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447FB8B6" w:rsidR="00B474E9" w:rsidRPr="0017394F" w:rsidRDefault="00000000" w:rsidP="0017394F">
      <w:pPr>
        <w:pStyle w:val="Ttulo"/>
        <w:ind w:left="2127" w:firstLine="0"/>
        <w:jc w:val="both"/>
        <w:rPr>
          <w:rFonts w:ascii="Times New Roman" w:eastAsia="Calibri" w:hAnsi="Times New Roman" w:cs="Times New Roman"/>
        </w:rPr>
      </w:pPr>
      <w:r w:rsidRPr="0017394F">
        <w:rPr>
          <w:rFonts w:ascii="Times New Roman" w:hAnsi="Times New Roman" w:cs="Times New Roman"/>
        </w:rPr>
        <w:t xml:space="preserve">DECRETO LEGISLATIVO Nº </w:t>
      </w:r>
      <w:r w:rsidR="0017394F" w:rsidRPr="0017394F">
        <w:rPr>
          <w:rFonts w:ascii="Times New Roman" w:hAnsi="Times New Roman" w:cs="Times New Roman"/>
        </w:rPr>
        <w:t>114</w:t>
      </w:r>
      <w:r w:rsidRPr="0017394F">
        <w:rPr>
          <w:rFonts w:ascii="Times New Roman" w:hAnsi="Times New Roman" w:cs="Times New Roman"/>
        </w:rPr>
        <w:t xml:space="preserve">, DE </w:t>
      </w:r>
      <w:r w:rsidR="0017394F" w:rsidRPr="0017394F">
        <w:rPr>
          <w:rFonts w:ascii="Times New Roman" w:eastAsia="Calibri" w:hAnsi="Times New Roman" w:cs="Times New Roman"/>
        </w:rPr>
        <w:t>17</w:t>
      </w:r>
      <w:r w:rsidRPr="0017394F">
        <w:rPr>
          <w:rFonts w:ascii="Times New Roman" w:eastAsia="Calibri" w:hAnsi="Times New Roman" w:cs="Times New Roman"/>
        </w:rPr>
        <w:t xml:space="preserve"> DE </w:t>
      </w:r>
      <w:r w:rsidR="0017394F" w:rsidRPr="0017394F">
        <w:rPr>
          <w:rFonts w:ascii="Times New Roman" w:eastAsia="Calibri" w:hAnsi="Times New Roman" w:cs="Times New Roman"/>
        </w:rPr>
        <w:t>NOVEMBRO</w:t>
      </w:r>
      <w:r w:rsidRPr="0017394F">
        <w:rPr>
          <w:rFonts w:ascii="Times New Roman" w:eastAsia="Calibri" w:hAnsi="Times New Roman" w:cs="Times New Roman"/>
        </w:rPr>
        <w:t xml:space="preserve"> DE 202</w:t>
      </w:r>
      <w:r w:rsidR="0017394F" w:rsidRPr="0017394F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17394F" w:rsidRDefault="00B474E9" w:rsidP="0017394F">
      <w:pPr>
        <w:ind w:left="2127"/>
        <w:rPr>
          <w:rFonts w:eastAsia="Calibri"/>
        </w:rPr>
      </w:pPr>
    </w:p>
    <w:p w14:paraId="7290C608" w14:textId="77777777" w:rsidR="00A84140" w:rsidRPr="0017394F" w:rsidRDefault="00A84140" w:rsidP="0017394F">
      <w:pPr>
        <w:ind w:left="2127"/>
        <w:rPr>
          <w:rFonts w:eastAsia="Calibri"/>
        </w:rPr>
      </w:pPr>
    </w:p>
    <w:p w14:paraId="39C03A8B" w14:textId="77777777" w:rsidR="0017394F" w:rsidRPr="0017394F" w:rsidRDefault="0017394F" w:rsidP="0017394F">
      <w:pPr>
        <w:ind w:left="2127"/>
        <w:jc w:val="both"/>
        <w:rPr>
          <w:sz w:val="22"/>
          <w:szCs w:val="22"/>
        </w:rPr>
      </w:pPr>
      <w:r w:rsidRPr="0017394F">
        <w:rPr>
          <w:sz w:val="22"/>
          <w:szCs w:val="22"/>
        </w:rPr>
        <w:t>Concede a Distinção Honorífica Mérito Esportivo ao atleta Carlos Daniel Barbosa da Silva, em reconhecimento ao título de Campeão Estadual de Jiu-Jítsu da FJJEMT, na categoria leve 76 kg.</w:t>
      </w:r>
    </w:p>
    <w:p w14:paraId="63492E7F" w14:textId="5E4FE2E4" w:rsidR="00B474E9" w:rsidRPr="0017394F" w:rsidRDefault="00B474E9" w:rsidP="0017394F">
      <w:pPr>
        <w:ind w:left="2127"/>
        <w:jc w:val="both"/>
        <w:rPr>
          <w:bCs/>
        </w:rPr>
      </w:pPr>
    </w:p>
    <w:p w14:paraId="0989B49A" w14:textId="77777777" w:rsidR="00B474E9" w:rsidRPr="0017394F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17394F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17394F" w:rsidRDefault="00000000" w:rsidP="0017394F">
      <w:pPr>
        <w:ind w:firstLine="1134"/>
        <w:jc w:val="both"/>
      </w:pPr>
      <w:r w:rsidRPr="0017394F">
        <w:rPr>
          <w:bCs/>
        </w:rPr>
        <w:t>O Excelentíssimo Senhor</w:t>
      </w:r>
      <w:r w:rsidR="00E021CA" w:rsidRPr="0017394F">
        <w:rPr>
          <w:bCs/>
        </w:rPr>
        <w:t xml:space="preserve"> </w:t>
      </w:r>
      <w:r w:rsidR="00CF0265" w:rsidRPr="0017394F">
        <w:rPr>
          <w:bCs/>
        </w:rPr>
        <w:t>Rodrigo Desordi Fernandes</w:t>
      </w:r>
      <w:r w:rsidRPr="0017394F">
        <w:rPr>
          <w:b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17394F" w:rsidRDefault="00B474E9" w:rsidP="0017394F">
      <w:pPr>
        <w:ind w:firstLine="1134"/>
        <w:jc w:val="both"/>
        <w:rPr>
          <w:bCs/>
        </w:rPr>
      </w:pPr>
    </w:p>
    <w:p w14:paraId="71C72127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  <w:r w:rsidRPr="0017394F">
        <w:rPr>
          <w:b/>
          <w:bCs/>
          <w:sz w:val="24"/>
          <w:szCs w:val="24"/>
        </w:rPr>
        <w:t>Art. 1º</w:t>
      </w:r>
      <w:r w:rsidRPr="0017394F">
        <w:rPr>
          <w:bCs/>
          <w:sz w:val="24"/>
          <w:szCs w:val="24"/>
        </w:rPr>
        <w:t xml:space="preserve"> Fica concedida a distinção honorífica Mérito Esportivo ao atleta Carlos Daniel Barbosa da Silva, em reconhecimento ao título de Campeão Estadual de Jiu-Jítsu da FJJEMT, na categoria leve 76 kg, do Município de Sorriso-MT.</w:t>
      </w:r>
    </w:p>
    <w:p w14:paraId="7F4FC7F4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</w:p>
    <w:p w14:paraId="32B6E656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  <w:r w:rsidRPr="0017394F">
        <w:rPr>
          <w:b/>
          <w:bCs/>
          <w:sz w:val="24"/>
          <w:szCs w:val="24"/>
        </w:rPr>
        <w:t>Art. 2º</w:t>
      </w:r>
      <w:r w:rsidRPr="0017394F">
        <w:rPr>
          <w:bCs/>
          <w:sz w:val="24"/>
          <w:szCs w:val="24"/>
        </w:rPr>
        <w:t xml:space="preserve"> A presente homenagem é conferida ao atleta Carlos Daniel Barbosa da Silva, em reconhecimento ao seu notável desempenho e aos títulos conquistados em 2025, representando o Município de Sorriso com honra e dignidade.</w:t>
      </w:r>
    </w:p>
    <w:p w14:paraId="2DAF2D1D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</w:p>
    <w:p w14:paraId="34626A08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  <w:r w:rsidRPr="0017394F">
        <w:rPr>
          <w:b/>
          <w:bCs/>
          <w:sz w:val="24"/>
          <w:szCs w:val="24"/>
        </w:rPr>
        <w:t>Art. 3º</w:t>
      </w:r>
      <w:r w:rsidRPr="0017394F">
        <w:rPr>
          <w:bCs/>
          <w:sz w:val="24"/>
          <w:szCs w:val="24"/>
        </w:rPr>
        <w:t xml:space="preserve"> Em anexo, a justificativa que evidencia o mérito da homenagem, o qual faz parte integrante deste Decreto Legislativo.</w:t>
      </w:r>
    </w:p>
    <w:p w14:paraId="3E8A8D19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</w:p>
    <w:p w14:paraId="6453C9E7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  <w:r w:rsidRPr="0017394F">
        <w:rPr>
          <w:b/>
          <w:bCs/>
          <w:sz w:val="24"/>
          <w:szCs w:val="24"/>
        </w:rPr>
        <w:t>Art. 4º</w:t>
      </w:r>
      <w:r w:rsidRPr="0017394F">
        <w:rPr>
          <w:bCs/>
          <w:sz w:val="24"/>
          <w:szCs w:val="24"/>
        </w:rPr>
        <w:t xml:space="preserve"> Este Decreto Legislativo entra em vigor na data de sua publicação.</w:t>
      </w:r>
    </w:p>
    <w:p w14:paraId="7D758A3E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</w:p>
    <w:p w14:paraId="214558DF" w14:textId="77777777" w:rsidR="0017394F" w:rsidRPr="0017394F" w:rsidRDefault="0017394F" w:rsidP="0017394F">
      <w:pPr>
        <w:pStyle w:val="Recuodecorpodetexto3"/>
        <w:tabs>
          <w:tab w:val="left" w:pos="708"/>
        </w:tabs>
        <w:ind w:left="0" w:firstLine="1134"/>
        <w:rPr>
          <w:bCs/>
          <w:sz w:val="24"/>
          <w:szCs w:val="24"/>
        </w:rPr>
      </w:pPr>
    </w:p>
    <w:p w14:paraId="7C6F2FA9" w14:textId="2E16D530" w:rsidR="0017394F" w:rsidRPr="0017394F" w:rsidRDefault="0017394F" w:rsidP="0017394F">
      <w:pPr>
        <w:pStyle w:val="Recuodecorpodetexto3"/>
        <w:tabs>
          <w:tab w:val="left" w:pos="1418"/>
        </w:tabs>
        <w:ind w:left="0" w:firstLine="1134"/>
        <w:rPr>
          <w:bCs/>
          <w:sz w:val="24"/>
          <w:szCs w:val="24"/>
        </w:rPr>
      </w:pPr>
      <w:r w:rsidRPr="0017394F">
        <w:rPr>
          <w:bCs/>
          <w:sz w:val="24"/>
          <w:szCs w:val="24"/>
        </w:rPr>
        <w:t xml:space="preserve">Câmara Municipal de Sorriso, Estado de Mato Grosso, em </w:t>
      </w:r>
      <w:r>
        <w:rPr>
          <w:bCs/>
          <w:sz w:val="24"/>
          <w:szCs w:val="24"/>
        </w:rPr>
        <w:t>17</w:t>
      </w:r>
      <w:r w:rsidRPr="0017394F">
        <w:rPr>
          <w:bCs/>
          <w:sz w:val="24"/>
          <w:szCs w:val="24"/>
        </w:rPr>
        <w:t xml:space="preserve"> de novembro de 2025.</w:t>
      </w:r>
    </w:p>
    <w:p w14:paraId="70925E30" w14:textId="77777777" w:rsidR="00A84140" w:rsidRPr="0017394F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17394F" w:rsidRDefault="00A84140" w:rsidP="00923D17">
      <w:pPr>
        <w:jc w:val="center"/>
      </w:pPr>
    </w:p>
    <w:p w14:paraId="048066D9" w14:textId="77777777" w:rsidR="00A84140" w:rsidRPr="0017394F" w:rsidRDefault="00A84140" w:rsidP="00923D17">
      <w:pPr>
        <w:jc w:val="center"/>
      </w:pPr>
    </w:p>
    <w:p w14:paraId="4CF65837" w14:textId="77777777" w:rsidR="00A84140" w:rsidRPr="0017394F" w:rsidRDefault="00A84140" w:rsidP="00923D17">
      <w:pPr>
        <w:jc w:val="center"/>
      </w:pPr>
    </w:p>
    <w:p w14:paraId="21A31777" w14:textId="77777777" w:rsidR="00A84140" w:rsidRPr="0017394F" w:rsidRDefault="00A84140" w:rsidP="00923D17">
      <w:pPr>
        <w:tabs>
          <w:tab w:val="left" w:pos="9355"/>
        </w:tabs>
        <w:ind w:firstLine="1418"/>
        <w:jc w:val="both"/>
      </w:pPr>
    </w:p>
    <w:p w14:paraId="08C7EFC6" w14:textId="43BFA5BA" w:rsidR="00A84140" w:rsidRPr="0017394F" w:rsidRDefault="00000000" w:rsidP="00923D17">
      <w:pPr>
        <w:tabs>
          <w:tab w:val="left" w:pos="9355"/>
        </w:tabs>
        <w:jc w:val="center"/>
        <w:rPr>
          <w:b/>
        </w:rPr>
      </w:pPr>
      <w:r w:rsidRPr="0017394F">
        <w:rPr>
          <w:b/>
          <w:bCs/>
        </w:rPr>
        <w:t>RODRIGO DESORDI FERNANDES</w:t>
      </w:r>
    </w:p>
    <w:p w14:paraId="7946339A" w14:textId="77777777" w:rsidR="00A84140" w:rsidRPr="0017394F" w:rsidRDefault="00000000" w:rsidP="00923D17">
      <w:pPr>
        <w:tabs>
          <w:tab w:val="left" w:pos="9355"/>
        </w:tabs>
        <w:jc w:val="center"/>
        <w:rPr>
          <w:b/>
        </w:rPr>
      </w:pPr>
      <w:r w:rsidRPr="0017394F">
        <w:rPr>
          <w:b/>
        </w:rPr>
        <w:t>Presidente</w:t>
      </w:r>
    </w:p>
    <w:p w14:paraId="15368F63" w14:textId="77777777" w:rsidR="00A84140" w:rsidRPr="0017394F" w:rsidRDefault="00A84140" w:rsidP="00923D17">
      <w:pPr>
        <w:tabs>
          <w:tab w:val="left" w:pos="9355"/>
        </w:tabs>
        <w:jc w:val="center"/>
        <w:rPr>
          <w:b/>
        </w:rPr>
      </w:pPr>
    </w:p>
    <w:p w14:paraId="692786EE" w14:textId="77777777" w:rsidR="00A84140" w:rsidRPr="0017394F" w:rsidRDefault="00A84140" w:rsidP="00923D17">
      <w:pPr>
        <w:tabs>
          <w:tab w:val="left" w:pos="9355"/>
        </w:tabs>
        <w:jc w:val="center"/>
        <w:rPr>
          <w:b/>
        </w:rPr>
      </w:pPr>
    </w:p>
    <w:p w14:paraId="2C703A9E" w14:textId="77777777" w:rsidR="00A84140" w:rsidRPr="0017394F" w:rsidRDefault="00A84140" w:rsidP="00923D17">
      <w:pPr>
        <w:tabs>
          <w:tab w:val="left" w:pos="9355"/>
        </w:tabs>
        <w:jc w:val="center"/>
        <w:rPr>
          <w:b/>
        </w:rPr>
      </w:pPr>
    </w:p>
    <w:p w14:paraId="6885974A" w14:textId="77777777" w:rsidR="00A84140" w:rsidRPr="0017394F" w:rsidRDefault="00A84140" w:rsidP="00923D17">
      <w:pPr>
        <w:tabs>
          <w:tab w:val="left" w:pos="9355"/>
        </w:tabs>
        <w:jc w:val="center"/>
        <w:rPr>
          <w:b/>
        </w:rPr>
      </w:pPr>
    </w:p>
    <w:p w14:paraId="6809CE31" w14:textId="57B371FE" w:rsidR="00A84140" w:rsidRPr="0017394F" w:rsidRDefault="00000000" w:rsidP="00923D17">
      <w:pPr>
        <w:tabs>
          <w:tab w:val="left" w:pos="5320"/>
        </w:tabs>
        <w:rPr>
          <w:b/>
        </w:rPr>
      </w:pPr>
      <w:r w:rsidRPr="0017394F">
        <w:rPr>
          <w:b/>
        </w:rPr>
        <w:t>Registre-se. Publique-se. Cumpra-se.</w:t>
      </w:r>
    </w:p>
    <w:p w14:paraId="75524804" w14:textId="77777777" w:rsidR="00B474E9" w:rsidRPr="0017394F" w:rsidRDefault="00B474E9" w:rsidP="00923D17">
      <w:pPr>
        <w:jc w:val="center"/>
      </w:pPr>
    </w:p>
    <w:sectPr w:rsidR="00B474E9" w:rsidRPr="0017394F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7658" w14:textId="77777777" w:rsidR="00E015C9" w:rsidRDefault="00E015C9">
      <w:r>
        <w:separator/>
      </w:r>
    </w:p>
  </w:endnote>
  <w:endnote w:type="continuationSeparator" w:id="0">
    <w:p w14:paraId="7142C1DE" w14:textId="77777777" w:rsidR="00E015C9" w:rsidRDefault="00E0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D91F" w14:textId="77777777" w:rsidR="00E015C9" w:rsidRDefault="00E015C9">
      <w:r>
        <w:separator/>
      </w:r>
    </w:p>
  </w:footnote>
  <w:footnote w:type="continuationSeparator" w:id="0">
    <w:p w14:paraId="74BC30F9" w14:textId="77777777" w:rsidR="00E015C9" w:rsidRDefault="00E0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267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55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D32F4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452646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63AC4F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EE5F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0807F7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0A458B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47CCCC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D08F7B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C6A4C6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03809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5666E6" w:tentative="1">
      <w:start w:val="1"/>
      <w:numFmt w:val="lowerLetter"/>
      <w:lvlText w:val="%2."/>
      <w:lvlJc w:val="left"/>
      <w:pPr>
        <w:ind w:left="1440" w:hanging="360"/>
      </w:pPr>
    </w:lvl>
    <w:lvl w:ilvl="2" w:tplc="052A7590" w:tentative="1">
      <w:start w:val="1"/>
      <w:numFmt w:val="lowerRoman"/>
      <w:lvlText w:val="%3."/>
      <w:lvlJc w:val="right"/>
      <w:pPr>
        <w:ind w:left="2160" w:hanging="180"/>
      </w:pPr>
    </w:lvl>
    <w:lvl w:ilvl="3" w:tplc="ACE6A33E" w:tentative="1">
      <w:start w:val="1"/>
      <w:numFmt w:val="decimal"/>
      <w:lvlText w:val="%4."/>
      <w:lvlJc w:val="left"/>
      <w:pPr>
        <w:ind w:left="2880" w:hanging="360"/>
      </w:pPr>
    </w:lvl>
    <w:lvl w:ilvl="4" w:tplc="0DC6DEE6" w:tentative="1">
      <w:start w:val="1"/>
      <w:numFmt w:val="lowerLetter"/>
      <w:lvlText w:val="%5."/>
      <w:lvlJc w:val="left"/>
      <w:pPr>
        <w:ind w:left="3600" w:hanging="360"/>
      </w:pPr>
    </w:lvl>
    <w:lvl w:ilvl="5" w:tplc="C9787926" w:tentative="1">
      <w:start w:val="1"/>
      <w:numFmt w:val="lowerRoman"/>
      <w:lvlText w:val="%6."/>
      <w:lvlJc w:val="right"/>
      <w:pPr>
        <w:ind w:left="4320" w:hanging="180"/>
      </w:pPr>
    </w:lvl>
    <w:lvl w:ilvl="6" w:tplc="1ECAB326" w:tentative="1">
      <w:start w:val="1"/>
      <w:numFmt w:val="decimal"/>
      <w:lvlText w:val="%7."/>
      <w:lvlJc w:val="left"/>
      <w:pPr>
        <w:ind w:left="5040" w:hanging="360"/>
      </w:pPr>
    </w:lvl>
    <w:lvl w:ilvl="7" w:tplc="551C6E74" w:tentative="1">
      <w:start w:val="1"/>
      <w:numFmt w:val="lowerLetter"/>
      <w:lvlText w:val="%8."/>
      <w:lvlJc w:val="left"/>
      <w:pPr>
        <w:ind w:left="5760" w:hanging="360"/>
      </w:pPr>
    </w:lvl>
    <w:lvl w:ilvl="8" w:tplc="D5A26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62256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E4873A6" w:tentative="1">
      <w:start w:val="1"/>
      <w:numFmt w:val="lowerLetter"/>
      <w:lvlText w:val="%2."/>
      <w:lvlJc w:val="left"/>
      <w:pPr>
        <w:ind w:left="1440" w:hanging="360"/>
      </w:pPr>
    </w:lvl>
    <w:lvl w:ilvl="2" w:tplc="28CEBC06" w:tentative="1">
      <w:start w:val="1"/>
      <w:numFmt w:val="lowerRoman"/>
      <w:lvlText w:val="%3."/>
      <w:lvlJc w:val="right"/>
      <w:pPr>
        <w:ind w:left="2160" w:hanging="180"/>
      </w:pPr>
    </w:lvl>
    <w:lvl w:ilvl="3" w:tplc="CE843050" w:tentative="1">
      <w:start w:val="1"/>
      <w:numFmt w:val="decimal"/>
      <w:lvlText w:val="%4."/>
      <w:lvlJc w:val="left"/>
      <w:pPr>
        <w:ind w:left="2880" w:hanging="360"/>
      </w:pPr>
    </w:lvl>
    <w:lvl w:ilvl="4" w:tplc="E92E16D0" w:tentative="1">
      <w:start w:val="1"/>
      <w:numFmt w:val="lowerLetter"/>
      <w:lvlText w:val="%5."/>
      <w:lvlJc w:val="left"/>
      <w:pPr>
        <w:ind w:left="3600" w:hanging="360"/>
      </w:pPr>
    </w:lvl>
    <w:lvl w:ilvl="5" w:tplc="9BF0B1E2" w:tentative="1">
      <w:start w:val="1"/>
      <w:numFmt w:val="lowerRoman"/>
      <w:lvlText w:val="%6."/>
      <w:lvlJc w:val="right"/>
      <w:pPr>
        <w:ind w:left="4320" w:hanging="180"/>
      </w:pPr>
    </w:lvl>
    <w:lvl w:ilvl="6" w:tplc="C9044D5A" w:tentative="1">
      <w:start w:val="1"/>
      <w:numFmt w:val="decimal"/>
      <w:lvlText w:val="%7."/>
      <w:lvlJc w:val="left"/>
      <w:pPr>
        <w:ind w:left="5040" w:hanging="360"/>
      </w:pPr>
    </w:lvl>
    <w:lvl w:ilvl="7" w:tplc="DB54D4BE" w:tentative="1">
      <w:start w:val="1"/>
      <w:numFmt w:val="lowerLetter"/>
      <w:lvlText w:val="%8."/>
      <w:lvlJc w:val="left"/>
      <w:pPr>
        <w:ind w:left="5760" w:hanging="360"/>
      </w:pPr>
    </w:lvl>
    <w:lvl w:ilvl="8" w:tplc="21063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61817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34466A" w:tentative="1">
      <w:start w:val="1"/>
      <w:numFmt w:val="lowerLetter"/>
      <w:lvlText w:val="%2."/>
      <w:lvlJc w:val="left"/>
      <w:pPr>
        <w:ind w:left="1440" w:hanging="360"/>
      </w:pPr>
    </w:lvl>
    <w:lvl w:ilvl="2" w:tplc="E81AC4EE" w:tentative="1">
      <w:start w:val="1"/>
      <w:numFmt w:val="lowerRoman"/>
      <w:lvlText w:val="%3."/>
      <w:lvlJc w:val="right"/>
      <w:pPr>
        <w:ind w:left="2160" w:hanging="180"/>
      </w:pPr>
    </w:lvl>
    <w:lvl w:ilvl="3" w:tplc="85D6DE80" w:tentative="1">
      <w:start w:val="1"/>
      <w:numFmt w:val="decimal"/>
      <w:lvlText w:val="%4."/>
      <w:lvlJc w:val="left"/>
      <w:pPr>
        <w:ind w:left="2880" w:hanging="360"/>
      </w:pPr>
    </w:lvl>
    <w:lvl w:ilvl="4" w:tplc="71621556" w:tentative="1">
      <w:start w:val="1"/>
      <w:numFmt w:val="lowerLetter"/>
      <w:lvlText w:val="%5."/>
      <w:lvlJc w:val="left"/>
      <w:pPr>
        <w:ind w:left="3600" w:hanging="360"/>
      </w:pPr>
    </w:lvl>
    <w:lvl w:ilvl="5" w:tplc="FE9668EE" w:tentative="1">
      <w:start w:val="1"/>
      <w:numFmt w:val="lowerRoman"/>
      <w:lvlText w:val="%6."/>
      <w:lvlJc w:val="right"/>
      <w:pPr>
        <w:ind w:left="4320" w:hanging="180"/>
      </w:pPr>
    </w:lvl>
    <w:lvl w:ilvl="6" w:tplc="E982D98E" w:tentative="1">
      <w:start w:val="1"/>
      <w:numFmt w:val="decimal"/>
      <w:lvlText w:val="%7."/>
      <w:lvlJc w:val="left"/>
      <w:pPr>
        <w:ind w:left="5040" w:hanging="360"/>
      </w:pPr>
    </w:lvl>
    <w:lvl w:ilvl="7" w:tplc="C2D28258" w:tentative="1">
      <w:start w:val="1"/>
      <w:numFmt w:val="lowerLetter"/>
      <w:lvlText w:val="%8."/>
      <w:lvlJc w:val="left"/>
      <w:pPr>
        <w:ind w:left="5760" w:hanging="360"/>
      </w:pPr>
    </w:lvl>
    <w:lvl w:ilvl="8" w:tplc="E37C8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F20B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82578C" w:tentative="1">
      <w:start w:val="1"/>
      <w:numFmt w:val="lowerLetter"/>
      <w:lvlText w:val="%2."/>
      <w:lvlJc w:val="left"/>
      <w:pPr>
        <w:ind w:left="1440" w:hanging="360"/>
      </w:pPr>
    </w:lvl>
    <w:lvl w:ilvl="2" w:tplc="FE862230" w:tentative="1">
      <w:start w:val="1"/>
      <w:numFmt w:val="lowerRoman"/>
      <w:lvlText w:val="%3."/>
      <w:lvlJc w:val="right"/>
      <w:pPr>
        <w:ind w:left="2160" w:hanging="180"/>
      </w:pPr>
    </w:lvl>
    <w:lvl w:ilvl="3" w:tplc="0A6E83E0" w:tentative="1">
      <w:start w:val="1"/>
      <w:numFmt w:val="decimal"/>
      <w:lvlText w:val="%4."/>
      <w:lvlJc w:val="left"/>
      <w:pPr>
        <w:ind w:left="2880" w:hanging="360"/>
      </w:pPr>
    </w:lvl>
    <w:lvl w:ilvl="4" w:tplc="AB42A5F4" w:tentative="1">
      <w:start w:val="1"/>
      <w:numFmt w:val="lowerLetter"/>
      <w:lvlText w:val="%5."/>
      <w:lvlJc w:val="left"/>
      <w:pPr>
        <w:ind w:left="3600" w:hanging="360"/>
      </w:pPr>
    </w:lvl>
    <w:lvl w:ilvl="5" w:tplc="F78AF23A" w:tentative="1">
      <w:start w:val="1"/>
      <w:numFmt w:val="lowerRoman"/>
      <w:lvlText w:val="%6."/>
      <w:lvlJc w:val="right"/>
      <w:pPr>
        <w:ind w:left="4320" w:hanging="180"/>
      </w:pPr>
    </w:lvl>
    <w:lvl w:ilvl="6" w:tplc="58D07B54" w:tentative="1">
      <w:start w:val="1"/>
      <w:numFmt w:val="decimal"/>
      <w:lvlText w:val="%7."/>
      <w:lvlJc w:val="left"/>
      <w:pPr>
        <w:ind w:left="5040" w:hanging="360"/>
      </w:pPr>
    </w:lvl>
    <w:lvl w:ilvl="7" w:tplc="D1EE0F56" w:tentative="1">
      <w:start w:val="1"/>
      <w:numFmt w:val="lowerLetter"/>
      <w:lvlText w:val="%8."/>
      <w:lvlJc w:val="left"/>
      <w:pPr>
        <w:ind w:left="5760" w:hanging="360"/>
      </w:pPr>
    </w:lvl>
    <w:lvl w:ilvl="8" w:tplc="AFC80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B580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CFE42" w:tentative="1">
      <w:start w:val="1"/>
      <w:numFmt w:val="lowerLetter"/>
      <w:lvlText w:val="%2."/>
      <w:lvlJc w:val="left"/>
      <w:pPr>
        <w:ind w:left="1440" w:hanging="360"/>
      </w:pPr>
    </w:lvl>
    <w:lvl w:ilvl="2" w:tplc="E5E8B9E6" w:tentative="1">
      <w:start w:val="1"/>
      <w:numFmt w:val="lowerRoman"/>
      <w:lvlText w:val="%3."/>
      <w:lvlJc w:val="right"/>
      <w:pPr>
        <w:ind w:left="2160" w:hanging="180"/>
      </w:pPr>
    </w:lvl>
    <w:lvl w:ilvl="3" w:tplc="5DF63B0A" w:tentative="1">
      <w:start w:val="1"/>
      <w:numFmt w:val="decimal"/>
      <w:lvlText w:val="%4."/>
      <w:lvlJc w:val="left"/>
      <w:pPr>
        <w:ind w:left="2880" w:hanging="360"/>
      </w:pPr>
    </w:lvl>
    <w:lvl w:ilvl="4" w:tplc="52DE6D28" w:tentative="1">
      <w:start w:val="1"/>
      <w:numFmt w:val="lowerLetter"/>
      <w:lvlText w:val="%5."/>
      <w:lvlJc w:val="left"/>
      <w:pPr>
        <w:ind w:left="3600" w:hanging="360"/>
      </w:pPr>
    </w:lvl>
    <w:lvl w:ilvl="5" w:tplc="16A07ACA" w:tentative="1">
      <w:start w:val="1"/>
      <w:numFmt w:val="lowerRoman"/>
      <w:lvlText w:val="%6."/>
      <w:lvlJc w:val="right"/>
      <w:pPr>
        <w:ind w:left="4320" w:hanging="180"/>
      </w:pPr>
    </w:lvl>
    <w:lvl w:ilvl="6" w:tplc="13C60E44" w:tentative="1">
      <w:start w:val="1"/>
      <w:numFmt w:val="decimal"/>
      <w:lvlText w:val="%7."/>
      <w:lvlJc w:val="left"/>
      <w:pPr>
        <w:ind w:left="5040" w:hanging="360"/>
      </w:pPr>
    </w:lvl>
    <w:lvl w:ilvl="7" w:tplc="CB785FC2" w:tentative="1">
      <w:start w:val="1"/>
      <w:numFmt w:val="lowerLetter"/>
      <w:lvlText w:val="%8."/>
      <w:lvlJc w:val="left"/>
      <w:pPr>
        <w:ind w:left="5760" w:hanging="360"/>
      </w:pPr>
    </w:lvl>
    <w:lvl w:ilvl="8" w:tplc="F71EB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1C8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2E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925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E5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CA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64C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43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8B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49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80E8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A63A8" w:tentative="1">
      <w:start w:val="1"/>
      <w:numFmt w:val="lowerLetter"/>
      <w:lvlText w:val="%2."/>
      <w:lvlJc w:val="left"/>
      <w:pPr>
        <w:ind w:left="1440" w:hanging="360"/>
      </w:pPr>
    </w:lvl>
    <w:lvl w:ilvl="2" w:tplc="82B4C9F6" w:tentative="1">
      <w:start w:val="1"/>
      <w:numFmt w:val="lowerRoman"/>
      <w:lvlText w:val="%3."/>
      <w:lvlJc w:val="right"/>
      <w:pPr>
        <w:ind w:left="2160" w:hanging="180"/>
      </w:pPr>
    </w:lvl>
    <w:lvl w:ilvl="3" w:tplc="6330B24A" w:tentative="1">
      <w:start w:val="1"/>
      <w:numFmt w:val="decimal"/>
      <w:lvlText w:val="%4."/>
      <w:lvlJc w:val="left"/>
      <w:pPr>
        <w:ind w:left="2880" w:hanging="360"/>
      </w:pPr>
    </w:lvl>
    <w:lvl w:ilvl="4" w:tplc="78385B8E" w:tentative="1">
      <w:start w:val="1"/>
      <w:numFmt w:val="lowerLetter"/>
      <w:lvlText w:val="%5."/>
      <w:lvlJc w:val="left"/>
      <w:pPr>
        <w:ind w:left="3600" w:hanging="360"/>
      </w:pPr>
    </w:lvl>
    <w:lvl w:ilvl="5" w:tplc="AB4284DA" w:tentative="1">
      <w:start w:val="1"/>
      <w:numFmt w:val="lowerRoman"/>
      <w:lvlText w:val="%6."/>
      <w:lvlJc w:val="right"/>
      <w:pPr>
        <w:ind w:left="4320" w:hanging="180"/>
      </w:pPr>
    </w:lvl>
    <w:lvl w:ilvl="6" w:tplc="1F380570" w:tentative="1">
      <w:start w:val="1"/>
      <w:numFmt w:val="decimal"/>
      <w:lvlText w:val="%7."/>
      <w:lvlJc w:val="left"/>
      <w:pPr>
        <w:ind w:left="5040" w:hanging="360"/>
      </w:pPr>
    </w:lvl>
    <w:lvl w:ilvl="7" w:tplc="1A3E0B04" w:tentative="1">
      <w:start w:val="1"/>
      <w:numFmt w:val="lowerLetter"/>
      <w:lvlText w:val="%8."/>
      <w:lvlJc w:val="left"/>
      <w:pPr>
        <w:ind w:left="5760" w:hanging="360"/>
      </w:pPr>
    </w:lvl>
    <w:lvl w:ilvl="8" w:tplc="048CC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DEE7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9CE7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209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6A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87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CF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84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68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40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990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6C5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FA7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AD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2F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5343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20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3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D44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A12C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CA5CEE">
      <w:start w:val="1"/>
      <w:numFmt w:val="lowerLetter"/>
      <w:lvlText w:val="%2."/>
      <w:lvlJc w:val="left"/>
      <w:pPr>
        <w:ind w:left="1364" w:hanging="360"/>
      </w:pPr>
    </w:lvl>
    <w:lvl w:ilvl="2" w:tplc="80F01EFC">
      <w:start w:val="1"/>
      <w:numFmt w:val="lowerRoman"/>
      <w:lvlText w:val="%3."/>
      <w:lvlJc w:val="right"/>
      <w:pPr>
        <w:ind w:left="2084" w:hanging="180"/>
      </w:pPr>
    </w:lvl>
    <w:lvl w:ilvl="3" w:tplc="FB14B7AC">
      <w:start w:val="1"/>
      <w:numFmt w:val="decimal"/>
      <w:lvlText w:val="%4."/>
      <w:lvlJc w:val="left"/>
      <w:pPr>
        <w:ind w:left="2804" w:hanging="360"/>
      </w:pPr>
    </w:lvl>
    <w:lvl w:ilvl="4" w:tplc="BC3002B2">
      <w:start w:val="1"/>
      <w:numFmt w:val="lowerLetter"/>
      <w:lvlText w:val="%5."/>
      <w:lvlJc w:val="left"/>
      <w:pPr>
        <w:ind w:left="3524" w:hanging="360"/>
      </w:pPr>
    </w:lvl>
    <w:lvl w:ilvl="5" w:tplc="CC1E284E">
      <w:start w:val="1"/>
      <w:numFmt w:val="lowerRoman"/>
      <w:lvlText w:val="%6."/>
      <w:lvlJc w:val="right"/>
      <w:pPr>
        <w:ind w:left="4244" w:hanging="180"/>
      </w:pPr>
    </w:lvl>
    <w:lvl w:ilvl="6" w:tplc="B2CE1E9A">
      <w:start w:val="1"/>
      <w:numFmt w:val="decimal"/>
      <w:lvlText w:val="%7."/>
      <w:lvlJc w:val="left"/>
      <w:pPr>
        <w:ind w:left="4964" w:hanging="360"/>
      </w:pPr>
    </w:lvl>
    <w:lvl w:ilvl="7" w:tplc="4ECC39B6">
      <w:start w:val="1"/>
      <w:numFmt w:val="lowerLetter"/>
      <w:lvlText w:val="%8."/>
      <w:lvlJc w:val="left"/>
      <w:pPr>
        <w:ind w:left="5684" w:hanging="360"/>
      </w:pPr>
    </w:lvl>
    <w:lvl w:ilvl="8" w:tplc="4C3276D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96E50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C61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8F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E6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673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046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BCAB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E45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044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13248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7D832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8C15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AE60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E2D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D013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283A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6A64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1AE7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E1087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DFC1542" w:tentative="1">
      <w:start w:val="1"/>
      <w:numFmt w:val="lowerLetter"/>
      <w:lvlText w:val="%2."/>
      <w:lvlJc w:val="left"/>
      <w:pPr>
        <w:ind w:left="1440" w:hanging="360"/>
      </w:pPr>
    </w:lvl>
    <w:lvl w:ilvl="2" w:tplc="C21C4E12" w:tentative="1">
      <w:start w:val="1"/>
      <w:numFmt w:val="lowerRoman"/>
      <w:lvlText w:val="%3."/>
      <w:lvlJc w:val="right"/>
      <w:pPr>
        <w:ind w:left="2160" w:hanging="180"/>
      </w:pPr>
    </w:lvl>
    <w:lvl w:ilvl="3" w:tplc="683AEA28" w:tentative="1">
      <w:start w:val="1"/>
      <w:numFmt w:val="decimal"/>
      <w:lvlText w:val="%4."/>
      <w:lvlJc w:val="left"/>
      <w:pPr>
        <w:ind w:left="2880" w:hanging="360"/>
      </w:pPr>
    </w:lvl>
    <w:lvl w:ilvl="4" w:tplc="9B5811B6" w:tentative="1">
      <w:start w:val="1"/>
      <w:numFmt w:val="lowerLetter"/>
      <w:lvlText w:val="%5."/>
      <w:lvlJc w:val="left"/>
      <w:pPr>
        <w:ind w:left="3600" w:hanging="360"/>
      </w:pPr>
    </w:lvl>
    <w:lvl w:ilvl="5" w:tplc="F3E4345C" w:tentative="1">
      <w:start w:val="1"/>
      <w:numFmt w:val="lowerRoman"/>
      <w:lvlText w:val="%6."/>
      <w:lvlJc w:val="right"/>
      <w:pPr>
        <w:ind w:left="4320" w:hanging="180"/>
      </w:pPr>
    </w:lvl>
    <w:lvl w:ilvl="6" w:tplc="1E400214" w:tentative="1">
      <w:start w:val="1"/>
      <w:numFmt w:val="decimal"/>
      <w:lvlText w:val="%7."/>
      <w:lvlJc w:val="left"/>
      <w:pPr>
        <w:ind w:left="5040" w:hanging="360"/>
      </w:pPr>
    </w:lvl>
    <w:lvl w:ilvl="7" w:tplc="186AF3DE" w:tentative="1">
      <w:start w:val="1"/>
      <w:numFmt w:val="lowerLetter"/>
      <w:lvlText w:val="%8."/>
      <w:lvlJc w:val="left"/>
      <w:pPr>
        <w:ind w:left="5760" w:hanging="360"/>
      </w:pPr>
    </w:lvl>
    <w:lvl w:ilvl="8" w:tplc="1D105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992BA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CEFEC8" w:tentative="1">
      <w:start w:val="1"/>
      <w:numFmt w:val="lowerLetter"/>
      <w:lvlText w:val="%2."/>
      <w:lvlJc w:val="left"/>
      <w:pPr>
        <w:ind w:left="1440" w:hanging="360"/>
      </w:pPr>
    </w:lvl>
    <w:lvl w:ilvl="2" w:tplc="F9BC3B1A" w:tentative="1">
      <w:start w:val="1"/>
      <w:numFmt w:val="lowerRoman"/>
      <w:lvlText w:val="%3."/>
      <w:lvlJc w:val="right"/>
      <w:pPr>
        <w:ind w:left="2160" w:hanging="180"/>
      </w:pPr>
    </w:lvl>
    <w:lvl w:ilvl="3" w:tplc="E6E6CC22" w:tentative="1">
      <w:start w:val="1"/>
      <w:numFmt w:val="decimal"/>
      <w:lvlText w:val="%4."/>
      <w:lvlJc w:val="left"/>
      <w:pPr>
        <w:ind w:left="2880" w:hanging="360"/>
      </w:pPr>
    </w:lvl>
    <w:lvl w:ilvl="4" w:tplc="D3B672F0" w:tentative="1">
      <w:start w:val="1"/>
      <w:numFmt w:val="lowerLetter"/>
      <w:lvlText w:val="%5."/>
      <w:lvlJc w:val="left"/>
      <w:pPr>
        <w:ind w:left="3600" w:hanging="360"/>
      </w:pPr>
    </w:lvl>
    <w:lvl w:ilvl="5" w:tplc="E2D213C4" w:tentative="1">
      <w:start w:val="1"/>
      <w:numFmt w:val="lowerRoman"/>
      <w:lvlText w:val="%6."/>
      <w:lvlJc w:val="right"/>
      <w:pPr>
        <w:ind w:left="4320" w:hanging="180"/>
      </w:pPr>
    </w:lvl>
    <w:lvl w:ilvl="6" w:tplc="8F10C1C6" w:tentative="1">
      <w:start w:val="1"/>
      <w:numFmt w:val="decimal"/>
      <w:lvlText w:val="%7."/>
      <w:lvlJc w:val="left"/>
      <w:pPr>
        <w:ind w:left="5040" w:hanging="360"/>
      </w:pPr>
    </w:lvl>
    <w:lvl w:ilvl="7" w:tplc="66E6EF30" w:tentative="1">
      <w:start w:val="1"/>
      <w:numFmt w:val="lowerLetter"/>
      <w:lvlText w:val="%8."/>
      <w:lvlJc w:val="left"/>
      <w:pPr>
        <w:ind w:left="5760" w:hanging="360"/>
      </w:pPr>
    </w:lvl>
    <w:lvl w:ilvl="8" w:tplc="8E9A4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15463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BC59FC" w:tentative="1">
      <w:start w:val="1"/>
      <w:numFmt w:val="lowerLetter"/>
      <w:lvlText w:val="%2."/>
      <w:lvlJc w:val="left"/>
      <w:pPr>
        <w:ind w:left="1440" w:hanging="360"/>
      </w:pPr>
    </w:lvl>
    <w:lvl w:ilvl="2" w:tplc="9F80A028" w:tentative="1">
      <w:start w:val="1"/>
      <w:numFmt w:val="lowerRoman"/>
      <w:lvlText w:val="%3."/>
      <w:lvlJc w:val="right"/>
      <w:pPr>
        <w:ind w:left="2160" w:hanging="180"/>
      </w:pPr>
    </w:lvl>
    <w:lvl w:ilvl="3" w:tplc="B0B6DC0C" w:tentative="1">
      <w:start w:val="1"/>
      <w:numFmt w:val="decimal"/>
      <w:lvlText w:val="%4."/>
      <w:lvlJc w:val="left"/>
      <w:pPr>
        <w:ind w:left="2880" w:hanging="360"/>
      </w:pPr>
    </w:lvl>
    <w:lvl w:ilvl="4" w:tplc="32D8F28A" w:tentative="1">
      <w:start w:val="1"/>
      <w:numFmt w:val="lowerLetter"/>
      <w:lvlText w:val="%5."/>
      <w:lvlJc w:val="left"/>
      <w:pPr>
        <w:ind w:left="3600" w:hanging="360"/>
      </w:pPr>
    </w:lvl>
    <w:lvl w:ilvl="5" w:tplc="62781524" w:tentative="1">
      <w:start w:val="1"/>
      <w:numFmt w:val="lowerRoman"/>
      <w:lvlText w:val="%6."/>
      <w:lvlJc w:val="right"/>
      <w:pPr>
        <w:ind w:left="4320" w:hanging="180"/>
      </w:pPr>
    </w:lvl>
    <w:lvl w:ilvl="6" w:tplc="6674F914" w:tentative="1">
      <w:start w:val="1"/>
      <w:numFmt w:val="decimal"/>
      <w:lvlText w:val="%7."/>
      <w:lvlJc w:val="left"/>
      <w:pPr>
        <w:ind w:left="5040" w:hanging="360"/>
      </w:pPr>
    </w:lvl>
    <w:lvl w:ilvl="7" w:tplc="1E7E25F0" w:tentative="1">
      <w:start w:val="1"/>
      <w:numFmt w:val="lowerLetter"/>
      <w:lvlText w:val="%8."/>
      <w:lvlJc w:val="left"/>
      <w:pPr>
        <w:ind w:left="5760" w:hanging="360"/>
      </w:pPr>
    </w:lvl>
    <w:lvl w:ilvl="8" w:tplc="BC603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926664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EE4BB98" w:tentative="1">
      <w:start w:val="1"/>
      <w:numFmt w:val="lowerLetter"/>
      <w:lvlText w:val="%2."/>
      <w:lvlJc w:val="left"/>
      <w:pPr>
        <w:ind w:left="1364" w:hanging="360"/>
      </w:pPr>
    </w:lvl>
    <w:lvl w:ilvl="2" w:tplc="5D168F7E" w:tentative="1">
      <w:start w:val="1"/>
      <w:numFmt w:val="lowerRoman"/>
      <w:lvlText w:val="%3."/>
      <w:lvlJc w:val="right"/>
      <w:pPr>
        <w:ind w:left="2084" w:hanging="180"/>
      </w:pPr>
    </w:lvl>
    <w:lvl w:ilvl="3" w:tplc="78CA3DC6" w:tentative="1">
      <w:start w:val="1"/>
      <w:numFmt w:val="decimal"/>
      <w:lvlText w:val="%4."/>
      <w:lvlJc w:val="left"/>
      <w:pPr>
        <w:ind w:left="2804" w:hanging="360"/>
      </w:pPr>
    </w:lvl>
    <w:lvl w:ilvl="4" w:tplc="45369798" w:tentative="1">
      <w:start w:val="1"/>
      <w:numFmt w:val="lowerLetter"/>
      <w:lvlText w:val="%5."/>
      <w:lvlJc w:val="left"/>
      <w:pPr>
        <w:ind w:left="3524" w:hanging="360"/>
      </w:pPr>
    </w:lvl>
    <w:lvl w:ilvl="5" w:tplc="0FA8DF7E" w:tentative="1">
      <w:start w:val="1"/>
      <w:numFmt w:val="lowerRoman"/>
      <w:lvlText w:val="%6."/>
      <w:lvlJc w:val="right"/>
      <w:pPr>
        <w:ind w:left="4244" w:hanging="180"/>
      </w:pPr>
    </w:lvl>
    <w:lvl w:ilvl="6" w:tplc="A5240006" w:tentative="1">
      <w:start w:val="1"/>
      <w:numFmt w:val="decimal"/>
      <w:lvlText w:val="%7."/>
      <w:lvlJc w:val="left"/>
      <w:pPr>
        <w:ind w:left="4964" w:hanging="360"/>
      </w:pPr>
    </w:lvl>
    <w:lvl w:ilvl="7" w:tplc="5344CC80" w:tentative="1">
      <w:start w:val="1"/>
      <w:numFmt w:val="lowerLetter"/>
      <w:lvlText w:val="%8."/>
      <w:lvlJc w:val="left"/>
      <w:pPr>
        <w:ind w:left="5684" w:hanging="360"/>
      </w:pPr>
    </w:lvl>
    <w:lvl w:ilvl="8" w:tplc="089238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2105D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12A124" w:tentative="1">
      <w:start w:val="1"/>
      <w:numFmt w:val="lowerLetter"/>
      <w:lvlText w:val="%2."/>
      <w:lvlJc w:val="left"/>
      <w:pPr>
        <w:ind w:left="1440" w:hanging="360"/>
      </w:pPr>
    </w:lvl>
    <w:lvl w:ilvl="2" w:tplc="4D2626C6" w:tentative="1">
      <w:start w:val="1"/>
      <w:numFmt w:val="lowerRoman"/>
      <w:lvlText w:val="%3."/>
      <w:lvlJc w:val="right"/>
      <w:pPr>
        <w:ind w:left="2160" w:hanging="180"/>
      </w:pPr>
    </w:lvl>
    <w:lvl w:ilvl="3" w:tplc="D01663D8" w:tentative="1">
      <w:start w:val="1"/>
      <w:numFmt w:val="decimal"/>
      <w:lvlText w:val="%4."/>
      <w:lvlJc w:val="left"/>
      <w:pPr>
        <w:ind w:left="2880" w:hanging="360"/>
      </w:pPr>
    </w:lvl>
    <w:lvl w:ilvl="4" w:tplc="A97CACCC" w:tentative="1">
      <w:start w:val="1"/>
      <w:numFmt w:val="lowerLetter"/>
      <w:lvlText w:val="%5."/>
      <w:lvlJc w:val="left"/>
      <w:pPr>
        <w:ind w:left="3600" w:hanging="360"/>
      </w:pPr>
    </w:lvl>
    <w:lvl w:ilvl="5" w:tplc="986CD40A" w:tentative="1">
      <w:start w:val="1"/>
      <w:numFmt w:val="lowerRoman"/>
      <w:lvlText w:val="%6."/>
      <w:lvlJc w:val="right"/>
      <w:pPr>
        <w:ind w:left="4320" w:hanging="180"/>
      </w:pPr>
    </w:lvl>
    <w:lvl w:ilvl="6" w:tplc="4044005A" w:tentative="1">
      <w:start w:val="1"/>
      <w:numFmt w:val="decimal"/>
      <w:lvlText w:val="%7."/>
      <w:lvlJc w:val="left"/>
      <w:pPr>
        <w:ind w:left="5040" w:hanging="360"/>
      </w:pPr>
    </w:lvl>
    <w:lvl w:ilvl="7" w:tplc="DF9A9980" w:tentative="1">
      <w:start w:val="1"/>
      <w:numFmt w:val="lowerLetter"/>
      <w:lvlText w:val="%8."/>
      <w:lvlJc w:val="left"/>
      <w:pPr>
        <w:ind w:left="5760" w:hanging="360"/>
      </w:pPr>
    </w:lvl>
    <w:lvl w:ilvl="8" w:tplc="2E246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53981746">
    <w:abstractNumId w:val="20"/>
  </w:num>
  <w:num w:numId="2" w16cid:durableId="1017468624">
    <w:abstractNumId w:val="7"/>
  </w:num>
  <w:num w:numId="3" w16cid:durableId="335379562">
    <w:abstractNumId w:val="11"/>
  </w:num>
  <w:num w:numId="4" w16cid:durableId="2037079908">
    <w:abstractNumId w:val="28"/>
  </w:num>
  <w:num w:numId="5" w16cid:durableId="833225854">
    <w:abstractNumId w:val="0"/>
  </w:num>
  <w:num w:numId="6" w16cid:durableId="1170636603">
    <w:abstractNumId w:val="12"/>
  </w:num>
  <w:num w:numId="7" w16cid:durableId="524948057">
    <w:abstractNumId w:val="29"/>
  </w:num>
  <w:num w:numId="8" w16cid:durableId="18407303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5433808">
    <w:abstractNumId w:val="1"/>
  </w:num>
  <w:num w:numId="10" w16cid:durableId="469782718">
    <w:abstractNumId w:val="0"/>
    <w:lvlOverride w:ilvl="0">
      <w:startOverride w:val="1"/>
    </w:lvlOverride>
  </w:num>
  <w:num w:numId="11" w16cid:durableId="738862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15696">
    <w:abstractNumId w:val="7"/>
  </w:num>
  <w:num w:numId="13" w16cid:durableId="1118598110">
    <w:abstractNumId w:val="28"/>
  </w:num>
  <w:num w:numId="14" w16cid:durableId="20818249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2537540">
    <w:abstractNumId w:val="21"/>
  </w:num>
  <w:num w:numId="16" w16cid:durableId="1995185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49085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368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70800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1760906">
    <w:abstractNumId w:val="25"/>
  </w:num>
  <w:num w:numId="21" w16cid:durableId="2132237856">
    <w:abstractNumId w:val="9"/>
  </w:num>
  <w:num w:numId="22" w16cid:durableId="503668672">
    <w:abstractNumId w:val="32"/>
  </w:num>
  <w:num w:numId="23" w16cid:durableId="1365325664">
    <w:abstractNumId w:val="35"/>
  </w:num>
  <w:num w:numId="24" w16cid:durableId="1249073095">
    <w:abstractNumId w:val="33"/>
  </w:num>
  <w:num w:numId="25" w16cid:durableId="1536309128">
    <w:abstractNumId w:val="13"/>
  </w:num>
  <w:num w:numId="26" w16cid:durableId="547686682">
    <w:abstractNumId w:val="34"/>
  </w:num>
  <w:num w:numId="27" w16cid:durableId="458455543">
    <w:abstractNumId w:val="8"/>
  </w:num>
  <w:num w:numId="28" w16cid:durableId="687561480">
    <w:abstractNumId w:val="31"/>
  </w:num>
  <w:num w:numId="29" w16cid:durableId="1508983433">
    <w:abstractNumId w:val="17"/>
  </w:num>
  <w:num w:numId="30" w16cid:durableId="2094740878">
    <w:abstractNumId w:val="2"/>
  </w:num>
  <w:num w:numId="31" w16cid:durableId="476457813">
    <w:abstractNumId w:val="26"/>
  </w:num>
  <w:num w:numId="32" w16cid:durableId="2082752395">
    <w:abstractNumId w:val="18"/>
  </w:num>
  <w:num w:numId="33" w16cid:durableId="2057468490">
    <w:abstractNumId w:val="16"/>
  </w:num>
  <w:num w:numId="34" w16cid:durableId="122819847">
    <w:abstractNumId w:val="3"/>
  </w:num>
  <w:num w:numId="35" w16cid:durableId="340663943">
    <w:abstractNumId w:val="4"/>
  </w:num>
  <w:num w:numId="36" w16cid:durableId="173807995">
    <w:abstractNumId w:val="15"/>
  </w:num>
  <w:num w:numId="37" w16cid:durableId="522211115">
    <w:abstractNumId w:val="10"/>
  </w:num>
  <w:num w:numId="38" w16cid:durableId="271517933">
    <w:abstractNumId w:val="14"/>
  </w:num>
  <w:num w:numId="39" w16cid:durableId="718750146">
    <w:abstractNumId w:val="23"/>
  </w:num>
  <w:num w:numId="40" w16cid:durableId="212469890">
    <w:abstractNumId w:val="30"/>
  </w:num>
  <w:num w:numId="41" w16cid:durableId="145246823">
    <w:abstractNumId w:val="19"/>
  </w:num>
  <w:num w:numId="42" w16cid:durableId="2104259711">
    <w:abstractNumId w:val="24"/>
  </w:num>
  <w:num w:numId="43" w16cid:durableId="159574216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394F"/>
    <w:rsid w:val="00174F50"/>
    <w:rsid w:val="001827FE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5C9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51821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2025-11-14T15:39:00Z</dcterms:modified>
</cp:coreProperties>
</file>