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235133AD" w:rsidR="00B474E9" w:rsidRPr="0047625E" w:rsidRDefault="00000000" w:rsidP="0047625E">
      <w:pPr>
        <w:pStyle w:val="Ttulo"/>
        <w:ind w:left="2127" w:firstLine="0"/>
        <w:jc w:val="both"/>
        <w:rPr>
          <w:rFonts w:ascii="Times New Roman" w:eastAsia="Calibri" w:hAnsi="Times New Roman" w:cs="Times New Roman"/>
        </w:rPr>
      </w:pPr>
      <w:r w:rsidRPr="0047625E">
        <w:rPr>
          <w:rFonts w:ascii="Times New Roman" w:hAnsi="Times New Roman" w:cs="Times New Roman"/>
        </w:rPr>
        <w:t xml:space="preserve">DECRETO LEGISLATIVO Nº </w:t>
      </w:r>
      <w:r w:rsidR="0047625E" w:rsidRPr="0047625E">
        <w:rPr>
          <w:rFonts w:ascii="Times New Roman" w:hAnsi="Times New Roman" w:cs="Times New Roman"/>
        </w:rPr>
        <w:t>120</w:t>
      </w:r>
      <w:r w:rsidRPr="0047625E">
        <w:rPr>
          <w:rFonts w:ascii="Times New Roman" w:hAnsi="Times New Roman" w:cs="Times New Roman"/>
        </w:rPr>
        <w:t xml:space="preserve">, DE </w:t>
      </w:r>
      <w:r w:rsidR="0047625E" w:rsidRPr="0047625E">
        <w:rPr>
          <w:rFonts w:ascii="Times New Roman" w:eastAsia="Calibri" w:hAnsi="Times New Roman" w:cs="Times New Roman"/>
        </w:rPr>
        <w:t>17</w:t>
      </w:r>
      <w:r w:rsidRPr="0047625E">
        <w:rPr>
          <w:rFonts w:ascii="Times New Roman" w:eastAsia="Calibri" w:hAnsi="Times New Roman" w:cs="Times New Roman"/>
        </w:rPr>
        <w:t xml:space="preserve"> DE </w:t>
      </w:r>
      <w:r w:rsidR="0047625E" w:rsidRPr="0047625E">
        <w:rPr>
          <w:rFonts w:ascii="Times New Roman" w:eastAsia="Calibri" w:hAnsi="Times New Roman" w:cs="Times New Roman"/>
        </w:rPr>
        <w:t>NOVEMBRO</w:t>
      </w:r>
      <w:r w:rsidRPr="0047625E">
        <w:rPr>
          <w:rFonts w:ascii="Times New Roman" w:eastAsia="Calibri" w:hAnsi="Times New Roman" w:cs="Times New Roman"/>
        </w:rPr>
        <w:t xml:space="preserve"> DE 202</w:t>
      </w:r>
      <w:r w:rsidR="0047625E" w:rsidRPr="0047625E">
        <w:rPr>
          <w:rFonts w:ascii="Times New Roman" w:eastAsia="Calibri" w:hAnsi="Times New Roman" w:cs="Times New Roman"/>
        </w:rPr>
        <w:t>5</w:t>
      </w:r>
    </w:p>
    <w:p w14:paraId="0D18B52D" w14:textId="77777777" w:rsidR="00B474E9" w:rsidRPr="0047625E" w:rsidRDefault="00B474E9" w:rsidP="0047625E">
      <w:pPr>
        <w:ind w:left="2127"/>
        <w:rPr>
          <w:rFonts w:eastAsia="Calibri"/>
        </w:rPr>
      </w:pPr>
    </w:p>
    <w:p w14:paraId="7290C608" w14:textId="77777777" w:rsidR="00A84140" w:rsidRPr="0047625E" w:rsidRDefault="00A84140" w:rsidP="0047625E">
      <w:pPr>
        <w:ind w:left="2127"/>
        <w:rPr>
          <w:rFonts w:eastAsia="Calibri"/>
        </w:rPr>
      </w:pPr>
    </w:p>
    <w:p w14:paraId="3BEFA365" w14:textId="372DD437" w:rsidR="0047625E" w:rsidRPr="0047625E" w:rsidRDefault="0047625E" w:rsidP="0047625E">
      <w:pPr>
        <w:pStyle w:val="Recuodecorpodetexto"/>
        <w:spacing w:before="120" w:after="120"/>
        <w:ind w:left="2127" w:firstLine="0"/>
        <w:rPr>
          <w:rFonts w:ascii="Times New Roman" w:hAnsi="Times New Roman"/>
          <w:bCs/>
        </w:rPr>
      </w:pPr>
      <w:r w:rsidRPr="0047625E">
        <w:rPr>
          <w:rFonts w:ascii="Times New Roman" w:hAnsi="Times New Roman"/>
          <w:bCs/>
        </w:rPr>
        <w:t xml:space="preserve">Concede a distinção honorífica </w:t>
      </w:r>
      <w:r w:rsidRPr="0047625E">
        <w:rPr>
          <w:rFonts w:ascii="Times New Roman" w:hAnsi="Times New Roman"/>
          <w:bCs/>
          <w:shd w:val="clear" w:color="auto" w:fill="FFFFFF"/>
        </w:rPr>
        <w:t xml:space="preserve">Dr. Bernardo </w:t>
      </w:r>
      <w:proofErr w:type="spellStart"/>
      <w:r w:rsidRPr="0047625E">
        <w:rPr>
          <w:rFonts w:ascii="Times New Roman" w:hAnsi="Times New Roman"/>
          <w:bCs/>
          <w:shd w:val="clear" w:color="auto" w:fill="FFFFFF"/>
        </w:rPr>
        <w:t>Scarsinski</w:t>
      </w:r>
      <w:proofErr w:type="spellEnd"/>
      <w:r w:rsidRPr="0047625E">
        <w:rPr>
          <w:rFonts w:ascii="Times New Roman" w:hAnsi="Times New Roman"/>
          <w:bCs/>
        </w:rPr>
        <w:t xml:space="preserve"> ao “Laboratório Municipal de Sorriso” pelo </w:t>
      </w:r>
      <w:proofErr w:type="gramStart"/>
      <w:r w:rsidRPr="0047625E">
        <w:rPr>
          <w:rFonts w:ascii="Times New Roman" w:hAnsi="Times New Roman"/>
          <w:bCs/>
        </w:rPr>
        <w:t>empenho e dedicação prestado</w:t>
      </w:r>
      <w:proofErr w:type="gramEnd"/>
      <w:r w:rsidRPr="0047625E">
        <w:rPr>
          <w:rFonts w:ascii="Times New Roman" w:hAnsi="Times New Roman"/>
          <w:bCs/>
        </w:rPr>
        <w:t xml:space="preserve"> a Sociedade </w:t>
      </w:r>
      <w:r w:rsidRPr="0047625E">
        <w:rPr>
          <w:rFonts w:ascii="Times New Roman" w:hAnsi="Times New Roman"/>
          <w:bCs/>
        </w:rPr>
        <w:t>Sorrisse-se</w:t>
      </w:r>
      <w:r w:rsidRPr="0047625E">
        <w:rPr>
          <w:rFonts w:ascii="Times New Roman" w:hAnsi="Times New Roman"/>
          <w:bCs/>
        </w:rPr>
        <w:t>.</w:t>
      </w:r>
    </w:p>
    <w:p w14:paraId="63492E7F" w14:textId="76A1E589" w:rsidR="00B474E9" w:rsidRPr="0047625E" w:rsidRDefault="00B474E9" w:rsidP="00923D17">
      <w:pPr>
        <w:ind w:left="3402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47625E">
      <w:pPr>
        <w:ind w:firstLine="1134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47625E">
      <w:pPr>
        <w:ind w:firstLine="1134"/>
        <w:jc w:val="both"/>
        <w:rPr>
          <w:bCs/>
        </w:rPr>
      </w:pPr>
    </w:p>
    <w:p w14:paraId="6E29C3F4" w14:textId="1713D2B2" w:rsidR="0047625E" w:rsidRPr="0047625E" w:rsidRDefault="0047625E" w:rsidP="0047625E">
      <w:pPr>
        <w:pStyle w:val="Recuodecorpodetexto"/>
        <w:spacing w:before="120" w:after="120"/>
        <w:ind w:firstLine="1134"/>
        <w:rPr>
          <w:rFonts w:ascii="Times New Roman" w:hAnsi="Times New Roman"/>
          <w:bCs/>
        </w:rPr>
      </w:pPr>
      <w:r w:rsidRPr="0047625E">
        <w:rPr>
          <w:rFonts w:ascii="Times New Roman" w:hAnsi="Times New Roman"/>
          <w:b/>
        </w:rPr>
        <w:t>Art. 1º</w:t>
      </w:r>
      <w:r w:rsidRPr="0047625E">
        <w:rPr>
          <w:rFonts w:ascii="Times New Roman" w:hAnsi="Times New Roman"/>
          <w:bCs/>
        </w:rPr>
        <w:t xml:space="preserve"> Fica concedida a distinção honorífica </w:t>
      </w:r>
      <w:r w:rsidRPr="0047625E">
        <w:rPr>
          <w:rFonts w:ascii="Times New Roman" w:hAnsi="Times New Roman"/>
          <w:bCs/>
          <w:shd w:val="clear" w:color="auto" w:fill="FFFFFF"/>
        </w:rPr>
        <w:t xml:space="preserve">Dr. Bernardo </w:t>
      </w:r>
      <w:proofErr w:type="spellStart"/>
      <w:r w:rsidRPr="0047625E">
        <w:rPr>
          <w:rFonts w:ascii="Times New Roman" w:hAnsi="Times New Roman"/>
          <w:bCs/>
          <w:shd w:val="clear" w:color="auto" w:fill="FFFFFF"/>
        </w:rPr>
        <w:t>Scarsinski</w:t>
      </w:r>
      <w:proofErr w:type="spellEnd"/>
      <w:r w:rsidRPr="0047625E">
        <w:rPr>
          <w:rFonts w:ascii="Times New Roman" w:hAnsi="Times New Roman"/>
          <w:bCs/>
        </w:rPr>
        <w:t xml:space="preserve"> ao Laboratório Municipal de Sorriso, pelo empenho e dedicação prestado a Sociedade </w:t>
      </w:r>
      <w:proofErr w:type="spellStart"/>
      <w:r w:rsidRPr="0047625E">
        <w:rPr>
          <w:rFonts w:ascii="Times New Roman" w:hAnsi="Times New Roman"/>
          <w:bCs/>
        </w:rPr>
        <w:t>Sorrisense</w:t>
      </w:r>
      <w:proofErr w:type="spellEnd"/>
      <w:r w:rsidRPr="0047625E">
        <w:rPr>
          <w:rFonts w:ascii="Times New Roman" w:hAnsi="Times New Roman"/>
          <w:bCs/>
        </w:rPr>
        <w:t xml:space="preserve"> na Campanha de Cadastramento de Doadores de Medula Óssea, realizado nos dia</w:t>
      </w:r>
      <w:r>
        <w:rPr>
          <w:rFonts w:ascii="Times New Roman" w:hAnsi="Times New Roman"/>
          <w:bCs/>
        </w:rPr>
        <w:t>s</w:t>
      </w:r>
      <w:r w:rsidRPr="0047625E">
        <w:rPr>
          <w:rFonts w:ascii="Times New Roman" w:hAnsi="Times New Roman"/>
          <w:bCs/>
        </w:rPr>
        <w:t xml:space="preserve"> 04/11 e 05/11/2025, em parceria com o MT Hemocentro.</w:t>
      </w:r>
    </w:p>
    <w:p w14:paraId="152A9A26" w14:textId="77777777" w:rsidR="0047625E" w:rsidRDefault="0047625E" w:rsidP="0047625E">
      <w:pPr>
        <w:pStyle w:val="Recuodecorpodetexto3"/>
        <w:tabs>
          <w:tab w:val="left" w:pos="708"/>
        </w:tabs>
        <w:spacing w:before="120"/>
        <w:ind w:left="0" w:firstLine="1134"/>
        <w:rPr>
          <w:b/>
          <w:sz w:val="24"/>
          <w:szCs w:val="24"/>
        </w:rPr>
      </w:pPr>
    </w:p>
    <w:p w14:paraId="534F5F86" w14:textId="332E6021" w:rsidR="0047625E" w:rsidRPr="0047625E" w:rsidRDefault="0047625E" w:rsidP="0047625E">
      <w:pPr>
        <w:pStyle w:val="Recuodecorpodetexto3"/>
        <w:tabs>
          <w:tab w:val="left" w:pos="708"/>
        </w:tabs>
        <w:spacing w:before="120"/>
        <w:ind w:left="0" w:firstLine="1134"/>
        <w:rPr>
          <w:bCs/>
          <w:sz w:val="24"/>
          <w:szCs w:val="24"/>
        </w:rPr>
      </w:pPr>
      <w:r w:rsidRPr="0047625E">
        <w:rPr>
          <w:b/>
          <w:sz w:val="24"/>
          <w:szCs w:val="24"/>
        </w:rPr>
        <w:t>Art. 2º</w:t>
      </w:r>
      <w:r w:rsidRPr="0047625E">
        <w:rPr>
          <w:bCs/>
          <w:sz w:val="24"/>
          <w:szCs w:val="24"/>
        </w:rPr>
        <w:t xml:space="preserve"> A referida homenagem deve-se, a todos os servidores do Laboratório Municipal de Sorriso, pela colaboração e solicitude.</w:t>
      </w:r>
    </w:p>
    <w:p w14:paraId="62C9D72F" w14:textId="77777777" w:rsidR="0047625E" w:rsidRDefault="0047625E" w:rsidP="0047625E">
      <w:pPr>
        <w:pStyle w:val="Recuodecorpodetexto3"/>
        <w:tabs>
          <w:tab w:val="left" w:pos="708"/>
        </w:tabs>
        <w:spacing w:before="120"/>
        <w:ind w:left="0" w:firstLine="1134"/>
        <w:rPr>
          <w:b/>
          <w:sz w:val="24"/>
          <w:szCs w:val="24"/>
        </w:rPr>
      </w:pPr>
    </w:p>
    <w:p w14:paraId="2710897F" w14:textId="1146C395" w:rsidR="0047625E" w:rsidRPr="0047625E" w:rsidRDefault="0047625E" w:rsidP="0047625E">
      <w:pPr>
        <w:pStyle w:val="Recuodecorpodetexto3"/>
        <w:tabs>
          <w:tab w:val="left" w:pos="708"/>
        </w:tabs>
        <w:spacing w:before="120"/>
        <w:ind w:left="0" w:firstLine="1134"/>
        <w:rPr>
          <w:bCs/>
          <w:sz w:val="24"/>
          <w:szCs w:val="24"/>
        </w:rPr>
      </w:pPr>
      <w:r w:rsidRPr="0047625E">
        <w:rPr>
          <w:b/>
          <w:sz w:val="24"/>
          <w:szCs w:val="24"/>
        </w:rPr>
        <w:t>Art. 3º</w:t>
      </w:r>
      <w:r w:rsidRPr="0047625E">
        <w:rPr>
          <w:bCs/>
          <w:sz w:val="24"/>
          <w:szCs w:val="24"/>
        </w:rPr>
        <w:t xml:space="preserve"> Em anexo, justificativa e fotos que evidenciam o mérito da homenagem, a qual faz parte integrante deste Decreto Legislativo.</w:t>
      </w:r>
    </w:p>
    <w:p w14:paraId="6716D065" w14:textId="77777777" w:rsidR="0047625E" w:rsidRDefault="0047625E" w:rsidP="0047625E">
      <w:pPr>
        <w:pStyle w:val="Recuodecorpodetexto3"/>
        <w:tabs>
          <w:tab w:val="left" w:pos="708"/>
        </w:tabs>
        <w:spacing w:before="120"/>
        <w:ind w:left="0" w:firstLine="1134"/>
        <w:rPr>
          <w:b/>
          <w:sz w:val="24"/>
          <w:szCs w:val="24"/>
        </w:rPr>
      </w:pPr>
    </w:p>
    <w:p w14:paraId="4077A39B" w14:textId="74511EC8" w:rsidR="0047625E" w:rsidRPr="0047625E" w:rsidRDefault="0047625E" w:rsidP="0047625E">
      <w:pPr>
        <w:pStyle w:val="Recuodecorpodetexto3"/>
        <w:tabs>
          <w:tab w:val="left" w:pos="708"/>
        </w:tabs>
        <w:spacing w:before="120"/>
        <w:ind w:left="0" w:firstLine="1134"/>
        <w:rPr>
          <w:bCs/>
          <w:sz w:val="24"/>
          <w:szCs w:val="24"/>
        </w:rPr>
      </w:pPr>
      <w:r w:rsidRPr="0047625E">
        <w:rPr>
          <w:b/>
          <w:sz w:val="24"/>
          <w:szCs w:val="24"/>
        </w:rPr>
        <w:t>Art. 4º</w:t>
      </w:r>
      <w:r w:rsidRPr="0047625E">
        <w:rPr>
          <w:bCs/>
          <w:sz w:val="24"/>
          <w:szCs w:val="24"/>
        </w:rPr>
        <w:t xml:space="preserve"> Este Decreto Legislativo entra em vigor na data de sua publicação.</w:t>
      </w:r>
    </w:p>
    <w:p w14:paraId="48CC3C50" w14:textId="77777777" w:rsidR="0047625E" w:rsidRPr="0047625E" w:rsidRDefault="0047625E" w:rsidP="0047625E">
      <w:pPr>
        <w:pStyle w:val="Recuodecorpodetexto3"/>
        <w:tabs>
          <w:tab w:val="left" w:pos="708"/>
        </w:tabs>
        <w:spacing w:before="120"/>
        <w:ind w:left="0" w:firstLine="1134"/>
        <w:rPr>
          <w:bCs/>
          <w:sz w:val="24"/>
          <w:szCs w:val="24"/>
        </w:rPr>
      </w:pPr>
    </w:p>
    <w:p w14:paraId="5E329C15" w14:textId="7914EF54" w:rsidR="0047625E" w:rsidRPr="0047625E" w:rsidRDefault="0047625E" w:rsidP="0047625E">
      <w:pPr>
        <w:pStyle w:val="Recuodecorpodetexto3"/>
        <w:tabs>
          <w:tab w:val="left" w:pos="708"/>
        </w:tabs>
        <w:spacing w:before="120"/>
        <w:ind w:left="0" w:firstLine="1134"/>
        <w:rPr>
          <w:bCs/>
          <w:sz w:val="24"/>
          <w:szCs w:val="24"/>
        </w:rPr>
      </w:pPr>
      <w:r w:rsidRPr="0047625E">
        <w:rPr>
          <w:bCs/>
          <w:sz w:val="24"/>
          <w:szCs w:val="24"/>
        </w:rPr>
        <w:t xml:space="preserve">Câmara Municipal de Sorriso, Estado de Mato Grosso, em </w:t>
      </w:r>
      <w:r>
        <w:rPr>
          <w:bCs/>
          <w:sz w:val="24"/>
          <w:szCs w:val="24"/>
        </w:rPr>
        <w:t>17</w:t>
      </w:r>
      <w:r w:rsidRPr="0047625E">
        <w:rPr>
          <w:bCs/>
          <w:sz w:val="24"/>
          <w:szCs w:val="24"/>
        </w:rPr>
        <w:t xml:space="preserve"> de novembro de 2025.</w:t>
      </w:r>
    </w:p>
    <w:p w14:paraId="3A3453D2" w14:textId="77777777" w:rsidR="00A84140" w:rsidRPr="0047625E" w:rsidRDefault="00A84140" w:rsidP="0047625E">
      <w:pPr>
        <w:ind w:firstLine="1134"/>
        <w:jc w:val="center"/>
        <w:rPr>
          <w:b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D87C" w14:textId="77777777" w:rsidR="002D5EA0" w:rsidRDefault="002D5EA0">
      <w:r>
        <w:separator/>
      </w:r>
    </w:p>
  </w:endnote>
  <w:endnote w:type="continuationSeparator" w:id="0">
    <w:p w14:paraId="772527F5" w14:textId="77777777" w:rsidR="002D5EA0" w:rsidRDefault="002D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6EF2" w14:textId="77777777" w:rsidR="002D5EA0" w:rsidRDefault="002D5EA0">
      <w:r>
        <w:separator/>
      </w:r>
    </w:p>
  </w:footnote>
  <w:footnote w:type="continuationSeparator" w:id="0">
    <w:p w14:paraId="649C2262" w14:textId="77777777" w:rsidR="002D5EA0" w:rsidRDefault="002D5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ABA3D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62766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76A940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A7C2D5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FE2656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9E4835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53ABA1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774A56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A82831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FCAAC3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716B1A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39427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DAC63CE" w:tentative="1">
      <w:start w:val="1"/>
      <w:numFmt w:val="lowerLetter"/>
      <w:lvlText w:val="%2."/>
      <w:lvlJc w:val="left"/>
      <w:pPr>
        <w:ind w:left="1440" w:hanging="360"/>
      </w:pPr>
    </w:lvl>
    <w:lvl w:ilvl="2" w:tplc="36860B8C" w:tentative="1">
      <w:start w:val="1"/>
      <w:numFmt w:val="lowerRoman"/>
      <w:lvlText w:val="%3."/>
      <w:lvlJc w:val="right"/>
      <w:pPr>
        <w:ind w:left="2160" w:hanging="180"/>
      </w:pPr>
    </w:lvl>
    <w:lvl w:ilvl="3" w:tplc="3DCAF102" w:tentative="1">
      <w:start w:val="1"/>
      <w:numFmt w:val="decimal"/>
      <w:lvlText w:val="%4."/>
      <w:lvlJc w:val="left"/>
      <w:pPr>
        <w:ind w:left="2880" w:hanging="360"/>
      </w:pPr>
    </w:lvl>
    <w:lvl w:ilvl="4" w:tplc="79AA0370" w:tentative="1">
      <w:start w:val="1"/>
      <w:numFmt w:val="lowerLetter"/>
      <w:lvlText w:val="%5."/>
      <w:lvlJc w:val="left"/>
      <w:pPr>
        <w:ind w:left="3600" w:hanging="360"/>
      </w:pPr>
    </w:lvl>
    <w:lvl w:ilvl="5" w:tplc="49BAB150" w:tentative="1">
      <w:start w:val="1"/>
      <w:numFmt w:val="lowerRoman"/>
      <w:lvlText w:val="%6."/>
      <w:lvlJc w:val="right"/>
      <w:pPr>
        <w:ind w:left="4320" w:hanging="180"/>
      </w:pPr>
    </w:lvl>
    <w:lvl w:ilvl="6" w:tplc="D19AA53A" w:tentative="1">
      <w:start w:val="1"/>
      <w:numFmt w:val="decimal"/>
      <w:lvlText w:val="%7."/>
      <w:lvlJc w:val="left"/>
      <w:pPr>
        <w:ind w:left="5040" w:hanging="360"/>
      </w:pPr>
    </w:lvl>
    <w:lvl w:ilvl="7" w:tplc="2D428ED6" w:tentative="1">
      <w:start w:val="1"/>
      <w:numFmt w:val="lowerLetter"/>
      <w:lvlText w:val="%8."/>
      <w:lvlJc w:val="left"/>
      <w:pPr>
        <w:ind w:left="5760" w:hanging="360"/>
      </w:pPr>
    </w:lvl>
    <w:lvl w:ilvl="8" w:tplc="1182E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04C76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37C8BF8" w:tentative="1">
      <w:start w:val="1"/>
      <w:numFmt w:val="lowerLetter"/>
      <w:lvlText w:val="%2."/>
      <w:lvlJc w:val="left"/>
      <w:pPr>
        <w:ind w:left="1440" w:hanging="360"/>
      </w:pPr>
    </w:lvl>
    <w:lvl w:ilvl="2" w:tplc="5292349A" w:tentative="1">
      <w:start w:val="1"/>
      <w:numFmt w:val="lowerRoman"/>
      <w:lvlText w:val="%3."/>
      <w:lvlJc w:val="right"/>
      <w:pPr>
        <w:ind w:left="2160" w:hanging="180"/>
      </w:pPr>
    </w:lvl>
    <w:lvl w:ilvl="3" w:tplc="668C7180" w:tentative="1">
      <w:start w:val="1"/>
      <w:numFmt w:val="decimal"/>
      <w:lvlText w:val="%4."/>
      <w:lvlJc w:val="left"/>
      <w:pPr>
        <w:ind w:left="2880" w:hanging="360"/>
      </w:pPr>
    </w:lvl>
    <w:lvl w:ilvl="4" w:tplc="D774382E" w:tentative="1">
      <w:start w:val="1"/>
      <w:numFmt w:val="lowerLetter"/>
      <w:lvlText w:val="%5."/>
      <w:lvlJc w:val="left"/>
      <w:pPr>
        <w:ind w:left="3600" w:hanging="360"/>
      </w:pPr>
    </w:lvl>
    <w:lvl w:ilvl="5" w:tplc="B1D25DF2" w:tentative="1">
      <w:start w:val="1"/>
      <w:numFmt w:val="lowerRoman"/>
      <w:lvlText w:val="%6."/>
      <w:lvlJc w:val="right"/>
      <w:pPr>
        <w:ind w:left="4320" w:hanging="180"/>
      </w:pPr>
    </w:lvl>
    <w:lvl w:ilvl="6" w:tplc="7C0EA9B8" w:tentative="1">
      <w:start w:val="1"/>
      <w:numFmt w:val="decimal"/>
      <w:lvlText w:val="%7."/>
      <w:lvlJc w:val="left"/>
      <w:pPr>
        <w:ind w:left="5040" w:hanging="360"/>
      </w:pPr>
    </w:lvl>
    <w:lvl w:ilvl="7" w:tplc="A906CF14" w:tentative="1">
      <w:start w:val="1"/>
      <w:numFmt w:val="lowerLetter"/>
      <w:lvlText w:val="%8."/>
      <w:lvlJc w:val="left"/>
      <w:pPr>
        <w:ind w:left="5760" w:hanging="360"/>
      </w:pPr>
    </w:lvl>
    <w:lvl w:ilvl="8" w:tplc="DDEE8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62E6B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54FDB8" w:tentative="1">
      <w:start w:val="1"/>
      <w:numFmt w:val="lowerLetter"/>
      <w:lvlText w:val="%2."/>
      <w:lvlJc w:val="left"/>
      <w:pPr>
        <w:ind w:left="1440" w:hanging="360"/>
      </w:pPr>
    </w:lvl>
    <w:lvl w:ilvl="2" w:tplc="2CFE938E" w:tentative="1">
      <w:start w:val="1"/>
      <w:numFmt w:val="lowerRoman"/>
      <w:lvlText w:val="%3."/>
      <w:lvlJc w:val="right"/>
      <w:pPr>
        <w:ind w:left="2160" w:hanging="180"/>
      </w:pPr>
    </w:lvl>
    <w:lvl w:ilvl="3" w:tplc="26B8AEBA" w:tentative="1">
      <w:start w:val="1"/>
      <w:numFmt w:val="decimal"/>
      <w:lvlText w:val="%4."/>
      <w:lvlJc w:val="left"/>
      <w:pPr>
        <w:ind w:left="2880" w:hanging="360"/>
      </w:pPr>
    </w:lvl>
    <w:lvl w:ilvl="4" w:tplc="C5AC0F20" w:tentative="1">
      <w:start w:val="1"/>
      <w:numFmt w:val="lowerLetter"/>
      <w:lvlText w:val="%5."/>
      <w:lvlJc w:val="left"/>
      <w:pPr>
        <w:ind w:left="3600" w:hanging="360"/>
      </w:pPr>
    </w:lvl>
    <w:lvl w:ilvl="5" w:tplc="BC2422DC" w:tentative="1">
      <w:start w:val="1"/>
      <w:numFmt w:val="lowerRoman"/>
      <w:lvlText w:val="%6."/>
      <w:lvlJc w:val="right"/>
      <w:pPr>
        <w:ind w:left="4320" w:hanging="180"/>
      </w:pPr>
    </w:lvl>
    <w:lvl w:ilvl="6" w:tplc="DA44EFD6" w:tentative="1">
      <w:start w:val="1"/>
      <w:numFmt w:val="decimal"/>
      <w:lvlText w:val="%7."/>
      <w:lvlJc w:val="left"/>
      <w:pPr>
        <w:ind w:left="5040" w:hanging="360"/>
      </w:pPr>
    </w:lvl>
    <w:lvl w:ilvl="7" w:tplc="65D0795E" w:tentative="1">
      <w:start w:val="1"/>
      <w:numFmt w:val="lowerLetter"/>
      <w:lvlText w:val="%8."/>
      <w:lvlJc w:val="left"/>
      <w:pPr>
        <w:ind w:left="5760" w:hanging="360"/>
      </w:pPr>
    </w:lvl>
    <w:lvl w:ilvl="8" w:tplc="999A1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7A864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4CCC9A" w:tentative="1">
      <w:start w:val="1"/>
      <w:numFmt w:val="lowerLetter"/>
      <w:lvlText w:val="%2."/>
      <w:lvlJc w:val="left"/>
      <w:pPr>
        <w:ind w:left="1440" w:hanging="360"/>
      </w:pPr>
    </w:lvl>
    <w:lvl w:ilvl="2" w:tplc="A4142F7E" w:tentative="1">
      <w:start w:val="1"/>
      <w:numFmt w:val="lowerRoman"/>
      <w:lvlText w:val="%3."/>
      <w:lvlJc w:val="right"/>
      <w:pPr>
        <w:ind w:left="2160" w:hanging="180"/>
      </w:pPr>
    </w:lvl>
    <w:lvl w:ilvl="3" w:tplc="70E4339C" w:tentative="1">
      <w:start w:val="1"/>
      <w:numFmt w:val="decimal"/>
      <w:lvlText w:val="%4."/>
      <w:lvlJc w:val="left"/>
      <w:pPr>
        <w:ind w:left="2880" w:hanging="360"/>
      </w:pPr>
    </w:lvl>
    <w:lvl w:ilvl="4" w:tplc="2E167F42" w:tentative="1">
      <w:start w:val="1"/>
      <w:numFmt w:val="lowerLetter"/>
      <w:lvlText w:val="%5."/>
      <w:lvlJc w:val="left"/>
      <w:pPr>
        <w:ind w:left="3600" w:hanging="360"/>
      </w:pPr>
    </w:lvl>
    <w:lvl w:ilvl="5" w:tplc="6DB2A62C" w:tentative="1">
      <w:start w:val="1"/>
      <w:numFmt w:val="lowerRoman"/>
      <w:lvlText w:val="%6."/>
      <w:lvlJc w:val="right"/>
      <w:pPr>
        <w:ind w:left="4320" w:hanging="180"/>
      </w:pPr>
    </w:lvl>
    <w:lvl w:ilvl="6" w:tplc="6BDEA5BC" w:tentative="1">
      <w:start w:val="1"/>
      <w:numFmt w:val="decimal"/>
      <w:lvlText w:val="%7."/>
      <w:lvlJc w:val="left"/>
      <w:pPr>
        <w:ind w:left="5040" w:hanging="360"/>
      </w:pPr>
    </w:lvl>
    <w:lvl w:ilvl="7" w:tplc="A320A530" w:tentative="1">
      <w:start w:val="1"/>
      <w:numFmt w:val="lowerLetter"/>
      <w:lvlText w:val="%8."/>
      <w:lvlJc w:val="left"/>
      <w:pPr>
        <w:ind w:left="5760" w:hanging="360"/>
      </w:pPr>
    </w:lvl>
    <w:lvl w:ilvl="8" w:tplc="B00C4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4F88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86CF8E" w:tentative="1">
      <w:start w:val="1"/>
      <w:numFmt w:val="lowerLetter"/>
      <w:lvlText w:val="%2."/>
      <w:lvlJc w:val="left"/>
      <w:pPr>
        <w:ind w:left="1440" w:hanging="360"/>
      </w:pPr>
    </w:lvl>
    <w:lvl w:ilvl="2" w:tplc="2E62B93E" w:tentative="1">
      <w:start w:val="1"/>
      <w:numFmt w:val="lowerRoman"/>
      <w:lvlText w:val="%3."/>
      <w:lvlJc w:val="right"/>
      <w:pPr>
        <w:ind w:left="2160" w:hanging="180"/>
      </w:pPr>
    </w:lvl>
    <w:lvl w:ilvl="3" w:tplc="FB685562" w:tentative="1">
      <w:start w:val="1"/>
      <w:numFmt w:val="decimal"/>
      <w:lvlText w:val="%4."/>
      <w:lvlJc w:val="left"/>
      <w:pPr>
        <w:ind w:left="2880" w:hanging="360"/>
      </w:pPr>
    </w:lvl>
    <w:lvl w:ilvl="4" w:tplc="25964218" w:tentative="1">
      <w:start w:val="1"/>
      <w:numFmt w:val="lowerLetter"/>
      <w:lvlText w:val="%5."/>
      <w:lvlJc w:val="left"/>
      <w:pPr>
        <w:ind w:left="3600" w:hanging="360"/>
      </w:pPr>
    </w:lvl>
    <w:lvl w:ilvl="5" w:tplc="FC1A3CA8" w:tentative="1">
      <w:start w:val="1"/>
      <w:numFmt w:val="lowerRoman"/>
      <w:lvlText w:val="%6."/>
      <w:lvlJc w:val="right"/>
      <w:pPr>
        <w:ind w:left="4320" w:hanging="180"/>
      </w:pPr>
    </w:lvl>
    <w:lvl w:ilvl="6" w:tplc="5B44A78C" w:tentative="1">
      <w:start w:val="1"/>
      <w:numFmt w:val="decimal"/>
      <w:lvlText w:val="%7."/>
      <w:lvlJc w:val="left"/>
      <w:pPr>
        <w:ind w:left="5040" w:hanging="360"/>
      </w:pPr>
    </w:lvl>
    <w:lvl w:ilvl="7" w:tplc="1CE28292" w:tentative="1">
      <w:start w:val="1"/>
      <w:numFmt w:val="lowerLetter"/>
      <w:lvlText w:val="%8."/>
      <w:lvlJc w:val="left"/>
      <w:pPr>
        <w:ind w:left="5760" w:hanging="360"/>
      </w:pPr>
    </w:lvl>
    <w:lvl w:ilvl="8" w:tplc="B89CAE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BF28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EF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1085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DE7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08A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B224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E28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8C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064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71A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FA37DA" w:tentative="1">
      <w:start w:val="1"/>
      <w:numFmt w:val="lowerLetter"/>
      <w:lvlText w:val="%2."/>
      <w:lvlJc w:val="left"/>
      <w:pPr>
        <w:ind w:left="1440" w:hanging="360"/>
      </w:pPr>
    </w:lvl>
    <w:lvl w:ilvl="2" w:tplc="1AE66436" w:tentative="1">
      <w:start w:val="1"/>
      <w:numFmt w:val="lowerRoman"/>
      <w:lvlText w:val="%3."/>
      <w:lvlJc w:val="right"/>
      <w:pPr>
        <w:ind w:left="2160" w:hanging="180"/>
      </w:pPr>
    </w:lvl>
    <w:lvl w:ilvl="3" w:tplc="F1E47060" w:tentative="1">
      <w:start w:val="1"/>
      <w:numFmt w:val="decimal"/>
      <w:lvlText w:val="%4."/>
      <w:lvlJc w:val="left"/>
      <w:pPr>
        <w:ind w:left="2880" w:hanging="360"/>
      </w:pPr>
    </w:lvl>
    <w:lvl w:ilvl="4" w:tplc="7A08F996" w:tentative="1">
      <w:start w:val="1"/>
      <w:numFmt w:val="lowerLetter"/>
      <w:lvlText w:val="%5."/>
      <w:lvlJc w:val="left"/>
      <w:pPr>
        <w:ind w:left="3600" w:hanging="360"/>
      </w:pPr>
    </w:lvl>
    <w:lvl w:ilvl="5" w:tplc="93549718" w:tentative="1">
      <w:start w:val="1"/>
      <w:numFmt w:val="lowerRoman"/>
      <w:lvlText w:val="%6."/>
      <w:lvlJc w:val="right"/>
      <w:pPr>
        <w:ind w:left="4320" w:hanging="180"/>
      </w:pPr>
    </w:lvl>
    <w:lvl w:ilvl="6" w:tplc="205A93DA" w:tentative="1">
      <w:start w:val="1"/>
      <w:numFmt w:val="decimal"/>
      <w:lvlText w:val="%7."/>
      <w:lvlJc w:val="left"/>
      <w:pPr>
        <w:ind w:left="5040" w:hanging="360"/>
      </w:pPr>
    </w:lvl>
    <w:lvl w:ilvl="7" w:tplc="92F8CF74" w:tentative="1">
      <w:start w:val="1"/>
      <w:numFmt w:val="lowerLetter"/>
      <w:lvlText w:val="%8."/>
      <w:lvlJc w:val="left"/>
      <w:pPr>
        <w:ind w:left="5760" w:hanging="360"/>
      </w:pPr>
    </w:lvl>
    <w:lvl w:ilvl="8" w:tplc="4992C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312D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E1AAB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1E2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5EE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5CD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4AC3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F0C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EC7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C03C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2AC7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6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1365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A6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656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F7A4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45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8CD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B1CE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9988B8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7CA637C">
      <w:start w:val="1"/>
      <w:numFmt w:val="lowerLetter"/>
      <w:lvlText w:val="%2."/>
      <w:lvlJc w:val="left"/>
      <w:pPr>
        <w:ind w:left="1364" w:hanging="360"/>
      </w:pPr>
    </w:lvl>
    <w:lvl w:ilvl="2" w:tplc="15ACEFFA">
      <w:start w:val="1"/>
      <w:numFmt w:val="lowerRoman"/>
      <w:lvlText w:val="%3."/>
      <w:lvlJc w:val="right"/>
      <w:pPr>
        <w:ind w:left="2084" w:hanging="180"/>
      </w:pPr>
    </w:lvl>
    <w:lvl w:ilvl="3" w:tplc="F468C7C8">
      <w:start w:val="1"/>
      <w:numFmt w:val="decimal"/>
      <w:lvlText w:val="%4."/>
      <w:lvlJc w:val="left"/>
      <w:pPr>
        <w:ind w:left="2804" w:hanging="360"/>
      </w:pPr>
    </w:lvl>
    <w:lvl w:ilvl="4" w:tplc="D39477BE">
      <w:start w:val="1"/>
      <w:numFmt w:val="lowerLetter"/>
      <w:lvlText w:val="%5."/>
      <w:lvlJc w:val="left"/>
      <w:pPr>
        <w:ind w:left="3524" w:hanging="360"/>
      </w:pPr>
    </w:lvl>
    <w:lvl w:ilvl="5" w:tplc="2ED29BC2">
      <w:start w:val="1"/>
      <w:numFmt w:val="lowerRoman"/>
      <w:lvlText w:val="%6."/>
      <w:lvlJc w:val="right"/>
      <w:pPr>
        <w:ind w:left="4244" w:hanging="180"/>
      </w:pPr>
    </w:lvl>
    <w:lvl w:ilvl="6" w:tplc="DFB85122">
      <w:start w:val="1"/>
      <w:numFmt w:val="decimal"/>
      <w:lvlText w:val="%7."/>
      <w:lvlJc w:val="left"/>
      <w:pPr>
        <w:ind w:left="4964" w:hanging="360"/>
      </w:pPr>
    </w:lvl>
    <w:lvl w:ilvl="7" w:tplc="F6FA61B4">
      <w:start w:val="1"/>
      <w:numFmt w:val="lowerLetter"/>
      <w:lvlText w:val="%8."/>
      <w:lvlJc w:val="left"/>
      <w:pPr>
        <w:ind w:left="5684" w:hanging="360"/>
      </w:pPr>
    </w:lvl>
    <w:lvl w:ilvl="8" w:tplc="AA0AC44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38091F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000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F4F5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6004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C29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76E4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5843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E54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98E1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E98F9F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85A8D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6B8FA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12865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974E67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96C9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F5C77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42815D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F966B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1396C63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3C6917E" w:tentative="1">
      <w:start w:val="1"/>
      <w:numFmt w:val="lowerLetter"/>
      <w:lvlText w:val="%2."/>
      <w:lvlJc w:val="left"/>
      <w:pPr>
        <w:ind w:left="1440" w:hanging="360"/>
      </w:pPr>
    </w:lvl>
    <w:lvl w:ilvl="2" w:tplc="316A1E7E" w:tentative="1">
      <w:start w:val="1"/>
      <w:numFmt w:val="lowerRoman"/>
      <w:lvlText w:val="%3."/>
      <w:lvlJc w:val="right"/>
      <w:pPr>
        <w:ind w:left="2160" w:hanging="180"/>
      </w:pPr>
    </w:lvl>
    <w:lvl w:ilvl="3" w:tplc="0DA01264" w:tentative="1">
      <w:start w:val="1"/>
      <w:numFmt w:val="decimal"/>
      <w:lvlText w:val="%4."/>
      <w:lvlJc w:val="left"/>
      <w:pPr>
        <w:ind w:left="2880" w:hanging="360"/>
      </w:pPr>
    </w:lvl>
    <w:lvl w:ilvl="4" w:tplc="05B68288" w:tentative="1">
      <w:start w:val="1"/>
      <w:numFmt w:val="lowerLetter"/>
      <w:lvlText w:val="%5."/>
      <w:lvlJc w:val="left"/>
      <w:pPr>
        <w:ind w:left="3600" w:hanging="360"/>
      </w:pPr>
    </w:lvl>
    <w:lvl w:ilvl="5" w:tplc="2DC0A8E8" w:tentative="1">
      <w:start w:val="1"/>
      <w:numFmt w:val="lowerRoman"/>
      <w:lvlText w:val="%6."/>
      <w:lvlJc w:val="right"/>
      <w:pPr>
        <w:ind w:left="4320" w:hanging="180"/>
      </w:pPr>
    </w:lvl>
    <w:lvl w:ilvl="6" w:tplc="6AB8B6E4" w:tentative="1">
      <w:start w:val="1"/>
      <w:numFmt w:val="decimal"/>
      <w:lvlText w:val="%7."/>
      <w:lvlJc w:val="left"/>
      <w:pPr>
        <w:ind w:left="5040" w:hanging="360"/>
      </w:pPr>
    </w:lvl>
    <w:lvl w:ilvl="7" w:tplc="B9C66A68" w:tentative="1">
      <w:start w:val="1"/>
      <w:numFmt w:val="lowerLetter"/>
      <w:lvlText w:val="%8."/>
      <w:lvlJc w:val="left"/>
      <w:pPr>
        <w:ind w:left="5760" w:hanging="360"/>
      </w:pPr>
    </w:lvl>
    <w:lvl w:ilvl="8" w:tplc="775A1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F6222F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16237A4" w:tentative="1">
      <w:start w:val="1"/>
      <w:numFmt w:val="lowerLetter"/>
      <w:lvlText w:val="%2."/>
      <w:lvlJc w:val="left"/>
      <w:pPr>
        <w:ind w:left="1440" w:hanging="360"/>
      </w:pPr>
    </w:lvl>
    <w:lvl w:ilvl="2" w:tplc="049AF9C8" w:tentative="1">
      <w:start w:val="1"/>
      <w:numFmt w:val="lowerRoman"/>
      <w:lvlText w:val="%3."/>
      <w:lvlJc w:val="right"/>
      <w:pPr>
        <w:ind w:left="2160" w:hanging="180"/>
      </w:pPr>
    </w:lvl>
    <w:lvl w:ilvl="3" w:tplc="3776160E" w:tentative="1">
      <w:start w:val="1"/>
      <w:numFmt w:val="decimal"/>
      <w:lvlText w:val="%4."/>
      <w:lvlJc w:val="left"/>
      <w:pPr>
        <w:ind w:left="2880" w:hanging="360"/>
      </w:pPr>
    </w:lvl>
    <w:lvl w:ilvl="4" w:tplc="65A01A92" w:tentative="1">
      <w:start w:val="1"/>
      <w:numFmt w:val="lowerLetter"/>
      <w:lvlText w:val="%5."/>
      <w:lvlJc w:val="left"/>
      <w:pPr>
        <w:ind w:left="3600" w:hanging="360"/>
      </w:pPr>
    </w:lvl>
    <w:lvl w:ilvl="5" w:tplc="C5525A08" w:tentative="1">
      <w:start w:val="1"/>
      <w:numFmt w:val="lowerRoman"/>
      <w:lvlText w:val="%6."/>
      <w:lvlJc w:val="right"/>
      <w:pPr>
        <w:ind w:left="4320" w:hanging="180"/>
      </w:pPr>
    </w:lvl>
    <w:lvl w:ilvl="6" w:tplc="549671EC" w:tentative="1">
      <w:start w:val="1"/>
      <w:numFmt w:val="decimal"/>
      <w:lvlText w:val="%7."/>
      <w:lvlJc w:val="left"/>
      <w:pPr>
        <w:ind w:left="5040" w:hanging="360"/>
      </w:pPr>
    </w:lvl>
    <w:lvl w:ilvl="7" w:tplc="C8EE06F6" w:tentative="1">
      <w:start w:val="1"/>
      <w:numFmt w:val="lowerLetter"/>
      <w:lvlText w:val="%8."/>
      <w:lvlJc w:val="left"/>
      <w:pPr>
        <w:ind w:left="5760" w:hanging="360"/>
      </w:pPr>
    </w:lvl>
    <w:lvl w:ilvl="8" w:tplc="6E76F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0A20C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BE5478" w:tentative="1">
      <w:start w:val="1"/>
      <w:numFmt w:val="lowerLetter"/>
      <w:lvlText w:val="%2."/>
      <w:lvlJc w:val="left"/>
      <w:pPr>
        <w:ind w:left="1440" w:hanging="360"/>
      </w:pPr>
    </w:lvl>
    <w:lvl w:ilvl="2" w:tplc="04F0B586" w:tentative="1">
      <w:start w:val="1"/>
      <w:numFmt w:val="lowerRoman"/>
      <w:lvlText w:val="%3."/>
      <w:lvlJc w:val="right"/>
      <w:pPr>
        <w:ind w:left="2160" w:hanging="180"/>
      </w:pPr>
    </w:lvl>
    <w:lvl w:ilvl="3" w:tplc="4FD63E48" w:tentative="1">
      <w:start w:val="1"/>
      <w:numFmt w:val="decimal"/>
      <w:lvlText w:val="%4."/>
      <w:lvlJc w:val="left"/>
      <w:pPr>
        <w:ind w:left="2880" w:hanging="360"/>
      </w:pPr>
    </w:lvl>
    <w:lvl w:ilvl="4" w:tplc="9C8ACF22" w:tentative="1">
      <w:start w:val="1"/>
      <w:numFmt w:val="lowerLetter"/>
      <w:lvlText w:val="%5."/>
      <w:lvlJc w:val="left"/>
      <w:pPr>
        <w:ind w:left="3600" w:hanging="360"/>
      </w:pPr>
    </w:lvl>
    <w:lvl w:ilvl="5" w:tplc="0A54ABA4" w:tentative="1">
      <w:start w:val="1"/>
      <w:numFmt w:val="lowerRoman"/>
      <w:lvlText w:val="%6."/>
      <w:lvlJc w:val="right"/>
      <w:pPr>
        <w:ind w:left="4320" w:hanging="180"/>
      </w:pPr>
    </w:lvl>
    <w:lvl w:ilvl="6" w:tplc="1CA09188" w:tentative="1">
      <w:start w:val="1"/>
      <w:numFmt w:val="decimal"/>
      <w:lvlText w:val="%7."/>
      <w:lvlJc w:val="left"/>
      <w:pPr>
        <w:ind w:left="5040" w:hanging="360"/>
      </w:pPr>
    </w:lvl>
    <w:lvl w:ilvl="7" w:tplc="893A13CE" w:tentative="1">
      <w:start w:val="1"/>
      <w:numFmt w:val="lowerLetter"/>
      <w:lvlText w:val="%8."/>
      <w:lvlJc w:val="left"/>
      <w:pPr>
        <w:ind w:left="5760" w:hanging="360"/>
      </w:pPr>
    </w:lvl>
    <w:lvl w:ilvl="8" w:tplc="39721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210A13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33A9CA0" w:tentative="1">
      <w:start w:val="1"/>
      <w:numFmt w:val="lowerLetter"/>
      <w:lvlText w:val="%2."/>
      <w:lvlJc w:val="left"/>
      <w:pPr>
        <w:ind w:left="1364" w:hanging="360"/>
      </w:pPr>
    </w:lvl>
    <w:lvl w:ilvl="2" w:tplc="49884286" w:tentative="1">
      <w:start w:val="1"/>
      <w:numFmt w:val="lowerRoman"/>
      <w:lvlText w:val="%3."/>
      <w:lvlJc w:val="right"/>
      <w:pPr>
        <w:ind w:left="2084" w:hanging="180"/>
      </w:pPr>
    </w:lvl>
    <w:lvl w:ilvl="3" w:tplc="99B67B64" w:tentative="1">
      <w:start w:val="1"/>
      <w:numFmt w:val="decimal"/>
      <w:lvlText w:val="%4."/>
      <w:lvlJc w:val="left"/>
      <w:pPr>
        <w:ind w:left="2804" w:hanging="360"/>
      </w:pPr>
    </w:lvl>
    <w:lvl w:ilvl="4" w:tplc="4F1434B0" w:tentative="1">
      <w:start w:val="1"/>
      <w:numFmt w:val="lowerLetter"/>
      <w:lvlText w:val="%5."/>
      <w:lvlJc w:val="left"/>
      <w:pPr>
        <w:ind w:left="3524" w:hanging="360"/>
      </w:pPr>
    </w:lvl>
    <w:lvl w:ilvl="5" w:tplc="B78AA0E8" w:tentative="1">
      <w:start w:val="1"/>
      <w:numFmt w:val="lowerRoman"/>
      <w:lvlText w:val="%6."/>
      <w:lvlJc w:val="right"/>
      <w:pPr>
        <w:ind w:left="4244" w:hanging="180"/>
      </w:pPr>
    </w:lvl>
    <w:lvl w:ilvl="6" w:tplc="6ECCEDF0" w:tentative="1">
      <w:start w:val="1"/>
      <w:numFmt w:val="decimal"/>
      <w:lvlText w:val="%7."/>
      <w:lvlJc w:val="left"/>
      <w:pPr>
        <w:ind w:left="4964" w:hanging="360"/>
      </w:pPr>
    </w:lvl>
    <w:lvl w:ilvl="7" w:tplc="D8CA6D38" w:tentative="1">
      <w:start w:val="1"/>
      <w:numFmt w:val="lowerLetter"/>
      <w:lvlText w:val="%8."/>
      <w:lvlJc w:val="left"/>
      <w:pPr>
        <w:ind w:left="5684" w:hanging="360"/>
      </w:pPr>
    </w:lvl>
    <w:lvl w:ilvl="8" w:tplc="5A9A5DB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6AA30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548D04" w:tentative="1">
      <w:start w:val="1"/>
      <w:numFmt w:val="lowerLetter"/>
      <w:lvlText w:val="%2."/>
      <w:lvlJc w:val="left"/>
      <w:pPr>
        <w:ind w:left="1440" w:hanging="360"/>
      </w:pPr>
    </w:lvl>
    <w:lvl w:ilvl="2" w:tplc="643A7FB4" w:tentative="1">
      <w:start w:val="1"/>
      <w:numFmt w:val="lowerRoman"/>
      <w:lvlText w:val="%3."/>
      <w:lvlJc w:val="right"/>
      <w:pPr>
        <w:ind w:left="2160" w:hanging="180"/>
      </w:pPr>
    </w:lvl>
    <w:lvl w:ilvl="3" w:tplc="C4F46C70" w:tentative="1">
      <w:start w:val="1"/>
      <w:numFmt w:val="decimal"/>
      <w:lvlText w:val="%4."/>
      <w:lvlJc w:val="left"/>
      <w:pPr>
        <w:ind w:left="2880" w:hanging="360"/>
      </w:pPr>
    </w:lvl>
    <w:lvl w:ilvl="4" w:tplc="60FAD740" w:tentative="1">
      <w:start w:val="1"/>
      <w:numFmt w:val="lowerLetter"/>
      <w:lvlText w:val="%5."/>
      <w:lvlJc w:val="left"/>
      <w:pPr>
        <w:ind w:left="3600" w:hanging="360"/>
      </w:pPr>
    </w:lvl>
    <w:lvl w:ilvl="5" w:tplc="3708B844" w:tentative="1">
      <w:start w:val="1"/>
      <w:numFmt w:val="lowerRoman"/>
      <w:lvlText w:val="%6."/>
      <w:lvlJc w:val="right"/>
      <w:pPr>
        <w:ind w:left="4320" w:hanging="180"/>
      </w:pPr>
    </w:lvl>
    <w:lvl w:ilvl="6" w:tplc="C2AA663E" w:tentative="1">
      <w:start w:val="1"/>
      <w:numFmt w:val="decimal"/>
      <w:lvlText w:val="%7."/>
      <w:lvlJc w:val="left"/>
      <w:pPr>
        <w:ind w:left="5040" w:hanging="360"/>
      </w:pPr>
    </w:lvl>
    <w:lvl w:ilvl="7" w:tplc="B7525936" w:tentative="1">
      <w:start w:val="1"/>
      <w:numFmt w:val="lowerLetter"/>
      <w:lvlText w:val="%8."/>
      <w:lvlJc w:val="left"/>
      <w:pPr>
        <w:ind w:left="5760" w:hanging="360"/>
      </w:pPr>
    </w:lvl>
    <w:lvl w:ilvl="8" w:tplc="FB6E3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2771096">
    <w:abstractNumId w:val="20"/>
  </w:num>
  <w:num w:numId="2" w16cid:durableId="230892965">
    <w:abstractNumId w:val="7"/>
  </w:num>
  <w:num w:numId="3" w16cid:durableId="1956205789">
    <w:abstractNumId w:val="11"/>
  </w:num>
  <w:num w:numId="4" w16cid:durableId="126242883">
    <w:abstractNumId w:val="28"/>
  </w:num>
  <w:num w:numId="5" w16cid:durableId="1660842417">
    <w:abstractNumId w:val="0"/>
  </w:num>
  <w:num w:numId="6" w16cid:durableId="332998780">
    <w:abstractNumId w:val="12"/>
  </w:num>
  <w:num w:numId="7" w16cid:durableId="681862650">
    <w:abstractNumId w:val="29"/>
  </w:num>
  <w:num w:numId="8" w16cid:durableId="21462397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743393">
    <w:abstractNumId w:val="1"/>
  </w:num>
  <w:num w:numId="10" w16cid:durableId="1258295584">
    <w:abstractNumId w:val="0"/>
    <w:lvlOverride w:ilvl="0">
      <w:startOverride w:val="1"/>
    </w:lvlOverride>
  </w:num>
  <w:num w:numId="11" w16cid:durableId="14612177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8267870">
    <w:abstractNumId w:val="7"/>
  </w:num>
  <w:num w:numId="13" w16cid:durableId="1181967802">
    <w:abstractNumId w:val="28"/>
  </w:num>
  <w:num w:numId="14" w16cid:durableId="8551197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3561497">
    <w:abstractNumId w:val="21"/>
  </w:num>
  <w:num w:numId="16" w16cid:durableId="3223941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352400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8410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55328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6880102">
    <w:abstractNumId w:val="25"/>
  </w:num>
  <w:num w:numId="21" w16cid:durableId="1145242847">
    <w:abstractNumId w:val="9"/>
  </w:num>
  <w:num w:numId="22" w16cid:durableId="442072650">
    <w:abstractNumId w:val="32"/>
  </w:num>
  <w:num w:numId="23" w16cid:durableId="199437162">
    <w:abstractNumId w:val="35"/>
  </w:num>
  <w:num w:numId="24" w16cid:durableId="620571396">
    <w:abstractNumId w:val="33"/>
  </w:num>
  <w:num w:numId="25" w16cid:durableId="466162971">
    <w:abstractNumId w:val="13"/>
  </w:num>
  <w:num w:numId="26" w16cid:durableId="1691174340">
    <w:abstractNumId w:val="34"/>
  </w:num>
  <w:num w:numId="27" w16cid:durableId="1149176390">
    <w:abstractNumId w:val="8"/>
  </w:num>
  <w:num w:numId="28" w16cid:durableId="2080665374">
    <w:abstractNumId w:val="31"/>
  </w:num>
  <w:num w:numId="29" w16cid:durableId="1635325917">
    <w:abstractNumId w:val="17"/>
  </w:num>
  <w:num w:numId="30" w16cid:durableId="1747148284">
    <w:abstractNumId w:val="2"/>
  </w:num>
  <w:num w:numId="31" w16cid:durableId="1103191592">
    <w:abstractNumId w:val="26"/>
  </w:num>
  <w:num w:numId="32" w16cid:durableId="727802365">
    <w:abstractNumId w:val="18"/>
  </w:num>
  <w:num w:numId="33" w16cid:durableId="1235973340">
    <w:abstractNumId w:val="16"/>
  </w:num>
  <w:num w:numId="34" w16cid:durableId="269094364">
    <w:abstractNumId w:val="3"/>
  </w:num>
  <w:num w:numId="35" w16cid:durableId="1515610594">
    <w:abstractNumId w:val="4"/>
  </w:num>
  <w:num w:numId="36" w16cid:durableId="1405176386">
    <w:abstractNumId w:val="15"/>
  </w:num>
  <w:num w:numId="37" w16cid:durableId="2020740610">
    <w:abstractNumId w:val="10"/>
  </w:num>
  <w:num w:numId="38" w16cid:durableId="1921061584">
    <w:abstractNumId w:val="14"/>
  </w:num>
  <w:num w:numId="39" w16cid:durableId="585186571">
    <w:abstractNumId w:val="23"/>
  </w:num>
  <w:num w:numId="40" w16cid:durableId="54360046">
    <w:abstractNumId w:val="30"/>
  </w:num>
  <w:num w:numId="41" w16cid:durableId="1509782874">
    <w:abstractNumId w:val="19"/>
  </w:num>
  <w:num w:numId="42" w16cid:durableId="1094208798">
    <w:abstractNumId w:val="24"/>
  </w:num>
  <w:num w:numId="43" w16cid:durableId="20437186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D5EA0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7625E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66B6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0B455E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2024-03-07T13:30:00Z</dcterms:created>
  <dcterms:modified xsi:type="dcterms:W3CDTF">2025-11-14T16:15:00Z</dcterms:modified>
</cp:coreProperties>
</file>