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4C39EBFA" w:rsidR="00B474E9" w:rsidRPr="006158B6" w:rsidRDefault="00000000" w:rsidP="000E4E1C">
      <w:pPr>
        <w:pStyle w:val="Ttulo"/>
        <w:ind w:left="1985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0E4E1C">
        <w:rPr>
          <w:rFonts w:ascii="Times New Roman" w:hAnsi="Times New Roman" w:cs="Times New Roman"/>
        </w:rPr>
        <w:t>121</w:t>
      </w:r>
      <w:r w:rsidRPr="006158B6">
        <w:rPr>
          <w:rFonts w:ascii="Times New Roman" w:hAnsi="Times New Roman" w:cs="Times New Roman"/>
        </w:rPr>
        <w:t xml:space="preserve">, DE </w:t>
      </w:r>
      <w:r w:rsidR="000E4E1C">
        <w:rPr>
          <w:rFonts w:ascii="Times New Roman" w:eastAsia="Calibri" w:hAnsi="Times New Roman" w:cs="Times New Roman"/>
        </w:rPr>
        <w:t>17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0E4E1C">
        <w:rPr>
          <w:rFonts w:ascii="Times New Roman" w:eastAsia="Calibri" w:hAnsi="Times New Roman" w:cs="Times New Roman"/>
        </w:rPr>
        <w:t>NOVEMBRO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0E4E1C">
        <w:rPr>
          <w:rFonts w:ascii="Times New Roman" w:eastAsia="Calibri" w:hAnsi="Times New Roman" w:cs="Times New Roman"/>
        </w:rPr>
        <w:t>5</w:t>
      </w:r>
    </w:p>
    <w:p w14:paraId="0D18B52D" w14:textId="77777777" w:rsidR="00B474E9" w:rsidRDefault="00B474E9" w:rsidP="000E4E1C">
      <w:pPr>
        <w:ind w:left="1985"/>
        <w:rPr>
          <w:rFonts w:eastAsia="Calibri"/>
        </w:rPr>
      </w:pPr>
    </w:p>
    <w:p w14:paraId="7290C608" w14:textId="77777777" w:rsidR="00A84140" w:rsidRDefault="00A84140" w:rsidP="000E4E1C">
      <w:pPr>
        <w:ind w:left="1985"/>
        <w:rPr>
          <w:rFonts w:eastAsia="Calibri"/>
        </w:rPr>
      </w:pPr>
    </w:p>
    <w:p w14:paraId="209DA300" w14:textId="77777777" w:rsidR="000E4E1C" w:rsidRDefault="000E4E1C" w:rsidP="000E4E1C">
      <w:pPr>
        <w:ind w:left="1985"/>
        <w:jc w:val="both"/>
        <w:rPr>
          <w:sz w:val="22"/>
          <w:szCs w:val="22"/>
        </w:rPr>
      </w:pPr>
      <w:r w:rsidRPr="0055318A">
        <w:rPr>
          <w:sz w:val="22"/>
          <w:szCs w:val="22"/>
        </w:rPr>
        <w:t>Concede a Distinção Honorífica Mérito</w:t>
      </w:r>
      <w:r>
        <w:rPr>
          <w:sz w:val="22"/>
          <w:szCs w:val="22"/>
        </w:rPr>
        <w:t xml:space="preserve"> Esportivo ao </w:t>
      </w:r>
      <w:r w:rsidRPr="00B47446">
        <w:rPr>
          <w:bCs/>
          <w:sz w:val="22"/>
          <w:szCs w:val="22"/>
        </w:rPr>
        <w:t xml:space="preserve">Professor, Técnico e Empresário de Natação </w:t>
      </w:r>
      <w:r>
        <w:rPr>
          <w:bCs/>
          <w:sz w:val="22"/>
          <w:szCs w:val="22"/>
        </w:rPr>
        <w:t>Oredio Araújo P</w:t>
      </w:r>
      <w:r w:rsidRPr="00B47446">
        <w:rPr>
          <w:bCs/>
          <w:sz w:val="22"/>
          <w:szCs w:val="22"/>
        </w:rPr>
        <w:t>eixoto</w:t>
      </w:r>
      <w:r w:rsidRPr="00B47446">
        <w:rPr>
          <w:sz w:val="22"/>
          <w:szCs w:val="22"/>
        </w:rPr>
        <w:t xml:space="preserve">, em reconhecimento à sua trajetória exemplar, dedicação e contribuição para o desenvolvimento da natação no município de </w:t>
      </w:r>
      <w:r w:rsidRPr="00B47446">
        <w:rPr>
          <w:bCs/>
          <w:sz w:val="22"/>
          <w:szCs w:val="22"/>
        </w:rPr>
        <w:t>Sorriso-MT</w:t>
      </w:r>
      <w:r w:rsidRPr="00B47446">
        <w:rPr>
          <w:sz w:val="22"/>
          <w:szCs w:val="22"/>
        </w:rPr>
        <w:t>.</w:t>
      </w:r>
      <w:r w:rsidRPr="0055318A">
        <w:rPr>
          <w:sz w:val="22"/>
          <w:szCs w:val="22"/>
        </w:rPr>
        <w:t xml:space="preserve"> </w:t>
      </w:r>
    </w:p>
    <w:p w14:paraId="63492E7F" w14:textId="08899173" w:rsidR="00B474E9" w:rsidRDefault="00B474E9" w:rsidP="000E4E1C">
      <w:pPr>
        <w:ind w:left="1985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0E4E1C">
      <w:pPr>
        <w:ind w:firstLine="1134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0E4E1C">
      <w:pPr>
        <w:ind w:firstLine="1134"/>
        <w:jc w:val="both"/>
        <w:rPr>
          <w:bCs/>
        </w:rPr>
      </w:pPr>
    </w:p>
    <w:p w14:paraId="18888F9A" w14:textId="77777777" w:rsidR="000E4E1C" w:rsidRPr="000E4E1C" w:rsidRDefault="000E4E1C" w:rsidP="000E4E1C">
      <w:pPr>
        <w:pStyle w:val="Recuodecorpodetexto3"/>
        <w:tabs>
          <w:tab w:val="left" w:pos="708"/>
        </w:tabs>
        <w:ind w:left="0" w:firstLine="1134"/>
        <w:rPr>
          <w:bCs/>
          <w:iCs/>
          <w:sz w:val="24"/>
          <w:szCs w:val="24"/>
        </w:rPr>
      </w:pPr>
      <w:r w:rsidRPr="000E4E1C">
        <w:rPr>
          <w:b/>
          <w:iCs/>
          <w:sz w:val="24"/>
          <w:szCs w:val="24"/>
        </w:rPr>
        <w:t>Art. 1º</w:t>
      </w:r>
      <w:r w:rsidRPr="000E4E1C">
        <w:rPr>
          <w:bCs/>
          <w:iCs/>
          <w:sz w:val="24"/>
          <w:szCs w:val="24"/>
        </w:rPr>
        <w:t xml:space="preserve"> Fica concedida a distinção honorífica Mérito Esportivo ao Professor Técnico e Empresário de Natação Oredio Araújo Peixoto, pelos relevantes serviços prestados ao esporte, pela formação de atletas que levaram o nome de Sorriso a competições de destaque em todo o país e pela homenagem recebida com o Troféu “OREDIO PEIXOTO”, durante a VI Etapa Estadual de Natação, realizada entre os dias 31 de outubro e 02 de novembro de 2025.</w:t>
      </w:r>
    </w:p>
    <w:p w14:paraId="49F9BB65" w14:textId="77777777" w:rsidR="000E4E1C" w:rsidRPr="000E4E1C" w:rsidRDefault="000E4E1C" w:rsidP="000E4E1C">
      <w:pPr>
        <w:pStyle w:val="Recuodecorpodetexto3"/>
        <w:tabs>
          <w:tab w:val="left" w:pos="708"/>
        </w:tabs>
        <w:ind w:left="0" w:firstLine="1134"/>
        <w:rPr>
          <w:bCs/>
          <w:iCs/>
          <w:sz w:val="24"/>
          <w:szCs w:val="24"/>
        </w:rPr>
      </w:pPr>
    </w:p>
    <w:p w14:paraId="0C96F13A" w14:textId="77777777" w:rsidR="000E4E1C" w:rsidRPr="000E4E1C" w:rsidRDefault="000E4E1C" w:rsidP="000E4E1C">
      <w:pPr>
        <w:pStyle w:val="Recuodecorpodetexto3"/>
        <w:tabs>
          <w:tab w:val="left" w:pos="708"/>
        </w:tabs>
        <w:ind w:left="0" w:firstLine="1134"/>
        <w:rPr>
          <w:bCs/>
          <w:iCs/>
          <w:sz w:val="24"/>
          <w:szCs w:val="24"/>
        </w:rPr>
      </w:pPr>
      <w:r w:rsidRPr="000E4E1C">
        <w:rPr>
          <w:b/>
          <w:iCs/>
          <w:sz w:val="24"/>
          <w:szCs w:val="24"/>
        </w:rPr>
        <w:t>Art. 2º</w:t>
      </w:r>
      <w:r w:rsidRPr="000E4E1C">
        <w:rPr>
          <w:bCs/>
          <w:iCs/>
          <w:sz w:val="24"/>
          <w:szCs w:val="24"/>
        </w:rPr>
        <w:t xml:space="preserve"> A presente homenagem é conferida ao Professor Técnico e Empresário de Natação Oredio Araújo Peixoto, foi homenageado com o Troféu “OREDIO PEIXOTO”, durante a VI Etapa Estadual de Natação.</w:t>
      </w:r>
    </w:p>
    <w:p w14:paraId="15B10841" w14:textId="77777777" w:rsidR="000E4E1C" w:rsidRPr="000E4E1C" w:rsidRDefault="000E4E1C" w:rsidP="000E4E1C">
      <w:pPr>
        <w:pStyle w:val="Recuodecorpodetexto3"/>
        <w:tabs>
          <w:tab w:val="left" w:pos="708"/>
        </w:tabs>
        <w:ind w:left="0" w:firstLine="1134"/>
        <w:rPr>
          <w:bCs/>
          <w:iCs/>
          <w:sz w:val="24"/>
          <w:szCs w:val="24"/>
        </w:rPr>
      </w:pPr>
    </w:p>
    <w:p w14:paraId="43965258" w14:textId="77777777" w:rsidR="000E4E1C" w:rsidRPr="000E4E1C" w:rsidRDefault="000E4E1C" w:rsidP="000E4E1C">
      <w:pPr>
        <w:pStyle w:val="Recuodecorpodetexto3"/>
        <w:tabs>
          <w:tab w:val="left" w:pos="708"/>
        </w:tabs>
        <w:ind w:left="0" w:firstLine="1134"/>
        <w:rPr>
          <w:bCs/>
          <w:iCs/>
          <w:sz w:val="24"/>
          <w:szCs w:val="24"/>
        </w:rPr>
      </w:pPr>
      <w:r w:rsidRPr="000E4E1C">
        <w:rPr>
          <w:b/>
          <w:iCs/>
          <w:sz w:val="24"/>
          <w:szCs w:val="24"/>
        </w:rPr>
        <w:t>Art. 3º</w:t>
      </w:r>
      <w:r w:rsidRPr="000E4E1C">
        <w:rPr>
          <w:bCs/>
          <w:iCs/>
          <w:sz w:val="24"/>
          <w:szCs w:val="24"/>
        </w:rPr>
        <w:t xml:space="preserve"> Em anexo, a justificativa que evidencia o mérito da homenagem, o qual faz parte integrante deste Decreto Legislativo.</w:t>
      </w:r>
    </w:p>
    <w:p w14:paraId="78E1E4AA" w14:textId="77777777" w:rsidR="000E4E1C" w:rsidRPr="000E4E1C" w:rsidRDefault="000E4E1C" w:rsidP="000E4E1C">
      <w:pPr>
        <w:pStyle w:val="Recuodecorpodetexto3"/>
        <w:tabs>
          <w:tab w:val="left" w:pos="708"/>
        </w:tabs>
        <w:ind w:left="0" w:firstLine="1134"/>
        <w:rPr>
          <w:bCs/>
          <w:iCs/>
          <w:sz w:val="24"/>
          <w:szCs w:val="24"/>
        </w:rPr>
      </w:pPr>
    </w:p>
    <w:p w14:paraId="0D0E40C7" w14:textId="77777777" w:rsidR="000E4E1C" w:rsidRPr="000E4E1C" w:rsidRDefault="000E4E1C" w:rsidP="000E4E1C">
      <w:pPr>
        <w:pStyle w:val="Recuodecorpodetexto3"/>
        <w:tabs>
          <w:tab w:val="left" w:pos="708"/>
        </w:tabs>
        <w:ind w:left="0" w:firstLine="1134"/>
        <w:rPr>
          <w:bCs/>
          <w:iCs/>
          <w:sz w:val="24"/>
          <w:szCs w:val="24"/>
        </w:rPr>
      </w:pPr>
      <w:r w:rsidRPr="000E4E1C">
        <w:rPr>
          <w:b/>
          <w:iCs/>
          <w:sz w:val="24"/>
          <w:szCs w:val="24"/>
        </w:rPr>
        <w:t>Art. 4º</w:t>
      </w:r>
      <w:r w:rsidRPr="000E4E1C">
        <w:rPr>
          <w:bCs/>
          <w:iCs/>
          <w:sz w:val="24"/>
          <w:szCs w:val="24"/>
        </w:rPr>
        <w:t xml:space="preserve"> Este Decreto Legislativo entra em vigor na data de sua publicação.</w:t>
      </w:r>
    </w:p>
    <w:p w14:paraId="76D7BEDF" w14:textId="77777777" w:rsidR="000E4E1C" w:rsidRPr="000E4E1C" w:rsidRDefault="000E4E1C" w:rsidP="000E4E1C">
      <w:pPr>
        <w:pStyle w:val="Recuodecorpodetexto3"/>
        <w:tabs>
          <w:tab w:val="left" w:pos="708"/>
        </w:tabs>
        <w:ind w:left="0" w:firstLine="1134"/>
        <w:rPr>
          <w:bCs/>
          <w:iCs/>
          <w:sz w:val="24"/>
          <w:szCs w:val="24"/>
        </w:rPr>
      </w:pPr>
    </w:p>
    <w:p w14:paraId="4DC27423" w14:textId="77777777" w:rsidR="000E4E1C" w:rsidRPr="000E4E1C" w:rsidRDefault="000E4E1C" w:rsidP="000E4E1C">
      <w:pPr>
        <w:pStyle w:val="Recuodecorpodetexto3"/>
        <w:tabs>
          <w:tab w:val="left" w:pos="708"/>
        </w:tabs>
        <w:ind w:left="0" w:firstLine="1134"/>
        <w:rPr>
          <w:iCs/>
          <w:sz w:val="24"/>
          <w:szCs w:val="24"/>
        </w:rPr>
      </w:pPr>
    </w:p>
    <w:p w14:paraId="37EE37C2" w14:textId="1E01DF45" w:rsidR="000E4E1C" w:rsidRPr="000E4E1C" w:rsidRDefault="000E4E1C" w:rsidP="000E4E1C">
      <w:pPr>
        <w:tabs>
          <w:tab w:val="left" w:pos="1134"/>
        </w:tabs>
        <w:ind w:firstLine="1134"/>
        <w:jc w:val="both"/>
        <w:rPr>
          <w:iCs/>
        </w:rPr>
      </w:pPr>
      <w:r w:rsidRPr="000E4E1C">
        <w:rPr>
          <w:iCs/>
        </w:rPr>
        <w:t>Câmara Municipal de Sorriso, Estado de Mato Grosso, em 1</w:t>
      </w:r>
      <w:r>
        <w:rPr>
          <w:iCs/>
        </w:rPr>
        <w:t>7</w:t>
      </w:r>
      <w:r w:rsidRPr="000E4E1C">
        <w:rPr>
          <w:iCs/>
        </w:rPr>
        <w:t xml:space="preserve"> de novembro de 2025.</w:t>
      </w:r>
    </w:p>
    <w:p w14:paraId="48DDED89" w14:textId="77777777" w:rsidR="000E4E1C" w:rsidRPr="000E4E1C" w:rsidRDefault="000E4E1C" w:rsidP="000E4E1C">
      <w:pPr>
        <w:pStyle w:val="Ttulo7"/>
        <w:numPr>
          <w:ilvl w:val="0"/>
          <w:numId w:val="0"/>
        </w:numPr>
        <w:tabs>
          <w:tab w:val="left" w:pos="1128"/>
        </w:tabs>
        <w:ind w:left="1296"/>
        <w:jc w:val="left"/>
        <w:rPr>
          <w:b w:val="0"/>
          <w:bCs w:val="0"/>
          <w:iCs/>
        </w:rPr>
      </w:pP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0F0E5" w14:textId="77777777" w:rsidR="00013BD4" w:rsidRDefault="00013BD4">
      <w:r>
        <w:separator/>
      </w:r>
    </w:p>
  </w:endnote>
  <w:endnote w:type="continuationSeparator" w:id="0">
    <w:p w14:paraId="39F6636A" w14:textId="77777777" w:rsidR="00013BD4" w:rsidRDefault="0001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FDFBA" w14:textId="77777777" w:rsidR="00013BD4" w:rsidRDefault="00013BD4">
      <w:r>
        <w:separator/>
      </w:r>
    </w:p>
  </w:footnote>
  <w:footnote w:type="continuationSeparator" w:id="0">
    <w:p w14:paraId="31A49BAF" w14:textId="77777777" w:rsidR="00013BD4" w:rsidRDefault="00013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7399B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462791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FEE3EE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F0C845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9B4F31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BDC773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61A30A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24914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A54A38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8D8C6E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648D79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20FCEA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A88493A" w:tentative="1">
      <w:start w:val="1"/>
      <w:numFmt w:val="lowerLetter"/>
      <w:lvlText w:val="%2."/>
      <w:lvlJc w:val="left"/>
      <w:pPr>
        <w:ind w:left="1440" w:hanging="360"/>
      </w:pPr>
    </w:lvl>
    <w:lvl w:ilvl="2" w:tplc="CE82D482" w:tentative="1">
      <w:start w:val="1"/>
      <w:numFmt w:val="lowerRoman"/>
      <w:lvlText w:val="%3."/>
      <w:lvlJc w:val="right"/>
      <w:pPr>
        <w:ind w:left="2160" w:hanging="180"/>
      </w:pPr>
    </w:lvl>
    <w:lvl w:ilvl="3" w:tplc="FA42487A" w:tentative="1">
      <w:start w:val="1"/>
      <w:numFmt w:val="decimal"/>
      <w:lvlText w:val="%4."/>
      <w:lvlJc w:val="left"/>
      <w:pPr>
        <w:ind w:left="2880" w:hanging="360"/>
      </w:pPr>
    </w:lvl>
    <w:lvl w:ilvl="4" w:tplc="EF7E675C" w:tentative="1">
      <w:start w:val="1"/>
      <w:numFmt w:val="lowerLetter"/>
      <w:lvlText w:val="%5."/>
      <w:lvlJc w:val="left"/>
      <w:pPr>
        <w:ind w:left="3600" w:hanging="360"/>
      </w:pPr>
    </w:lvl>
    <w:lvl w:ilvl="5" w:tplc="BD3E6C3A" w:tentative="1">
      <w:start w:val="1"/>
      <w:numFmt w:val="lowerRoman"/>
      <w:lvlText w:val="%6."/>
      <w:lvlJc w:val="right"/>
      <w:pPr>
        <w:ind w:left="4320" w:hanging="180"/>
      </w:pPr>
    </w:lvl>
    <w:lvl w:ilvl="6" w:tplc="851280A2" w:tentative="1">
      <w:start w:val="1"/>
      <w:numFmt w:val="decimal"/>
      <w:lvlText w:val="%7."/>
      <w:lvlJc w:val="left"/>
      <w:pPr>
        <w:ind w:left="5040" w:hanging="360"/>
      </w:pPr>
    </w:lvl>
    <w:lvl w:ilvl="7" w:tplc="621AE308" w:tentative="1">
      <w:start w:val="1"/>
      <w:numFmt w:val="lowerLetter"/>
      <w:lvlText w:val="%8."/>
      <w:lvlJc w:val="left"/>
      <w:pPr>
        <w:ind w:left="5760" w:hanging="360"/>
      </w:pPr>
    </w:lvl>
    <w:lvl w:ilvl="8" w:tplc="5CEA0D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E8B4EF5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04A7C5C" w:tentative="1">
      <w:start w:val="1"/>
      <w:numFmt w:val="lowerLetter"/>
      <w:lvlText w:val="%2."/>
      <w:lvlJc w:val="left"/>
      <w:pPr>
        <w:ind w:left="1440" w:hanging="360"/>
      </w:pPr>
    </w:lvl>
    <w:lvl w:ilvl="2" w:tplc="5E6E219A" w:tentative="1">
      <w:start w:val="1"/>
      <w:numFmt w:val="lowerRoman"/>
      <w:lvlText w:val="%3."/>
      <w:lvlJc w:val="right"/>
      <w:pPr>
        <w:ind w:left="2160" w:hanging="180"/>
      </w:pPr>
    </w:lvl>
    <w:lvl w:ilvl="3" w:tplc="5FB066E0" w:tentative="1">
      <w:start w:val="1"/>
      <w:numFmt w:val="decimal"/>
      <w:lvlText w:val="%4."/>
      <w:lvlJc w:val="left"/>
      <w:pPr>
        <w:ind w:left="2880" w:hanging="360"/>
      </w:pPr>
    </w:lvl>
    <w:lvl w:ilvl="4" w:tplc="F7D07C7C" w:tentative="1">
      <w:start w:val="1"/>
      <w:numFmt w:val="lowerLetter"/>
      <w:lvlText w:val="%5."/>
      <w:lvlJc w:val="left"/>
      <w:pPr>
        <w:ind w:left="3600" w:hanging="360"/>
      </w:pPr>
    </w:lvl>
    <w:lvl w:ilvl="5" w:tplc="170C649A" w:tentative="1">
      <w:start w:val="1"/>
      <w:numFmt w:val="lowerRoman"/>
      <w:lvlText w:val="%6."/>
      <w:lvlJc w:val="right"/>
      <w:pPr>
        <w:ind w:left="4320" w:hanging="180"/>
      </w:pPr>
    </w:lvl>
    <w:lvl w:ilvl="6" w:tplc="00BEBF12" w:tentative="1">
      <w:start w:val="1"/>
      <w:numFmt w:val="decimal"/>
      <w:lvlText w:val="%7."/>
      <w:lvlJc w:val="left"/>
      <w:pPr>
        <w:ind w:left="5040" w:hanging="360"/>
      </w:pPr>
    </w:lvl>
    <w:lvl w:ilvl="7" w:tplc="ABF08AD2" w:tentative="1">
      <w:start w:val="1"/>
      <w:numFmt w:val="lowerLetter"/>
      <w:lvlText w:val="%8."/>
      <w:lvlJc w:val="left"/>
      <w:pPr>
        <w:ind w:left="5760" w:hanging="360"/>
      </w:pPr>
    </w:lvl>
    <w:lvl w:ilvl="8" w:tplc="14FA43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EA6E3C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5F638EA" w:tentative="1">
      <w:start w:val="1"/>
      <w:numFmt w:val="lowerLetter"/>
      <w:lvlText w:val="%2."/>
      <w:lvlJc w:val="left"/>
      <w:pPr>
        <w:ind w:left="1440" w:hanging="360"/>
      </w:pPr>
    </w:lvl>
    <w:lvl w:ilvl="2" w:tplc="F4087710" w:tentative="1">
      <w:start w:val="1"/>
      <w:numFmt w:val="lowerRoman"/>
      <w:lvlText w:val="%3."/>
      <w:lvlJc w:val="right"/>
      <w:pPr>
        <w:ind w:left="2160" w:hanging="180"/>
      </w:pPr>
    </w:lvl>
    <w:lvl w:ilvl="3" w:tplc="1C926C24" w:tentative="1">
      <w:start w:val="1"/>
      <w:numFmt w:val="decimal"/>
      <w:lvlText w:val="%4."/>
      <w:lvlJc w:val="left"/>
      <w:pPr>
        <w:ind w:left="2880" w:hanging="360"/>
      </w:pPr>
    </w:lvl>
    <w:lvl w:ilvl="4" w:tplc="0E2062C8" w:tentative="1">
      <w:start w:val="1"/>
      <w:numFmt w:val="lowerLetter"/>
      <w:lvlText w:val="%5."/>
      <w:lvlJc w:val="left"/>
      <w:pPr>
        <w:ind w:left="3600" w:hanging="360"/>
      </w:pPr>
    </w:lvl>
    <w:lvl w:ilvl="5" w:tplc="02408BC2" w:tentative="1">
      <w:start w:val="1"/>
      <w:numFmt w:val="lowerRoman"/>
      <w:lvlText w:val="%6."/>
      <w:lvlJc w:val="right"/>
      <w:pPr>
        <w:ind w:left="4320" w:hanging="180"/>
      </w:pPr>
    </w:lvl>
    <w:lvl w:ilvl="6" w:tplc="3410C00C" w:tentative="1">
      <w:start w:val="1"/>
      <w:numFmt w:val="decimal"/>
      <w:lvlText w:val="%7."/>
      <w:lvlJc w:val="left"/>
      <w:pPr>
        <w:ind w:left="5040" w:hanging="360"/>
      </w:pPr>
    </w:lvl>
    <w:lvl w:ilvl="7" w:tplc="25BAA7FC" w:tentative="1">
      <w:start w:val="1"/>
      <w:numFmt w:val="lowerLetter"/>
      <w:lvlText w:val="%8."/>
      <w:lvlJc w:val="left"/>
      <w:pPr>
        <w:ind w:left="5760" w:hanging="360"/>
      </w:pPr>
    </w:lvl>
    <w:lvl w:ilvl="8" w:tplc="DD906E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A17F2"/>
    <w:multiLevelType w:val="hybridMultilevel"/>
    <w:tmpl w:val="5102164E"/>
    <w:lvl w:ilvl="0" w:tplc="FFFFFFFF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2F9E0E82"/>
    <w:multiLevelType w:val="hybridMultilevel"/>
    <w:tmpl w:val="BCAE0A36"/>
    <w:lvl w:ilvl="0" w:tplc="3C2271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AA24E4" w:tentative="1">
      <w:start w:val="1"/>
      <w:numFmt w:val="lowerLetter"/>
      <w:lvlText w:val="%2."/>
      <w:lvlJc w:val="left"/>
      <w:pPr>
        <w:ind w:left="1440" w:hanging="360"/>
      </w:pPr>
    </w:lvl>
    <w:lvl w:ilvl="2" w:tplc="A49ECC10" w:tentative="1">
      <w:start w:val="1"/>
      <w:numFmt w:val="lowerRoman"/>
      <w:lvlText w:val="%3."/>
      <w:lvlJc w:val="right"/>
      <w:pPr>
        <w:ind w:left="2160" w:hanging="180"/>
      </w:pPr>
    </w:lvl>
    <w:lvl w:ilvl="3" w:tplc="3D067104" w:tentative="1">
      <w:start w:val="1"/>
      <w:numFmt w:val="decimal"/>
      <w:lvlText w:val="%4."/>
      <w:lvlJc w:val="left"/>
      <w:pPr>
        <w:ind w:left="2880" w:hanging="360"/>
      </w:pPr>
    </w:lvl>
    <w:lvl w:ilvl="4" w:tplc="45B6D9F8" w:tentative="1">
      <w:start w:val="1"/>
      <w:numFmt w:val="lowerLetter"/>
      <w:lvlText w:val="%5."/>
      <w:lvlJc w:val="left"/>
      <w:pPr>
        <w:ind w:left="3600" w:hanging="360"/>
      </w:pPr>
    </w:lvl>
    <w:lvl w:ilvl="5" w:tplc="8116C6DA" w:tentative="1">
      <w:start w:val="1"/>
      <w:numFmt w:val="lowerRoman"/>
      <w:lvlText w:val="%6."/>
      <w:lvlJc w:val="right"/>
      <w:pPr>
        <w:ind w:left="4320" w:hanging="180"/>
      </w:pPr>
    </w:lvl>
    <w:lvl w:ilvl="6" w:tplc="52841240" w:tentative="1">
      <w:start w:val="1"/>
      <w:numFmt w:val="decimal"/>
      <w:lvlText w:val="%7."/>
      <w:lvlJc w:val="left"/>
      <w:pPr>
        <w:ind w:left="5040" w:hanging="360"/>
      </w:pPr>
    </w:lvl>
    <w:lvl w:ilvl="7" w:tplc="A42CB704" w:tentative="1">
      <w:start w:val="1"/>
      <w:numFmt w:val="lowerLetter"/>
      <w:lvlText w:val="%8."/>
      <w:lvlJc w:val="left"/>
      <w:pPr>
        <w:ind w:left="5760" w:hanging="360"/>
      </w:pPr>
    </w:lvl>
    <w:lvl w:ilvl="8" w:tplc="C67881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A9226A"/>
    <w:multiLevelType w:val="hybridMultilevel"/>
    <w:tmpl w:val="B7746344"/>
    <w:lvl w:ilvl="0" w:tplc="DC2AC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EE4B06" w:tentative="1">
      <w:start w:val="1"/>
      <w:numFmt w:val="lowerLetter"/>
      <w:lvlText w:val="%2."/>
      <w:lvlJc w:val="left"/>
      <w:pPr>
        <w:ind w:left="1440" w:hanging="360"/>
      </w:pPr>
    </w:lvl>
    <w:lvl w:ilvl="2" w:tplc="A4B65DC8" w:tentative="1">
      <w:start w:val="1"/>
      <w:numFmt w:val="lowerRoman"/>
      <w:lvlText w:val="%3."/>
      <w:lvlJc w:val="right"/>
      <w:pPr>
        <w:ind w:left="2160" w:hanging="180"/>
      </w:pPr>
    </w:lvl>
    <w:lvl w:ilvl="3" w:tplc="1D32873A" w:tentative="1">
      <w:start w:val="1"/>
      <w:numFmt w:val="decimal"/>
      <w:lvlText w:val="%4."/>
      <w:lvlJc w:val="left"/>
      <w:pPr>
        <w:ind w:left="2880" w:hanging="360"/>
      </w:pPr>
    </w:lvl>
    <w:lvl w:ilvl="4" w:tplc="3D508658" w:tentative="1">
      <w:start w:val="1"/>
      <w:numFmt w:val="lowerLetter"/>
      <w:lvlText w:val="%5."/>
      <w:lvlJc w:val="left"/>
      <w:pPr>
        <w:ind w:left="3600" w:hanging="360"/>
      </w:pPr>
    </w:lvl>
    <w:lvl w:ilvl="5" w:tplc="50C05694" w:tentative="1">
      <w:start w:val="1"/>
      <w:numFmt w:val="lowerRoman"/>
      <w:lvlText w:val="%6."/>
      <w:lvlJc w:val="right"/>
      <w:pPr>
        <w:ind w:left="4320" w:hanging="180"/>
      </w:pPr>
    </w:lvl>
    <w:lvl w:ilvl="6" w:tplc="D1E60EA8" w:tentative="1">
      <w:start w:val="1"/>
      <w:numFmt w:val="decimal"/>
      <w:lvlText w:val="%7."/>
      <w:lvlJc w:val="left"/>
      <w:pPr>
        <w:ind w:left="5040" w:hanging="360"/>
      </w:pPr>
    </w:lvl>
    <w:lvl w:ilvl="7" w:tplc="B91E5AC4" w:tentative="1">
      <w:start w:val="1"/>
      <w:numFmt w:val="lowerLetter"/>
      <w:lvlText w:val="%8."/>
      <w:lvlJc w:val="left"/>
      <w:pPr>
        <w:ind w:left="5760" w:hanging="360"/>
      </w:pPr>
    </w:lvl>
    <w:lvl w:ilvl="8" w:tplc="A16657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51ED"/>
    <w:multiLevelType w:val="hybridMultilevel"/>
    <w:tmpl w:val="60E0EA76"/>
    <w:lvl w:ilvl="0" w:tplc="E1F65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CE46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9C50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2E91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C811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AEF4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AE8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5E05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BC3A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2409F"/>
    <w:multiLevelType w:val="hybridMultilevel"/>
    <w:tmpl w:val="514E7220"/>
    <w:lvl w:ilvl="0" w:tplc="6A7C7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A43AE8" w:tentative="1">
      <w:start w:val="1"/>
      <w:numFmt w:val="lowerLetter"/>
      <w:lvlText w:val="%2."/>
      <w:lvlJc w:val="left"/>
      <w:pPr>
        <w:ind w:left="1440" w:hanging="360"/>
      </w:pPr>
    </w:lvl>
    <w:lvl w:ilvl="2" w:tplc="65C01188" w:tentative="1">
      <w:start w:val="1"/>
      <w:numFmt w:val="lowerRoman"/>
      <w:lvlText w:val="%3."/>
      <w:lvlJc w:val="right"/>
      <w:pPr>
        <w:ind w:left="2160" w:hanging="180"/>
      </w:pPr>
    </w:lvl>
    <w:lvl w:ilvl="3" w:tplc="D2E41EF8" w:tentative="1">
      <w:start w:val="1"/>
      <w:numFmt w:val="decimal"/>
      <w:lvlText w:val="%4."/>
      <w:lvlJc w:val="left"/>
      <w:pPr>
        <w:ind w:left="2880" w:hanging="360"/>
      </w:pPr>
    </w:lvl>
    <w:lvl w:ilvl="4" w:tplc="7B84FFE4" w:tentative="1">
      <w:start w:val="1"/>
      <w:numFmt w:val="lowerLetter"/>
      <w:lvlText w:val="%5."/>
      <w:lvlJc w:val="left"/>
      <w:pPr>
        <w:ind w:left="3600" w:hanging="360"/>
      </w:pPr>
    </w:lvl>
    <w:lvl w:ilvl="5" w:tplc="906AD01C" w:tentative="1">
      <w:start w:val="1"/>
      <w:numFmt w:val="lowerRoman"/>
      <w:lvlText w:val="%6."/>
      <w:lvlJc w:val="right"/>
      <w:pPr>
        <w:ind w:left="4320" w:hanging="180"/>
      </w:pPr>
    </w:lvl>
    <w:lvl w:ilvl="6" w:tplc="53567FE4" w:tentative="1">
      <w:start w:val="1"/>
      <w:numFmt w:val="decimal"/>
      <w:lvlText w:val="%7."/>
      <w:lvlJc w:val="left"/>
      <w:pPr>
        <w:ind w:left="5040" w:hanging="360"/>
      </w:pPr>
    </w:lvl>
    <w:lvl w:ilvl="7" w:tplc="C5AA84FE" w:tentative="1">
      <w:start w:val="1"/>
      <w:numFmt w:val="lowerLetter"/>
      <w:lvlText w:val="%8."/>
      <w:lvlJc w:val="left"/>
      <w:pPr>
        <w:ind w:left="5760" w:hanging="360"/>
      </w:pPr>
    </w:lvl>
    <w:lvl w:ilvl="8" w:tplc="94F03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E5294"/>
    <w:multiLevelType w:val="hybridMultilevel"/>
    <w:tmpl w:val="AA04D960"/>
    <w:lvl w:ilvl="0" w:tplc="3F38D1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CC79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6235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D6D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BE1D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A068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4C0F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D43B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B4DE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72E6DBC"/>
    <w:multiLevelType w:val="hybridMultilevel"/>
    <w:tmpl w:val="118EC436"/>
    <w:lvl w:ilvl="0" w:tplc="26B8C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0A6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6D0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E7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3E4C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A061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903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B060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F645C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DA3E33D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4840382">
      <w:start w:val="1"/>
      <w:numFmt w:val="lowerLetter"/>
      <w:lvlText w:val="%2."/>
      <w:lvlJc w:val="left"/>
      <w:pPr>
        <w:ind w:left="1364" w:hanging="360"/>
      </w:pPr>
    </w:lvl>
    <w:lvl w:ilvl="2" w:tplc="DC02F38C">
      <w:start w:val="1"/>
      <w:numFmt w:val="lowerRoman"/>
      <w:lvlText w:val="%3."/>
      <w:lvlJc w:val="right"/>
      <w:pPr>
        <w:ind w:left="2084" w:hanging="180"/>
      </w:pPr>
    </w:lvl>
    <w:lvl w:ilvl="3" w:tplc="DF2401CA">
      <w:start w:val="1"/>
      <w:numFmt w:val="decimal"/>
      <w:lvlText w:val="%4."/>
      <w:lvlJc w:val="left"/>
      <w:pPr>
        <w:ind w:left="2804" w:hanging="360"/>
      </w:pPr>
    </w:lvl>
    <w:lvl w:ilvl="4" w:tplc="1DB2AE30">
      <w:start w:val="1"/>
      <w:numFmt w:val="lowerLetter"/>
      <w:lvlText w:val="%5."/>
      <w:lvlJc w:val="left"/>
      <w:pPr>
        <w:ind w:left="3524" w:hanging="360"/>
      </w:pPr>
    </w:lvl>
    <w:lvl w:ilvl="5" w:tplc="FF6EC1E0">
      <w:start w:val="1"/>
      <w:numFmt w:val="lowerRoman"/>
      <w:lvlText w:val="%6."/>
      <w:lvlJc w:val="right"/>
      <w:pPr>
        <w:ind w:left="4244" w:hanging="180"/>
      </w:pPr>
    </w:lvl>
    <w:lvl w:ilvl="6" w:tplc="44DC0148">
      <w:start w:val="1"/>
      <w:numFmt w:val="decimal"/>
      <w:lvlText w:val="%7."/>
      <w:lvlJc w:val="left"/>
      <w:pPr>
        <w:ind w:left="4964" w:hanging="360"/>
      </w:pPr>
    </w:lvl>
    <w:lvl w:ilvl="7" w:tplc="9B0C829A">
      <w:start w:val="1"/>
      <w:numFmt w:val="lowerLetter"/>
      <w:lvlText w:val="%8."/>
      <w:lvlJc w:val="left"/>
      <w:pPr>
        <w:ind w:left="5684" w:hanging="360"/>
      </w:pPr>
    </w:lvl>
    <w:lvl w:ilvl="8" w:tplc="C60C6666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B4B29E1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77AB3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5A37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004F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E854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4ADA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0C06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0476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42E8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0820255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3FA846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75ED45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29EC72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9EA8F2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1C83CF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AE111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F50342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6CA816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EBACB40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3E2F564" w:tentative="1">
      <w:start w:val="1"/>
      <w:numFmt w:val="lowerLetter"/>
      <w:lvlText w:val="%2."/>
      <w:lvlJc w:val="left"/>
      <w:pPr>
        <w:ind w:left="1440" w:hanging="360"/>
      </w:pPr>
    </w:lvl>
    <w:lvl w:ilvl="2" w:tplc="80F0032C" w:tentative="1">
      <w:start w:val="1"/>
      <w:numFmt w:val="lowerRoman"/>
      <w:lvlText w:val="%3."/>
      <w:lvlJc w:val="right"/>
      <w:pPr>
        <w:ind w:left="2160" w:hanging="180"/>
      </w:pPr>
    </w:lvl>
    <w:lvl w:ilvl="3" w:tplc="24E25340" w:tentative="1">
      <w:start w:val="1"/>
      <w:numFmt w:val="decimal"/>
      <w:lvlText w:val="%4."/>
      <w:lvlJc w:val="left"/>
      <w:pPr>
        <w:ind w:left="2880" w:hanging="360"/>
      </w:pPr>
    </w:lvl>
    <w:lvl w:ilvl="4" w:tplc="44444AD0" w:tentative="1">
      <w:start w:val="1"/>
      <w:numFmt w:val="lowerLetter"/>
      <w:lvlText w:val="%5."/>
      <w:lvlJc w:val="left"/>
      <w:pPr>
        <w:ind w:left="3600" w:hanging="360"/>
      </w:pPr>
    </w:lvl>
    <w:lvl w:ilvl="5" w:tplc="A4A6F74C" w:tentative="1">
      <w:start w:val="1"/>
      <w:numFmt w:val="lowerRoman"/>
      <w:lvlText w:val="%6."/>
      <w:lvlJc w:val="right"/>
      <w:pPr>
        <w:ind w:left="4320" w:hanging="180"/>
      </w:pPr>
    </w:lvl>
    <w:lvl w:ilvl="6" w:tplc="CCBE4FCA" w:tentative="1">
      <w:start w:val="1"/>
      <w:numFmt w:val="decimal"/>
      <w:lvlText w:val="%7."/>
      <w:lvlJc w:val="left"/>
      <w:pPr>
        <w:ind w:left="5040" w:hanging="360"/>
      </w:pPr>
    </w:lvl>
    <w:lvl w:ilvl="7" w:tplc="931646F0" w:tentative="1">
      <w:start w:val="1"/>
      <w:numFmt w:val="lowerLetter"/>
      <w:lvlText w:val="%8."/>
      <w:lvlJc w:val="left"/>
      <w:pPr>
        <w:ind w:left="5760" w:hanging="360"/>
      </w:pPr>
    </w:lvl>
    <w:lvl w:ilvl="8" w:tplc="C0806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221CF8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FE63E5E" w:tentative="1">
      <w:start w:val="1"/>
      <w:numFmt w:val="lowerLetter"/>
      <w:lvlText w:val="%2."/>
      <w:lvlJc w:val="left"/>
      <w:pPr>
        <w:ind w:left="1440" w:hanging="360"/>
      </w:pPr>
    </w:lvl>
    <w:lvl w:ilvl="2" w:tplc="247CFAD0" w:tentative="1">
      <w:start w:val="1"/>
      <w:numFmt w:val="lowerRoman"/>
      <w:lvlText w:val="%3."/>
      <w:lvlJc w:val="right"/>
      <w:pPr>
        <w:ind w:left="2160" w:hanging="180"/>
      </w:pPr>
    </w:lvl>
    <w:lvl w:ilvl="3" w:tplc="A9B61786" w:tentative="1">
      <w:start w:val="1"/>
      <w:numFmt w:val="decimal"/>
      <w:lvlText w:val="%4."/>
      <w:lvlJc w:val="left"/>
      <w:pPr>
        <w:ind w:left="2880" w:hanging="360"/>
      </w:pPr>
    </w:lvl>
    <w:lvl w:ilvl="4" w:tplc="DD989042" w:tentative="1">
      <w:start w:val="1"/>
      <w:numFmt w:val="lowerLetter"/>
      <w:lvlText w:val="%5."/>
      <w:lvlJc w:val="left"/>
      <w:pPr>
        <w:ind w:left="3600" w:hanging="360"/>
      </w:pPr>
    </w:lvl>
    <w:lvl w:ilvl="5" w:tplc="BBB254C0" w:tentative="1">
      <w:start w:val="1"/>
      <w:numFmt w:val="lowerRoman"/>
      <w:lvlText w:val="%6."/>
      <w:lvlJc w:val="right"/>
      <w:pPr>
        <w:ind w:left="4320" w:hanging="180"/>
      </w:pPr>
    </w:lvl>
    <w:lvl w:ilvl="6" w:tplc="A1DA92E2" w:tentative="1">
      <w:start w:val="1"/>
      <w:numFmt w:val="decimal"/>
      <w:lvlText w:val="%7."/>
      <w:lvlJc w:val="left"/>
      <w:pPr>
        <w:ind w:left="5040" w:hanging="360"/>
      </w:pPr>
    </w:lvl>
    <w:lvl w:ilvl="7" w:tplc="631CAD00" w:tentative="1">
      <w:start w:val="1"/>
      <w:numFmt w:val="lowerLetter"/>
      <w:lvlText w:val="%8."/>
      <w:lvlJc w:val="left"/>
      <w:pPr>
        <w:ind w:left="5760" w:hanging="360"/>
      </w:pPr>
    </w:lvl>
    <w:lvl w:ilvl="8" w:tplc="75908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0D50FB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56CED68" w:tentative="1">
      <w:start w:val="1"/>
      <w:numFmt w:val="lowerLetter"/>
      <w:lvlText w:val="%2."/>
      <w:lvlJc w:val="left"/>
      <w:pPr>
        <w:ind w:left="1440" w:hanging="360"/>
      </w:pPr>
    </w:lvl>
    <w:lvl w:ilvl="2" w:tplc="4A9A75BA" w:tentative="1">
      <w:start w:val="1"/>
      <w:numFmt w:val="lowerRoman"/>
      <w:lvlText w:val="%3."/>
      <w:lvlJc w:val="right"/>
      <w:pPr>
        <w:ind w:left="2160" w:hanging="180"/>
      </w:pPr>
    </w:lvl>
    <w:lvl w:ilvl="3" w:tplc="C66007B2" w:tentative="1">
      <w:start w:val="1"/>
      <w:numFmt w:val="decimal"/>
      <w:lvlText w:val="%4."/>
      <w:lvlJc w:val="left"/>
      <w:pPr>
        <w:ind w:left="2880" w:hanging="360"/>
      </w:pPr>
    </w:lvl>
    <w:lvl w:ilvl="4" w:tplc="8D9641AC" w:tentative="1">
      <w:start w:val="1"/>
      <w:numFmt w:val="lowerLetter"/>
      <w:lvlText w:val="%5."/>
      <w:lvlJc w:val="left"/>
      <w:pPr>
        <w:ind w:left="3600" w:hanging="360"/>
      </w:pPr>
    </w:lvl>
    <w:lvl w:ilvl="5" w:tplc="E868848A" w:tentative="1">
      <w:start w:val="1"/>
      <w:numFmt w:val="lowerRoman"/>
      <w:lvlText w:val="%6."/>
      <w:lvlJc w:val="right"/>
      <w:pPr>
        <w:ind w:left="4320" w:hanging="180"/>
      </w:pPr>
    </w:lvl>
    <w:lvl w:ilvl="6" w:tplc="09160D0A" w:tentative="1">
      <w:start w:val="1"/>
      <w:numFmt w:val="decimal"/>
      <w:lvlText w:val="%7."/>
      <w:lvlJc w:val="left"/>
      <w:pPr>
        <w:ind w:left="5040" w:hanging="360"/>
      </w:pPr>
    </w:lvl>
    <w:lvl w:ilvl="7" w:tplc="79868584" w:tentative="1">
      <w:start w:val="1"/>
      <w:numFmt w:val="lowerLetter"/>
      <w:lvlText w:val="%8."/>
      <w:lvlJc w:val="left"/>
      <w:pPr>
        <w:ind w:left="5760" w:hanging="360"/>
      </w:pPr>
    </w:lvl>
    <w:lvl w:ilvl="8" w:tplc="97841C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E9F60B1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9123AB2" w:tentative="1">
      <w:start w:val="1"/>
      <w:numFmt w:val="lowerLetter"/>
      <w:lvlText w:val="%2."/>
      <w:lvlJc w:val="left"/>
      <w:pPr>
        <w:ind w:left="1364" w:hanging="360"/>
      </w:pPr>
    </w:lvl>
    <w:lvl w:ilvl="2" w:tplc="37840BCE" w:tentative="1">
      <w:start w:val="1"/>
      <w:numFmt w:val="lowerRoman"/>
      <w:lvlText w:val="%3."/>
      <w:lvlJc w:val="right"/>
      <w:pPr>
        <w:ind w:left="2084" w:hanging="180"/>
      </w:pPr>
    </w:lvl>
    <w:lvl w:ilvl="3" w:tplc="637E4CF8" w:tentative="1">
      <w:start w:val="1"/>
      <w:numFmt w:val="decimal"/>
      <w:lvlText w:val="%4."/>
      <w:lvlJc w:val="left"/>
      <w:pPr>
        <w:ind w:left="2804" w:hanging="360"/>
      </w:pPr>
    </w:lvl>
    <w:lvl w:ilvl="4" w:tplc="41ACE38C" w:tentative="1">
      <w:start w:val="1"/>
      <w:numFmt w:val="lowerLetter"/>
      <w:lvlText w:val="%5."/>
      <w:lvlJc w:val="left"/>
      <w:pPr>
        <w:ind w:left="3524" w:hanging="360"/>
      </w:pPr>
    </w:lvl>
    <w:lvl w:ilvl="5" w:tplc="EEBC6A02" w:tentative="1">
      <w:start w:val="1"/>
      <w:numFmt w:val="lowerRoman"/>
      <w:lvlText w:val="%6."/>
      <w:lvlJc w:val="right"/>
      <w:pPr>
        <w:ind w:left="4244" w:hanging="180"/>
      </w:pPr>
    </w:lvl>
    <w:lvl w:ilvl="6" w:tplc="2EB68452" w:tentative="1">
      <w:start w:val="1"/>
      <w:numFmt w:val="decimal"/>
      <w:lvlText w:val="%7."/>
      <w:lvlJc w:val="left"/>
      <w:pPr>
        <w:ind w:left="4964" w:hanging="360"/>
      </w:pPr>
    </w:lvl>
    <w:lvl w:ilvl="7" w:tplc="A9F83B12" w:tentative="1">
      <w:start w:val="1"/>
      <w:numFmt w:val="lowerLetter"/>
      <w:lvlText w:val="%8."/>
      <w:lvlJc w:val="left"/>
      <w:pPr>
        <w:ind w:left="5684" w:hanging="360"/>
      </w:pPr>
    </w:lvl>
    <w:lvl w:ilvl="8" w:tplc="7426348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CA5836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978371A" w:tentative="1">
      <w:start w:val="1"/>
      <w:numFmt w:val="lowerLetter"/>
      <w:lvlText w:val="%2."/>
      <w:lvlJc w:val="left"/>
      <w:pPr>
        <w:ind w:left="1440" w:hanging="360"/>
      </w:pPr>
    </w:lvl>
    <w:lvl w:ilvl="2" w:tplc="3FC847D4" w:tentative="1">
      <w:start w:val="1"/>
      <w:numFmt w:val="lowerRoman"/>
      <w:lvlText w:val="%3."/>
      <w:lvlJc w:val="right"/>
      <w:pPr>
        <w:ind w:left="2160" w:hanging="180"/>
      </w:pPr>
    </w:lvl>
    <w:lvl w:ilvl="3" w:tplc="06CE6316" w:tentative="1">
      <w:start w:val="1"/>
      <w:numFmt w:val="decimal"/>
      <w:lvlText w:val="%4."/>
      <w:lvlJc w:val="left"/>
      <w:pPr>
        <w:ind w:left="2880" w:hanging="360"/>
      </w:pPr>
    </w:lvl>
    <w:lvl w:ilvl="4" w:tplc="AAD43B90" w:tentative="1">
      <w:start w:val="1"/>
      <w:numFmt w:val="lowerLetter"/>
      <w:lvlText w:val="%5."/>
      <w:lvlJc w:val="left"/>
      <w:pPr>
        <w:ind w:left="3600" w:hanging="360"/>
      </w:pPr>
    </w:lvl>
    <w:lvl w:ilvl="5" w:tplc="7940276E" w:tentative="1">
      <w:start w:val="1"/>
      <w:numFmt w:val="lowerRoman"/>
      <w:lvlText w:val="%6."/>
      <w:lvlJc w:val="right"/>
      <w:pPr>
        <w:ind w:left="4320" w:hanging="180"/>
      </w:pPr>
    </w:lvl>
    <w:lvl w:ilvl="6" w:tplc="152A4C6E" w:tentative="1">
      <w:start w:val="1"/>
      <w:numFmt w:val="decimal"/>
      <w:lvlText w:val="%7."/>
      <w:lvlJc w:val="left"/>
      <w:pPr>
        <w:ind w:left="5040" w:hanging="360"/>
      </w:pPr>
    </w:lvl>
    <w:lvl w:ilvl="7" w:tplc="77CC54DA" w:tentative="1">
      <w:start w:val="1"/>
      <w:numFmt w:val="lowerLetter"/>
      <w:lvlText w:val="%8."/>
      <w:lvlJc w:val="left"/>
      <w:pPr>
        <w:ind w:left="5760" w:hanging="360"/>
      </w:pPr>
    </w:lvl>
    <w:lvl w:ilvl="8" w:tplc="8C5E5E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95330641">
    <w:abstractNumId w:val="21"/>
  </w:num>
  <w:num w:numId="2" w16cid:durableId="96564550">
    <w:abstractNumId w:val="7"/>
  </w:num>
  <w:num w:numId="3" w16cid:durableId="866217769">
    <w:abstractNumId w:val="11"/>
  </w:num>
  <w:num w:numId="4" w16cid:durableId="618025854">
    <w:abstractNumId w:val="29"/>
  </w:num>
  <w:num w:numId="5" w16cid:durableId="1617055845">
    <w:abstractNumId w:val="0"/>
  </w:num>
  <w:num w:numId="6" w16cid:durableId="1826697196">
    <w:abstractNumId w:val="12"/>
  </w:num>
  <w:num w:numId="7" w16cid:durableId="219052028">
    <w:abstractNumId w:val="30"/>
  </w:num>
  <w:num w:numId="8" w16cid:durableId="10731647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3126488">
    <w:abstractNumId w:val="1"/>
  </w:num>
  <w:num w:numId="10" w16cid:durableId="474416729">
    <w:abstractNumId w:val="0"/>
    <w:lvlOverride w:ilvl="0">
      <w:startOverride w:val="1"/>
    </w:lvlOverride>
  </w:num>
  <w:num w:numId="11" w16cid:durableId="6854063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8002855">
    <w:abstractNumId w:val="7"/>
  </w:num>
  <w:num w:numId="13" w16cid:durableId="993676947">
    <w:abstractNumId w:val="29"/>
  </w:num>
  <w:num w:numId="14" w16cid:durableId="20857132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6107941">
    <w:abstractNumId w:val="22"/>
  </w:num>
  <w:num w:numId="16" w16cid:durableId="107473750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311548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96968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26298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0539265">
    <w:abstractNumId w:val="26"/>
  </w:num>
  <w:num w:numId="21" w16cid:durableId="2091613093">
    <w:abstractNumId w:val="9"/>
  </w:num>
  <w:num w:numId="22" w16cid:durableId="1664703517">
    <w:abstractNumId w:val="33"/>
  </w:num>
  <w:num w:numId="23" w16cid:durableId="1856338154">
    <w:abstractNumId w:val="36"/>
  </w:num>
  <w:num w:numId="24" w16cid:durableId="1224222606">
    <w:abstractNumId w:val="34"/>
  </w:num>
  <w:num w:numId="25" w16cid:durableId="8609745">
    <w:abstractNumId w:val="14"/>
  </w:num>
  <w:num w:numId="26" w16cid:durableId="642084414">
    <w:abstractNumId w:val="35"/>
  </w:num>
  <w:num w:numId="27" w16cid:durableId="1205799704">
    <w:abstractNumId w:val="8"/>
  </w:num>
  <w:num w:numId="28" w16cid:durableId="1589578586">
    <w:abstractNumId w:val="32"/>
  </w:num>
  <w:num w:numId="29" w16cid:durableId="537739498">
    <w:abstractNumId w:val="18"/>
  </w:num>
  <w:num w:numId="30" w16cid:durableId="1021052587">
    <w:abstractNumId w:val="2"/>
  </w:num>
  <w:num w:numId="31" w16cid:durableId="501896505">
    <w:abstractNumId w:val="27"/>
  </w:num>
  <w:num w:numId="32" w16cid:durableId="1351223501">
    <w:abstractNumId w:val="19"/>
  </w:num>
  <w:num w:numId="33" w16cid:durableId="1307591825">
    <w:abstractNumId w:val="17"/>
  </w:num>
  <w:num w:numId="34" w16cid:durableId="354157791">
    <w:abstractNumId w:val="3"/>
  </w:num>
  <w:num w:numId="35" w16cid:durableId="1571505579">
    <w:abstractNumId w:val="4"/>
  </w:num>
  <w:num w:numId="36" w16cid:durableId="1067146017">
    <w:abstractNumId w:val="16"/>
  </w:num>
  <w:num w:numId="37" w16cid:durableId="1523471354">
    <w:abstractNumId w:val="10"/>
  </w:num>
  <w:num w:numId="38" w16cid:durableId="176506854">
    <w:abstractNumId w:val="15"/>
  </w:num>
  <w:num w:numId="39" w16cid:durableId="1507208746">
    <w:abstractNumId w:val="24"/>
  </w:num>
  <w:num w:numId="40" w16cid:durableId="2127039912">
    <w:abstractNumId w:val="31"/>
  </w:num>
  <w:num w:numId="41" w16cid:durableId="1864056012">
    <w:abstractNumId w:val="20"/>
  </w:num>
  <w:num w:numId="42" w16cid:durableId="1784958650">
    <w:abstractNumId w:val="25"/>
  </w:num>
  <w:num w:numId="43" w16cid:durableId="770471930">
    <w:abstractNumId w:val="6"/>
  </w:num>
  <w:num w:numId="44" w16cid:durableId="383064896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BD4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E4E1C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5448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F8D444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10</cp:revision>
  <cp:lastPrinted>2023-04-12T14:04:00Z</cp:lastPrinted>
  <dcterms:created xsi:type="dcterms:W3CDTF">2024-03-07T13:30:00Z</dcterms:created>
  <dcterms:modified xsi:type="dcterms:W3CDTF">2025-11-14T16:19:00Z</dcterms:modified>
</cp:coreProperties>
</file>