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CE910C5" w:rsidR="00B474E9" w:rsidRPr="006158B6" w:rsidRDefault="00000000" w:rsidP="000059CB">
      <w:pPr>
        <w:pStyle w:val="Ttulo"/>
        <w:ind w:left="1985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059CB">
        <w:rPr>
          <w:rFonts w:ascii="Times New Roman" w:hAnsi="Times New Roman" w:cs="Times New Roman"/>
        </w:rPr>
        <w:t>122</w:t>
      </w:r>
      <w:r w:rsidRPr="006158B6">
        <w:rPr>
          <w:rFonts w:ascii="Times New Roman" w:hAnsi="Times New Roman" w:cs="Times New Roman"/>
        </w:rPr>
        <w:t xml:space="preserve">, DE </w:t>
      </w:r>
      <w:r w:rsidR="000059CB">
        <w:rPr>
          <w:rFonts w:ascii="Times New Roman" w:eastAsia="Calibri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059CB">
        <w:rPr>
          <w:rFonts w:ascii="Times New Roman" w:eastAsia="Calibri" w:hAnsi="Times New Roman" w:cs="Times New Roman"/>
        </w:rPr>
        <w:t>NOVEMBRO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059CB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0059CB">
      <w:pPr>
        <w:ind w:left="1985"/>
        <w:rPr>
          <w:rFonts w:eastAsia="Calibri"/>
        </w:rPr>
      </w:pPr>
    </w:p>
    <w:p w14:paraId="7290C608" w14:textId="77777777" w:rsidR="00A84140" w:rsidRDefault="00A84140" w:rsidP="000059CB">
      <w:pPr>
        <w:ind w:left="1985"/>
        <w:rPr>
          <w:rFonts w:eastAsia="Calibri"/>
        </w:rPr>
      </w:pPr>
    </w:p>
    <w:p w14:paraId="196B88CA" w14:textId="77777777" w:rsidR="000059CB" w:rsidRPr="007B4221" w:rsidRDefault="000059CB" w:rsidP="000059CB">
      <w:pPr>
        <w:pStyle w:val="Recuodecorpodetexto"/>
        <w:ind w:left="1985" w:firstLine="0"/>
        <w:rPr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 xml:space="preserve">Concede Título de Cidadão </w:t>
      </w:r>
      <w:proofErr w:type="spellStart"/>
      <w:r w:rsidRPr="007B4221">
        <w:rPr>
          <w:rFonts w:ascii="Times New Roman" w:hAnsi="Times New Roman"/>
          <w:sz w:val="23"/>
          <w:szCs w:val="23"/>
        </w:rPr>
        <w:t>Sorrisense</w:t>
      </w:r>
      <w:proofErr w:type="spellEnd"/>
      <w:r w:rsidRPr="007B4221">
        <w:rPr>
          <w:rFonts w:ascii="Times New Roman" w:hAnsi="Times New Roman"/>
          <w:sz w:val="23"/>
          <w:szCs w:val="23"/>
        </w:rPr>
        <w:t xml:space="preserve"> ao Senhor </w:t>
      </w:r>
      <w:r w:rsidRPr="00673778">
        <w:rPr>
          <w:rFonts w:ascii="Times New Roman" w:hAnsi="Times New Roman"/>
          <w:sz w:val="23"/>
          <w:szCs w:val="23"/>
        </w:rPr>
        <w:t>Fabiano Alves Marson.</w:t>
      </w:r>
    </w:p>
    <w:p w14:paraId="4D6B7AEF" w14:textId="77777777" w:rsidR="000059CB" w:rsidRPr="007B4221" w:rsidRDefault="000059CB" w:rsidP="000059CB">
      <w:pPr>
        <w:ind w:left="1985"/>
        <w:jc w:val="both"/>
        <w:rPr>
          <w:sz w:val="23"/>
          <w:szCs w:val="23"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0059CB" w:rsidRDefault="00000000" w:rsidP="000059CB">
      <w:pPr>
        <w:ind w:firstLine="1134"/>
        <w:jc w:val="both"/>
      </w:pPr>
      <w:r w:rsidRPr="000059CB">
        <w:rPr>
          <w:bCs/>
          <w:iCs/>
        </w:rPr>
        <w:t>O Excelentíssimo Senhor</w:t>
      </w:r>
      <w:r w:rsidR="00E021CA" w:rsidRPr="000059CB">
        <w:rPr>
          <w:bCs/>
          <w:iCs/>
        </w:rPr>
        <w:t xml:space="preserve"> </w:t>
      </w:r>
      <w:r w:rsidR="00CF0265" w:rsidRPr="000059CB">
        <w:rPr>
          <w:bCs/>
          <w:iCs/>
        </w:rPr>
        <w:t>Rodrigo Desordi Fernandes</w:t>
      </w:r>
      <w:r w:rsidRPr="000059CB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0059CB" w:rsidRDefault="00B474E9" w:rsidP="000059CB">
      <w:pPr>
        <w:ind w:firstLine="1134"/>
        <w:jc w:val="both"/>
        <w:rPr>
          <w:bCs/>
        </w:rPr>
      </w:pPr>
    </w:p>
    <w:p w14:paraId="6439A02C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b/>
          <w:bCs/>
          <w:i/>
          <w:sz w:val="24"/>
          <w:szCs w:val="24"/>
        </w:rPr>
      </w:pPr>
      <w:r w:rsidRPr="000059CB">
        <w:rPr>
          <w:b/>
          <w:sz w:val="24"/>
          <w:szCs w:val="24"/>
        </w:rPr>
        <w:t>Art. 1º</w:t>
      </w:r>
      <w:r w:rsidRPr="000059CB">
        <w:rPr>
          <w:sz w:val="24"/>
          <w:szCs w:val="24"/>
        </w:rPr>
        <w:t xml:space="preserve"> Fica concedido Título de Cidadão </w:t>
      </w:r>
      <w:proofErr w:type="spellStart"/>
      <w:r w:rsidRPr="000059CB">
        <w:rPr>
          <w:sz w:val="24"/>
          <w:szCs w:val="24"/>
        </w:rPr>
        <w:t>Sorrisense</w:t>
      </w:r>
      <w:proofErr w:type="spellEnd"/>
      <w:r w:rsidRPr="000059CB">
        <w:rPr>
          <w:sz w:val="24"/>
          <w:szCs w:val="24"/>
        </w:rPr>
        <w:t xml:space="preserve"> ao Senhor </w:t>
      </w:r>
      <w:r w:rsidRPr="000059CB">
        <w:rPr>
          <w:b/>
          <w:bCs/>
          <w:sz w:val="24"/>
          <w:szCs w:val="24"/>
        </w:rPr>
        <w:t>Fabiano Alves Marson.</w:t>
      </w:r>
    </w:p>
    <w:p w14:paraId="707DDC07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276EF573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0059CB">
        <w:rPr>
          <w:b/>
          <w:bCs/>
          <w:sz w:val="24"/>
          <w:szCs w:val="24"/>
        </w:rPr>
        <w:t>Art. 2º</w:t>
      </w:r>
      <w:r w:rsidRPr="000059CB">
        <w:rPr>
          <w:sz w:val="24"/>
          <w:szCs w:val="24"/>
        </w:rPr>
        <w:t xml:space="preserve"> Em anexo, Curriculum Vitae, o qual faz parte integrante deste Decreto Legislativo.</w:t>
      </w:r>
    </w:p>
    <w:p w14:paraId="66CB0ED2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17048A86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0059CB">
        <w:rPr>
          <w:b/>
          <w:sz w:val="24"/>
          <w:szCs w:val="24"/>
        </w:rPr>
        <w:t>Art. 3º</w:t>
      </w:r>
      <w:r w:rsidRPr="000059CB">
        <w:rPr>
          <w:sz w:val="24"/>
          <w:szCs w:val="24"/>
        </w:rPr>
        <w:t xml:space="preserve"> Este Decreto Legislativo entra em vigor na data de sua publicação.</w:t>
      </w:r>
    </w:p>
    <w:p w14:paraId="37098799" w14:textId="77777777" w:rsidR="000059CB" w:rsidRPr="000059CB" w:rsidRDefault="000059CB" w:rsidP="000059CB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03A3D952" w14:textId="61A58198" w:rsidR="000059CB" w:rsidRPr="000059CB" w:rsidRDefault="000059CB" w:rsidP="000059CB">
      <w:pPr>
        <w:tabs>
          <w:tab w:val="left" w:pos="9355"/>
        </w:tabs>
        <w:ind w:firstLine="1134"/>
        <w:jc w:val="both"/>
        <w:rPr>
          <w:b/>
          <w:bCs/>
          <w:iCs/>
        </w:rPr>
      </w:pPr>
      <w:bookmarkStart w:id="0" w:name="_Hlk196287517"/>
      <w:r w:rsidRPr="000059CB">
        <w:rPr>
          <w:iCs/>
        </w:rPr>
        <w:t>Câmara Municipal de Sorriso, Estado do Mato Grosso, em 1</w:t>
      </w:r>
      <w:r>
        <w:rPr>
          <w:iCs/>
        </w:rPr>
        <w:t>7</w:t>
      </w:r>
      <w:r w:rsidRPr="000059CB">
        <w:rPr>
          <w:iCs/>
        </w:rPr>
        <w:t xml:space="preserve"> de novembro de 2025.</w:t>
      </w:r>
    </w:p>
    <w:bookmarkEnd w:id="0"/>
    <w:p w14:paraId="3FD4BF02" w14:textId="77777777" w:rsidR="000059CB" w:rsidRPr="000059CB" w:rsidRDefault="000059CB" w:rsidP="000059CB">
      <w:pPr>
        <w:tabs>
          <w:tab w:val="left" w:pos="9355"/>
        </w:tabs>
        <w:ind w:firstLine="1134"/>
        <w:rPr>
          <w:b/>
          <w:bCs/>
          <w:iCs/>
        </w:rPr>
      </w:pPr>
    </w:p>
    <w:p w14:paraId="5FB08D9C" w14:textId="77777777" w:rsidR="000059CB" w:rsidRPr="007B4221" w:rsidRDefault="000059CB" w:rsidP="000059C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EA7F" w14:textId="77777777" w:rsidR="0049131F" w:rsidRDefault="0049131F">
      <w:r>
        <w:separator/>
      </w:r>
    </w:p>
  </w:endnote>
  <w:endnote w:type="continuationSeparator" w:id="0">
    <w:p w14:paraId="3F252448" w14:textId="77777777" w:rsidR="0049131F" w:rsidRDefault="004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8A2C" w14:textId="77777777" w:rsidR="0049131F" w:rsidRDefault="0049131F">
      <w:r>
        <w:separator/>
      </w:r>
    </w:p>
  </w:footnote>
  <w:footnote w:type="continuationSeparator" w:id="0">
    <w:p w14:paraId="3BD91DBC" w14:textId="77777777" w:rsidR="0049131F" w:rsidRDefault="0049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3A8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81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A5C02A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10636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5868D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1641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61C4E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3E2D3F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DAA92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F2F2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C86F0B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2EC47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0A082A" w:tentative="1">
      <w:start w:val="1"/>
      <w:numFmt w:val="lowerLetter"/>
      <w:lvlText w:val="%2."/>
      <w:lvlJc w:val="left"/>
      <w:pPr>
        <w:ind w:left="1440" w:hanging="360"/>
      </w:pPr>
    </w:lvl>
    <w:lvl w:ilvl="2" w:tplc="9EA48354" w:tentative="1">
      <w:start w:val="1"/>
      <w:numFmt w:val="lowerRoman"/>
      <w:lvlText w:val="%3."/>
      <w:lvlJc w:val="right"/>
      <w:pPr>
        <w:ind w:left="2160" w:hanging="180"/>
      </w:pPr>
    </w:lvl>
    <w:lvl w:ilvl="3" w:tplc="C8BA128E" w:tentative="1">
      <w:start w:val="1"/>
      <w:numFmt w:val="decimal"/>
      <w:lvlText w:val="%4."/>
      <w:lvlJc w:val="left"/>
      <w:pPr>
        <w:ind w:left="2880" w:hanging="360"/>
      </w:pPr>
    </w:lvl>
    <w:lvl w:ilvl="4" w:tplc="2DD0E616" w:tentative="1">
      <w:start w:val="1"/>
      <w:numFmt w:val="lowerLetter"/>
      <w:lvlText w:val="%5."/>
      <w:lvlJc w:val="left"/>
      <w:pPr>
        <w:ind w:left="3600" w:hanging="360"/>
      </w:pPr>
    </w:lvl>
    <w:lvl w:ilvl="5" w:tplc="689CAE86" w:tentative="1">
      <w:start w:val="1"/>
      <w:numFmt w:val="lowerRoman"/>
      <w:lvlText w:val="%6."/>
      <w:lvlJc w:val="right"/>
      <w:pPr>
        <w:ind w:left="4320" w:hanging="180"/>
      </w:pPr>
    </w:lvl>
    <w:lvl w:ilvl="6" w:tplc="ED84739E" w:tentative="1">
      <w:start w:val="1"/>
      <w:numFmt w:val="decimal"/>
      <w:lvlText w:val="%7."/>
      <w:lvlJc w:val="left"/>
      <w:pPr>
        <w:ind w:left="5040" w:hanging="360"/>
      </w:pPr>
    </w:lvl>
    <w:lvl w:ilvl="7" w:tplc="E43EC584" w:tentative="1">
      <w:start w:val="1"/>
      <w:numFmt w:val="lowerLetter"/>
      <w:lvlText w:val="%8."/>
      <w:lvlJc w:val="left"/>
      <w:pPr>
        <w:ind w:left="5760" w:hanging="360"/>
      </w:pPr>
    </w:lvl>
    <w:lvl w:ilvl="8" w:tplc="01822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FD888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8EFE92" w:tentative="1">
      <w:start w:val="1"/>
      <w:numFmt w:val="lowerLetter"/>
      <w:lvlText w:val="%2."/>
      <w:lvlJc w:val="left"/>
      <w:pPr>
        <w:ind w:left="1440" w:hanging="360"/>
      </w:pPr>
    </w:lvl>
    <w:lvl w:ilvl="2" w:tplc="F1BC4928" w:tentative="1">
      <w:start w:val="1"/>
      <w:numFmt w:val="lowerRoman"/>
      <w:lvlText w:val="%3."/>
      <w:lvlJc w:val="right"/>
      <w:pPr>
        <w:ind w:left="2160" w:hanging="180"/>
      </w:pPr>
    </w:lvl>
    <w:lvl w:ilvl="3" w:tplc="E2E28C2C" w:tentative="1">
      <w:start w:val="1"/>
      <w:numFmt w:val="decimal"/>
      <w:lvlText w:val="%4."/>
      <w:lvlJc w:val="left"/>
      <w:pPr>
        <w:ind w:left="2880" w:hanging="360"/>
      </w:pPr>
    </w:lvl>
    <w:lvl w:ilvl="4" w:tplc="097E9BD2" w:tentative="1">
      <w:start w:val="1"/>
      <w:numFmt w:val="lowerLetter"/>
      <w:lvlText w:val="%5."/>
      <w:lvlJc w:val="left"/>
      <w:pPr>
        <w:ind w:left="3600" w:hanging="360"/>
      </w:pPr>
    </w:lvl>
    <w:lvl w:ilvl="5" w:tplc="3DFC6ACC" w:tentative="1">
      <w:start w:val="1"/>
      <w:numFmt w:val="lowerRoman"/>
      <w:lvlText w:val="%6."/>
      <w:lvlJc w:val="right"/>
      <w:pPr>
        <w:ind w:left="4320" w:hanging="180"/>
      </w:pPr>
    </w:lvl>
    <w:lvl w:ilvl="6" w:tplc="80B87E40" w:tentative="1">
      <w:start w:val="1"/>
      <w:numFmt w:val="decimal"/>
      <w:lvlText w:val="%7."/>
      <w:lvlJc w:val="left"/>
      <w:pPr>
        <w:ind w:left="5040" w:hanging="360"/>
      </w:pPr>
    </w:lvl>
    <w:lvl w:ilvl="7" w:tplc="EB223750" w:tentative="1">
      <w:start w:val="1"/>
      <w:numFmt w:val="lowerLetter"/>
      <w:lvlText w:val="%8."/>
      <w:lvlJc w:val="left"/>
      <w:pPr>
        <w:ind w:left="5760" w:hanging="360"/>
      </w:pPr>
    </w:lvl>
    <w:lvl w:ilvl="8" w:tplc="79346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E809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1ABD66" w:tentative="1">
      <w:start w:val="1"/>
      <w:numFmt w:val="lowerLetter"/>
      <w:lvlText w:val="%2."/>
      <w:lvlJc w:val="left"/>
      <w:pPr>
        <w:ind w:left="1440" w:hanging="360"/>
      </w:pPr>
    </w:lvl>
    <w:lvl w:ilvl="2" w:tplc="9CFC120C" w:tentative="1">
      <w:start w:val="1"/>
      <w:numFmt w:val="lowerRoman"/>
      <w:lvlText w:val="%3."/>
      <w:lvlJc w:val="right"/>
      <w:pPr>
        <w:ind w:left="2160" w:hanging="180"/>
      </w:pPr>
    </w:lvl>
    <w:lvl w:ilvl="3" w:tplc="ADD8B4AC" w:tentative="1">
      <w:start w:val="1"/>
      <w:numFmt w:val="decimal"/>
      <w:lvlText w:val="%4."/>
      <w:lvlJc w:val="left"/>
      <w:pPr>
        <w:ind w:left="2880" w:hanging="360"/>
      </w:pPr>
    </w:lvl>
    <w:lvl w:ilvl="4" w:tplc="97146508" w:tentative="1">
      <w:start w:val="1"/>
      <w:numFmt w:val="lowerLetter"/>
      <w:lvlText w:val="%5."/>
      <w:lvlJc w:val="left"/>
      <w:pPr>
        <w:ind w:left="3600" w:hanging="360"/>
      </w:pPr>
    </w:lvl>
    <w:lvl w:ilvl="5" w:tplc="41968FAA" w:tentative="1">
      <w:start w:val="1"/>
      <w:numFmt w:val="lowerRoman"/>
      <w:lvlText w:val="%6."/>
      <w:lvlJc w:val="right"/>
      <w:pPr>
        <w:ind w:left="4320" w:hanging="180"/>
      </w:pPr>
    </w:lvl>
    <w:lvl w:ilvl="6" w:tplc="D1984F84" w:tentative="1">
      <w:start w:val="1"/>
      <w:numFmt w:val="decimal"/>
      <w:lvlText w:val="%7."/>
      <w:lvlJc w:val="left"/>
      <w:pPr>
        <w:ind w:left="5040" w:hanging="360"/>
      </w:pPr>
    </w:lvl>
    <w:lvl w:ilvl="7" w:tplc="DBD043CA" w:tentative="1">
      <w:start w:val="1"/>
      <w:numFmt w:val="lowerLetter"/>
      <w:lvlText w:val="%8."/>
      <w:lvlJc w:val="left"/>
      <w:pPr>
        <w:ind w:left="5760" w:hanging="360"/>
      </w:pPr>
    </w:lvl>
    <w:lvl w:ilvl="8" w:tplc="3208D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2E43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36FBD4" w:tentative="1">
      <w:start w:val="1"/>
      <w:numFmt w:val="lowerLetter"/>
      <w:lvlText w:val="%2."/>
      <w:lvlJc w:val="left"/>
      <w:pPr>
        <w:ind w:left="1440" w:hanging="360"/>
      </w:pPr>
    </w:lvl>
    <w:lvl w:ilvl="2" w:tplc="7CFAEF22" w:tentative="1">
      <w:start w:val="1"/>
      <w:numFmt w:val="lowerRoman"/>
      <w:lvlText w:val="%3."/>
      <w:lvlJc w:val="right"/>
      <w:pPr>
        <w:ind w:left="2160" w:hanging="180"/>
      </w:pPr>
    </w:lvl>
    <w:lvl w:ilvl="3" w:tplc="76CE1A2A" w:tentative="1">
      <w:start w:val="1"/>
      <w:numFmt w:val="decimal"/>
      <w:lvlText w:val="%4."/>
      <w:lvlJc w:val="left"/>
      <w:pPr>
        <w:ind w:left="2880" w:hanging="360"/>
      </w:pPr>
    </w:lvl>
    <w:lvl w:ilvl="4" w:tplc="0EC299F4" w:tentative="1">
      <w:start w:val="1"/>
      <w:numFmt w:val="lowerLetter"/>
      <w:lvlText w:val="%5."/>
      <w:lvlJc w:val="left"/>
      <w:pPr>
        <w:ind w:left="3600" w:hanging="360"/>
      </w:pPr>
    </w:lvl>
    <w:lvl w:ilvl="5" w:tplc="9BEAFE0A" w:tentative="1">
      <w:start w:val="1"/>
      <w:numFmt w:val="lowerRoman"/>
      <w:lvlText w:val="%6."/>
      <w:lvlJc w:val="right"/>
      <w:pPr>
        <w:ind w:left="4320" w:hanging="180"/>
      </w:pPr>
    </w:lvl>
    <w:lvl w:ilvl="6" w:tplc="61544F90" w:tentative="1">
      <w:start w:val="1"/>
      <w:numFmt w:val="decimal"/>
      <w:lvlText w:val="%7."/>
      <w:lvlJc w:val="left"/>
      <w:pPr>
        <w:ind w:left="5040" w:hanging="360"/>
      </w:pPr>
    </w:lvl>
    <w:lvl w:ilvl="7" w:tplc="961AF73E" w:tentative="1">
      <w:start w:val="1"/>
      <w:numFmt w:val="lowerLetter"/>
      <w:lvlText w:val="%8."/>
      <w:lvlJc w:val="left"/>
      <w:pPr>
        <w:ind w:left="5760" w:hanging="360"/>
      </w:pPr>
    </w:lvl>
    <w:lvl w:ilvl="8" w:tplc="872E6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370D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A451C" w:tentative="1">
      <w:start w:val="1"/>
      <w:numFmt w:val="lowerLetter"/>
      <w:lvlText w:val="%2."/>
      <w:lvlJc w:val="left"/>
      <w:pPr>
        <w:ind w:left="1440" w:hanging="360"/>
      </w:pPr>
    </w:lvl>
    <w:lvl w:ilvl="2" w:tplc="CD6C387A" w:tentative="1">
      <w:start w:val="1"/>
      <w:numFmt w:val="lowerRoman"/>
      <w:lvlText w:val="%3."/>
      <w:lvlJc w:val="right"/>
      <w:pPr>
        <w:ind w:left="2160" w:hanging="180"/>
      </w:pPr>
    </w:lvl>
    <w:lvl w:ilvl="3" w:tplc="2DD6EC96" w:tentative="1">
      <w:start w:val="1"/>
      <w:numFmt w:val="decimal"/>
      <w:lvlText w:val="%4."/>
      <w:lvlJc w:val="left"/>
      <w:pPr>
        <w:ind w:left="2880" w:hanging="360"/>
      </w:pPr>
    </w:lvl>
    <w:lvl w:ilvl="4" w:tplc="F2A2E934" w:tentative="1">
      <w:start w:val="1"/>
      <w:numFmt w:val="lowerLetter"/>
      <w:lvlText w:val="%5."/>
      <w:lvlJc w:val="left"/>
      <w:pPr>
        <w:ind w:left="3600" w:hanging="360"/>
      </w:pPr>
    </w:lvl>
    <w:lvl w:ilvl="5" w:tplc="1B7A6E20" w:tentative="1">
      <w:start w:val="1"/>
      <w:numFmt w:val="lowerRoman"/>
      <w:lvlText w:val="%6."/>
      <w:lvlJc w:val="right"/>
      <w:pPr>
        <w:ind w:left="4320" w:hanging="180"/>
      </w:pPr>
    </w:lvl>
    <w:lvl w:ilvl="6" w:tplc="4CDE5E2E" w:tentative="1">
      <w:start w:val="1"/>
      <w:numFmt w:val="decimal"/>
      <w:lvlText w:val="%7."/>
      <w:lvlJc w:val="left"/>
      <w:pPr>
        <w:ind w:left="5040" w:hanging="360"/>
      </w:pPr>
    </w:lvl>
    <w:lvl w:ilvl="7" w:tplc="8C4CCD20" w:tentative="1">
      <w:start w:val="1"/>
      <w:numFmt w:val="lowerLetter"/>
      <w:lvlText w:val="%8."/>
      <w:lvlJc w:val="left"/>
      <w:pPr>
        <w:ind w:left="5760" w:hanging="360"/>
      </w:pPr>
    </w:lvl>
    <w:lvl w:ilvl="8" w:tplc="FD7E6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33E7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A0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83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AA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6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A3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20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C4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6D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4F0F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021B4" w:tentative="1">
      <w:start w:val="1"/>
      <w:numFmt w:val="lowerLetter"/>
      <w:lvlText w:val="%2."/>
      <w:lvlJc w:val="left"/>
      <w:pPr>
        <w:ind w:left="1440" w:hanging="360"/>
      </w:pPr>
    </w:lvl>
    <w:lvl w:ilvl="2" w:tplc="434ABD7C" w:tentative="1">
      <w:start w:val="1"/>
      <w:numFmt w:val="lowerRoman"/>
      <w:lvlText w:val="%3."/>
      <w:lvlJc w:val="right"/>
      <w:pPr>
        <w:ind w:left="2160" w:hanging="180"/>
      </w:pPr>
    </w:lvl>
    <w:lvl w:ilvl="3" w:tplc="BDC815B8" w:tentative="1">
      <w:start w:val="1"/>
      <w:numFmt w:val="decimal"/>
      <w:lvlText w:val="%4."/>
      <w:lvlJc w:val="left"/>
      <w:pPr>
        <w:ind w:left="2880" w:hanging="360"/>
      </w:pPr>
    </w:lvl>
    <w:lvl w:ilvl="4" w:tplc="AA3C6CA2" w:tentative="1">
      <w:start w:val="1"/>
      <w:numFmt w:val="lowerLetter"/>
      <w:lvlText w:val="%5."/>
      <w:lvlJc w:val="left"/>
      <w:pPr>
        <w:ind w:left="3600" w:hanging="360"/>
      </w:pPr>
    </w:lvl>
    <w:lvl w:ilvl="5" w:tplc="E714B1FE" w:tentative="1">
      <w:start w:val="1"/>
      <w:numFmt w:val="lowerRoman"/>
      <w:lvlText w:val="%6."/>
      <w:lvlJc w:val="right"/>
      <w:pPr>
        <w:ind w:left="4320" w:hanging="180"/>
      </w:pPr>
    </w:lvl>
    <w:lvl w:ilvl="6" w:tplc="14AED27A" w:tentative="1">
      <w:start w:val="1"/>
      <w:numFmt w:val="decimal"/>
      <w:lvlText w:val="%7."/>
      <w:lvlJc w:val="left"/>
      <w:pPr>
        <w:ind w:left="5040" w:hanging="360"/>
      </w:pPr>
    </w:lvl>
    <w:lvl w:ilvl="7" w:tplc="30A23288" w:tentative="1">
      <w:start w:val="1"/>
      <w:numFmt w:val="lowerLetter"/>
      <w:lvlText w:val="%8."/>
      <w:lvlJc w:val="left"/>
      <w:pPr>
        <w:ind w:left="5760" w:hanging="360"/>
      </w:pPr>
    </w:lvl>
    <w:lvl w:ilvl="8" w:tplc="0DEC8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8F8A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22EB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A9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86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29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2A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01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2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23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FB6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CC4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44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C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CC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64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162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9AE2E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F12C300">
      <w:start w:val="1"/>
      <w:numFmt w:val="lowerLetter"/>
      <w:lvlText w:val="%2."/>
      <w:lvlJc w:val="left"/>
      <w:pPr>
        <w:ind w:left="1364" w:hanging="360"/>
      </w:pPr>
    </w:lvl>
    <w:lvl w:ilvl="2" w:tplc="4B8A5912">
      <w:start w:val="1"/>
      <w:numFmt w:val="lowerRoman"/>
      <w:lvlText w:val="%3."/>
      <w:lvlJc w:val="right"/>
      <w:pPr>
        <w:ind w:left="2084" w:hanging="180"/>
      </w:pPr>
    </w:lvl>
    <w:lvl w:ilvl="3" w:tplc="93BABD4E">
      <w:start w:val="1"/>
      <w:numFmt w:val="decimal"/>
      <w:lvlText w:val="%4."/>
      <w:lvlJc w:val="left"/>
      <w:pPr>
        <w:ind w:left="2804" w:hanging="360"/>
      </w:pPr>
    </w:lvl>
    <w:lvl w:ilvl="4" w:tplc="DF543B82">
      <w:start w:val="1"/>
      <w:numFmt w:val="lowerLetter"/>
      <w:lvlText w:val="%5."/>
      <w:lvlJc w:val="left"/>
      <w:pPr>
        <w:ind w:left="3524" w:hanging="360"/>
      </w:pPr>
    </w:lvl>
    <w:lvl w:ilvl="5" w:tplc="4930487E">
      <w:start w:val="1"/>
      <w:numFmt w:val="lowerRoman"/>
      <w:lvlText w:val="%6."/>
      <w:lvlJc w:val="right"/>
      <w:pPr>
        <w:ind w:left="4244" w:hanging="180"/>
      </w:pPr>
    </w:lvl>
    <w:lvl w:ilvl="6" w:tplc="6D0AAF28">
      <w:start w:val="1"/>
      <w:numFmt w:val="decimal"/>
      <w:lvlText w:val="%7."/>
      <w:lvlJc w:val="left"/>
      <w:pPr>
        <w:ind w:left="4964" w:hanging="360"/>
      </w:pPr>
    </w:lvl>
    <w:lvl w:ilvl="7" w:tplc="24D44188">
      <w:start w:val="1"/>
      <w:numFmt w:val="lowerLetter"/>
      <w:lvlText w:val="%8."/>
      <w:lvlJc w:val="left"/>
      <w:pPr>
        <w:ind w:left="5684" w:hanging="360"/>
      </w:pPr>
    </w:lvl>
    <w:lvl w:ilvl="8" w:tplc="610C83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3BCD3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54D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60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CF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A5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05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0C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0F1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82C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CA8C5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C428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D42A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940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78C3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C6A0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D00D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0ACE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42DF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4F401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7879A8" w:tentative="1">
      <w:start w:val="1"/>
      <w:numFmt w:val="lowerLetter"/>
      <w:lvlText w:val="%2."/>
      <w:lvlJc w:val="left"/>
      <w:pPr>
        <w:ind w:left="1440" w:hanging="360"/>
      </w:pPr>
    </w:lvl>
    <w:lvl w:ilvl="2" w:tplc="98D24B7E" w:tentative="1">
      <w:start w:val="1"/>
      <w:numFmt w:val="lowerRoman"/>
      <w:lvlText w:val="%3."/>
      <w:lvlJc w:val="right"/>
      <w:pPr>
        <w:ind w:left="2160" w:hanging="180"/>
      </w:pPr>
    </w:lvl>
    <w:lvl w:ilvl="3" w:tplc="931064FE" w:tentative="1">
      <w:start w:val="1"/>
      <w:numFmt w:val="decimal"/>
      <w:lvlText w:val="%4."/>
      <w:lvlJc w:val="left"/>
      <w:pPr>
        <w:ind w:left="2880" w:hanging="360"/>
      </w:pPr>
    </w:lvl>
    <w:lvl w:ilvl="4" w:tplc="C786FB92" w:tentative="1">
      <w:start w:val="1"/>
      <w:numFmt w:val="lowerLetter"/>
      <w:lvlText w:val="%5."/>
      <w:lvlJc w:val="left"/>
      <w:pPr>
        <w:ind w:left="3600" w:hanging="360"/>
      </w:pPr>
    </w:lvl>
    <w:lvl w:ilvl="5" w:tplc="CFEC1EB4" w:tentative="1">
      <w:start w:val="1"/>
      <w:numFmt w:val="lowerRoman"/>
      <w:lvlText w:val="%6."/>
      <w:lvlJc w:val="right"/>
      <w:pPr>
        <w:ind w:left="4320" w:hanging="180"/>
      </w:pPr>
    </w:lvl>
    <w:lvl w:ilvl="6" w:tplc="4DBC7496" w:tentative="1">
      <w:start w:val="1"/>
      <w:numFmt w:val="decimal"/>
      <w:lvlText w:val="%7."/>
      <w:lvlJc w:val="left"/>
      <w:pPr>
        <w:ind w:left="5040" w:hanging="360"/>
      </w:pPr>
    </w:lvl>
    <w:lvl w:ilvl="7" w:tplc="F97C9A36" w:tentative="1">
      <w:start w:val="1"/>
      <w:numFmt w:val="lowerLetter"/>
      <w:lvlText w:val="%8."/>
      <w:lvlJc w:val="left"/>
      <w:pPr>
        <w:ind w:left="5760" w:hanging="360"/>
      </w:pPr>
    </w:lvl>
    <w:lvl w:ilvl="8" w:tplc="912E2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3569A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D0455E" w:tentative="1">
      <w:start w:val="1"/>
      <w:numFmt w:val="lowerLetter"/>
      <w:lvlText w:val="%2."/>
      <w:lvlJc w:val="left"/>
      <w:pPr>
        <w:ind w:left="1440" w:hanging="360"/>
      </w:pPr>
    </w:lvl>
    <w:lvl w:ilvl="2" w:tplc="B080D182" w:tentative="1">
      <w:start w:val="1"/>
      <w:numFmt w:val="lowerRoman"/>
      <w:lvlText w:val="%3."/>
      <w:lvlJc w:val="right"/>
      <w:pPr>
        <w:ind w:left="2160" w:hanging="180"/>
      </w:pPr>
    </w:lvl>
    <w:lvl w:ilvl="3" w:tplc="E8E2B9FC" w:tentative="1">
      <w:start w:val="1"/>
      <w:numFmt w:val="decimal"/>
      <w:lvlText w:val="%4."/>
      <w:lvlJc w:val="left"/>
      <w:pPr>
        <w:ind w:left="2880" w:hanging="360"/>
      </w:pPr>
    </w:lvl>
    <w:lvl w:ilvl="4" w:tplc="9E40A6CA" w:tentative="1">
      <w:start w:val="1"/>
      <w:numFmt w:val="lowerLetter"/>
      <w:lvlText w:val="%5."/>
      <w:lvlJc w:val="left"/>
      <w:pPr>
        <w:ind w:left="3600" w:hanging="360"/>
      </w:pPr>
    </w:lvl>
    <w:lvl w:ilvl="5" w:tplc="104A23C2" w:tentative="1">
      <w:start w:val="1"/>
      <w:numFmt w:val="lowerRoman"/>
      <w:lvlText w:val="%6."/>
      <w:lvlJc w:val="right"/>
      <w:pPr>
        <w:ind w:left="4320" w:hanging="180"/>
      </w:pPr>
    </w:lvl>
    <w:lvl w:ilvl="6" w:tplc="13E6D54E" w:tentative="1">
      <w:start w:val="1"/>
      <w:numFmt w:val="decimal"/>
      <w:lvlText w:val="%7."/>
      <w:lvlJc w:val="left"/>
      <w:pPr>
        <w:ind w:left="5040" w:hanging="360"/>
      </w:pPr>
    </w:lvl>
    <w:lvl w:ilvl="7" w:tplc="9B6AB35C" w:tentative="1">
      <w:start w:val="1"/>
      <w:numFmt w:val="lowerLetter"/>
      <w:lvlText w:val="%8."/>
      <w:lvlJc w:val="left"/>
      <w:pPr>
        <w:ind w:left="5760" w:hanging="360"/>
      </w:pPr>
    </w:lvl>
    <w:lvl w:ilvl="8" w:tplc="61708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8EE5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045F0E" w:tentative="1">
      <w:start w:val="1"/>
      <w:numFmt w:val="lowerLetter"/>
      <w:lvlText w:val="%2."/>
      <w:lvlJc w:val="left"/>
      <w:pPr>
        <w:ind w:left="1440" w:hanging="360"/>
      </w:pPr>
    </w:lvl>
    <w:lvl w:ilvl="2" w:tplc="04C68F8C" w:tentative="1">
      <w:start w:val="1"/>
      <w:numFmt w:val="lowerRoman"/>
      <w:lvlText w:val="%3."/>
      <w:lvlJc w:val="right"/>
      <w:pPr>
        <w:ind w:left="2160" w:hanging="180"/>
      </w:pPr>
    </w:lvl>
    <w:lvl w:ilvl="3" w:tplc="5D723484" w:tentative="1">
      <w:start w:val="1"/>
      <w:numFmt w:val="decimal"/>
      <w:lvlText w:val="%4."/>
      <w:lvlJc w:val="left"/>
      <w:pPr>
        <w:ind w:left="2880" w:hanging="360"/>
      </w:pPr>
    </w:lvl>
    <w:lvl w:ilvl="4" w:tplc="37284478" w:tentative="1">
      <w:start w:val="1"/>
      <w:numFmt w:val="lowerLetter"/>
      <w:lvlText w:val="%5."/>
      <w:lvlJc w:val="left"/>
      <w:pPr>
        <w:ind w:left="3600" w:hanging="360"/>
      </w:pPr>
    </w:lvl>
    <w:lvl w:ilvl="5" w:tplc="1F64C8B2" w:tentative="1">
      <w:start w:val="1"/>
      <w:numFmt w:val="lowerRoman"/>
      <w:lvlText w:val="%6."/>
      <w:lvlJc w:val="right"/>
      <w:pPr>
        <w:ind w:left="4320" w:hanging="180"/>
      </w:pPr>
    </w:lvl>
    <w:lvl w:ilvl="6" w:tplc="CEFC296A" w:tentative="1">
      <w:start w:val="1"/>
      <w:numFmt w:val="decimal"/>
      <w:lvlText w:val="%7."/>
      <w:lvlJc w:val="left"/>
      <w:pPr>
        <w:ind w:left="5040" w:hanging="360"/>
      </w:pPr>
    </w:lvl>
    <w:lvl w:ilvl="7" w:tplc="29E80062" w:tentative="1">
      <w:start w:val="1"/>
      <w:numFmt w:val="lowerLetter"/>
      <w:lvlText w:val="%8."/>
      <w:lvlJc w:val="left"/>
      <w:pPr>
        <w:ind w:left="5760" w:hanging="360"/>
      </w:pPr>
    </w:lvl>
    <w:lvl w:ilvl="8" w:tplc="13E45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13057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D61204" w:tentative="1">
      <w:start w:val="1"/>
      <w:numFmt w:val="lowerLetter"/>
      <w:lvlText w:val="%2."/>
      <w:lvlJc w:val="left"/>
      <w:pPr>
        <w:ind w:left="1364" w:hanging="360"/>
      </w:pPr>
    </w:lvl>
    <w:lvl w:ilvl="2" w:tplc="6BEA533C" w:tentative="1">
      <w:start w:val="1"/>
      <w:numFmt w:val="lowerRoman"/>
      <w:lvlText w:val="%3."/>
      <w:lvlJc w:val="right"/>
      <w:pPr>
        <w:ind w:left="2084" w:hanging="180"/>
      </w:pPr>
    </w:lvl>
    <w:lvl w:ilvl="3" w:tplc="BB74F7C4" w:tentative="1">
      <w:start w:val="1"/>
      <w:numFmt w:val="decimal"/>
      <w:lvlText w:val="%4."/>
      <w:lvlJc w:val="left"/>
      <w:pPr>
        <w:ind w:left="2804" w:hanging="360"/>
      </w:pPr>
    </w:lvl>
    <w:lvl w:ilvl="4" w:tplc="9D6E2D8C" w:tentative="1">
      <w:start w:val="1"/>
      <w:numFmt w:val="lowerLetter"/>
      <w:lvlText w:val="%5."/>
      <w:lvlJc w:val="left"/>
      <w:pPr>
        <w:ind w:left="3524" w:hanging="360"/>
      </w:pPr>
    </w:lvl>
    <w:lvl w:ilvl="5" w:tplc="9E0E0F5C" w:tentative="1">
      <w:start w:val="1"/>
      <w:numFmt w:val="lowerRoman"/>
      <w:lvlText w:val="%6."/>
      <w:lvlJc w:val="right"/>
      <w:pPr>
        <w:ind w:left="4244" w:hanging="180"/>
      </w:pPr>
    </w:lvl>
    <w:lvl w:ilvl="6" w:tplc="A82C46B4" w:tentative="1">
      <w:start w:val="1"/>
      <w:numFmt w:val="decimal"/>
      <w:lvlText w:val="%7."/>
      <w:lvlJc w:val="left"/>
      <w:pPr>
        <w:ind w:left="4964" w:hanging="360"/>
      </w:pPr>
    </w:lvl>
    <w:lvl w:ilvl="7" w:tplc="DA72DEE0" w:tentative="1">
      <w:start w:val="1"/>
      <w:numFmt w:val="lowerLetter"/>
      <w:lvlText w:val="%8."/>
      <w:lvlJc w:val="left"/>
      <w:pPr>
        <w:ind w:left="5684" w:hanging="360"/>
      </w:pPr>
    </w:lvl>
    <w:lvl w:ilvl="8" w:tplc="C07E42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9009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5A23A0" w:tentative="1">
      <w:start w:val="1"/>
      <w:numFmt w:val="lowerLetter"/>
      <w:lvlText w:val="%2."/>
      <w:lvlJc w:val="left"/>
      <w:pPr>
        <w:ind w:left="1440" w:hanging="360"/>
      </w:pPr>
    </w:lvl>
    <w:lvl w:ilvl="2" w:tplc="10C48FDE" w:tentative="1">
      <w:start w:val="1"/>
      <w:numFmt w:val="lowerRoman"/>
      <w:lvlText w:val="%3."/>
      <w:lvlJc w:val="right"/>
      <w:pPr>
        <w:ind w:left="2160" w:hanging="180"/>
      </w:pPr>
    </w:lvl>
    <w:lvl w:ilvl="3" w:tplc="B3CE80C4" w:tentative="1">
      <w:start w:val="1"/>
      <w:numFmt w:val="decimal"/>
      <w:lvlText w:val="%4."/>
      <w:lvlJc w:val="left"/>
      <w:pPr>
        <w:ind w:left="2880" w:hanging="360"/>
      </w:pPr>
    </w:lvl>
    <w:lvl w:ilvl="4" w:tplc="860CE0DE" w:tentative="1">
      <w:start w:val="1"/>
      <w:numFmt w:val="lowerLetter"/>
      <w:lvlText w:val="%5."/>
      <w:lvlJc w:val="left"/>
      <w:pPr>
        <w:ind w:left="3600" w:hanging="360"/>
      </w:pPr>
    </w:lvl>
    <w:lvl w:ilvl="5" w:tplc="5276E10C" w:tentative="1">
      <w:start w:val="1"/>
      <w:numFmt w:val="lowerRoman"/>
      <w:lvlText w:val="%6."/>
      <w:lvlJc w:val="right"/>
      <w:pPr>
        <w:ind w:left="4320" w:hanging="180"/>
      </w:pPr>
    </w:lvl>
    <w:lvl w:ilvl="6" w:tplc="40C64E0E" w:tentative="1">
      <w:start w:val="1"/>
      <w:numFmt w:val="decimal"/>
      <w:lvlText w:val="%7."/>
      <w:lvlJc w:val="left"/>
      <w:pPr>
        <w:ind w:left="5040" w:hanging="360"/>
      </w:pPr>
    </w:lvl>
    <w:lvl w:ilvl="7" w:tplc="F78A2788" w:tentative="1">
      <w:start w:val="1"/>
      <w:numFmt w:val="lowerLetter"/>
      <w:lvlText w:val="%8."/>
      <w:lvlJc w:val="left"/>
      <w:pPr>
        <w:ind w:left="5760" w:hanging="360"/>
      </w:pPr>
    </w:lvl>
    <w:lvl w:ilvl="8" w:tplc="E56AD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7422998">
    <w:abstractNumId w:val="20"/>
  </w:num>
  <w:num w:numId="2" w16cid:durableId="1052927155">
    <w:abstractNumId w:val="7"/>
  </w:num>
  <w:num w:numId="3" w16cid:durableId="1501846990">
    <w:abstractNumId w:val="11"/>
  </w:num>
  <w:num w:numId="4" w16cid:durableId="1101028081">
    <w:abstractNumId w:val="28"/>
  </w:num>
  <w:num w:numId="5" w16cid:durableId="786046374">
    <w:abstractNumId w:val="0"/>
  </w:num>
  <w:num w:numId="6" w16cid:durableId="689183519">
    <w:abstractNumId w:val="12"/>
  </w:num>
  <w:num w:numId="7" w16cid:durableId="147214503">
    <w:abstractNumId w:val="29"/>
  </w:num>
  <w:num w:numId="8" w16cid:durableId="15390021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0663618">
    <w:abstractNumId w:val="1"/>
  </w:num>
  <w:num w:numId="10" w16cid:durableId="624895735">
    <w:abstractNumId w:val="0"/>
    <w:lvlOverride w:ilvl="0">
      <w:startOverride w:val="1"/>
    </w:lvlOverride>
  </w:num>
  <w:num w:numId="11" w16cid:durableId="1169443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396832">
    <w:abstractNumId w:val="7"/>
  </w:num>
  <w:num w:numId="13" w16cid:durableId="793789494">
    <w:abstractNumId w:val="28"/>
  </w:num>
  <w:num w:numId="14" w16cid:durableId="21463170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833230">
    <w:abstractNumId w:val="21"/>
  </w:num>
  <w:num w:numId="16" w16cid:durableId="2941429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788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969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0541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1007177">
    <w:abstractNumId w:val="25"/>
  </w:num>
  <w:num w:numId="21" w16cid:durableId="2070106899">
    <w:abstractNumId w:val="9"/>
  </w:num>
  <w:num w:numId="22" w16cid:durableId="1911765496">
    <w:abstractNumId w:val="32"/>
  </w:num>
  <w:num w:numId="23" w16cid:durableId="1870025553">
    <w:abstractNumId w:val="35"/>
  </w:num>
  <w:num w:numId="24" w16cid:durableId="642278498">
    <w:abstractNumId w:val="33"/>
  </w:num>
  <w:num w:numId="25" w16cid:durableId="651908850">
    <w:abstractNumId w:val="13"/>
  </w:num>
  <w:num w:numId="26" w16cid:durableId="1749881776">
    <w:abstractNumId w:val="34"/>
  </w:num>
  <w:num w:numId="27" w16cid:durableId="1325089087">
    <w:abstractNumId w:val="8"/>
  </w:num>
  <w:num w:numId="28" w16cid:durableId="1013261306">
    <w:abstractNumId w:val="31"/>
  </w:num>
  <w:num w:numId="29" w16cid:durableId="1703823130">
    <w:abstractNumId w:val="17"/>
  </w:num>
  <w:num w:numId="30" w16cid:durableId="855270004">
    <w:abstractNumId w:val="2"/>
  </w:num>
  <w:num w:numId="31" w16cid:durableId="1338998660">
    <w:abstractNumId w:val="26"/>
  </w:num>
  <w:num w:numId="32" w16cid:durableId="463937333">
    <w:abstractNumId w:val="18"/>
  </w:num>
  <w:num w:numId="33" w16cid:durableId="146635501">
    <w:abstractNumId w:val="16"/>
  </w:num>
  <w:num w:numId="34" w16cid:durableId="763108731">
    <w:abstractNumId w:val="3"/>
  </w:num>
  <w:num w:numId="35" w16cid:durableId="1548224768">
    <w:abstractNumId w:val="4"/>
  </w:num>
  <w:num w:numId="36" w16cid:durableId="1674065976">
    <w:abstractNumId w:val="15"/>
  </w:num>
  <w:num w:numId="37" w16cid:durableId="2029216823">
    <w:abstractNumId w:val="10"/>
  </w:num>
  <w:num w:numId="38" w16cid:durableId="1345479313">
    <w:abstractNumId w:val="14"/>
  </w:num>
  <w:num w:numId="39" w16cid:durableId="2093160360">
    <w:abstractNumId w:val="23"/>
  </w:num>
  <w:num w:numId="40" w16cid:durableId="524753137">
    <w:abstractNumId w:val="30"/>
  </w:num>
  <w:num w:numId="41" w16cid:durableId="1612518287">
    <w:abstractNumId w:val="19"/>
  </w:num>
  <w:num w:numId="42" w16cid:durableId="1781873835">
    <w:abstractNumId w:val="24"/>
  </w:num>
  <w:num w:numId="43" w16cid:durableId="15351910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9CB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131F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C476C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386E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2025-11-14T16:23:00Z</dcterms:modified>
</cp:coreProperties>
</file>