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58C60" w14:textId="00BC7E72" w:rsidR="00E74794" w:rsidRDefault="00E74794" w:rsidP="00E74794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>
        <w:rPr>
          <w:b/>
          <w:bCs/>
        </w:rPr>
        <w:t>311</w:t>
      </w:r>
      <w:r>
        <w:rPr>
          <w:b/>
          <w:bCs/>
        </w:rPr>
        <w:t xml:space="preserve">, </w:t>
      </w:r>
      <w:r>
        <w:rPr>
          <w:rFonts w:eastAsia="Calibri"/>
          <w:b/>
          <w:bCs/>
        </w:rPr>
        <w:t xml:space="preserve">DE </w:t>
      </w:r>
      <w:r>
        <w:rPr>
          <w:rFonts w:eastAsia="Calibri"/>
          <w:b/>
          <w:bCs/>
        </w:rPr>
        <w:t xml:space="preserve">16 DE NOVEMBRO </w:t>
      </w:r>
      <w:r>
        <w:rPr>
          <w:rFonts w:eastAsia="Calibri"/>
          <w:b/>
          <w:bCs/>
        </w:rPr>
        <w:t>DE 2025</w:t>
      </w:r>
    </w:p>
    <w:p w14:paraId="57372BF8" w14:textId="77777777" w:rsidR="00E74794" w:rsidRDefault="00E74794" w:rsidP="00E74794">
      <w:pPr>
        <w:keepNext/>
        <w:keepLines/>
        <w:ind w:left="3402"/>
        <w:outlineLvl w:val="1"/>
        <w:rPr>
          <w:bCs/>
        </w:rPr>
      </w:pPr>
    </w:p>
    <w:p w14:paraId="7A9EB4EA" w14:textId="77777777" w:rsidR="00E74794" w:rsidRDefault="00E74794" w:rsidP="00E74794">
      <w:pPr>
        <w:keepNext/>
        <w:keepLines/>
        <w:ind w:left="3402"/>
        <w:outlineLvl w:val="1"/>
        <w:rPr>
          <w:bCs/>
        </w:rPr>
      </w:pPr>
    </w:p>
    <w:p w14:paraId="358F5D75" w14:textId="77777777" w:rsidR="00E74794" w:rsidRDefault="00E74794" w:rsidP="00E74794">
      <w:pPr>
        <w:ind w:left="3402"/>
        <w:jc w:val="both"/>
        <w:rPr>
          <w:bCs/>
        </w:rPr>
      </w:pPr>
      <w:r>
        <w:rPr>
          <w:bCs/>
          <w:sz w:val="23"/>
          <w:szCs w:val="23"/>
        </w:rPr>
        <w:t xml:space="preserve">Declara Luto Oficial na Câmara Municipal de Sorriso – MT, pelo falecimento do Senhor </w:t>
      </w:r>
      <w:proofErr w:type="spellStart"/>
      <w:r>
        <w:rPr>
          <w:bCs/>
          <w:sz w:val="23"/>
          <w:szCs w:val="23"/>
        </w:rPr>
        <w:t>Celito</w:t>
      </w:r>
      <w:proofErr w:type="spellEnd"/>
      <w:r>
        <w:rPr>
          <w:bCs/>
          <w:sz w:val="23"/>
          <w:szCs w:val="23"/>
        </w:rPr>
        <w:t xml:space="preserve"> Barbieri.</w:t>
      </w:r>
    </w:p>
    <w:p w14:paraId="5801336F" w14:textId="77777777" w:rsidR="00E74794" w:rsidRDefault="00E74794" w:rsidP="00E74794">
      <w:pPr>
        <w:ind w:firstLine="1418"/>
        <w:jc w:val="both"/>
        <w:rPr>
          <w:bCs/>
        </w:rPr>
      </w:pPr>
    </w:p>
    <w:p w14:paraId="411F12AC" w14:textId="77777777" w:rsidR="00E74794" w:rsidRDefault="00E74794" w:rsidP="00E74794">
      <w:pPr>
        <w:ind w:firstLine="1418"/>
        <w:jc w:val="both"/>
        <w:rPr>
          <w:bCs/>
        </w:rPr>
      </w:pPr>
    </w:p>
    <w:p w14:paraId="601C3928" w14:textId="77777777" w:rsidR="00E74794" w:rsidRDefault="00E74794" w:rsidP="00E74794">
      <w:pPr>
        <w:ind w:firstLine="1418"/>
        <w:jc w:val="both"/>
        <w:rPr>
          <w:bCs/>
        </w:rPr>
      </w:pPr>
      <w:r>
        <w:rPr>
          <w:bCs/>
        </w:rPr>
        <w:t xml:space="preserve">O Excelentíssimo Senhor Rodrigo </w:t>
      </w:r>
      <w:proofErr w:type="spellStart"/>
      <w:r>
        <w:rPr>
          <w:bCs/>
        </w:rPr>
        <w:t>Desordi</w:t>
      </w:r>
      <w:proofErr w:type="spellEnd"/>
      <w:r>
        <w:rPr>
          <w:bCs/>
        </w:rPr>
        <w:t xml:space="preserve"> Fernandes, Presidente da Câmara Municipal de Sorriso, Estado de Mato Grosso, no uso das atribuições que lhe são conferidas por Lei e,</w:t>
      </w:r>
    </w:p>
    <w:p w14:paraId="35C9AA38" w14:textId="77777777" w:rsidR="00E74794" w:rsidRDefault="00E74794" w:rsidP="00E74794">
      <w:pPr>
        <w:ind w:firstLine="1418"/>
        <w:jc w:val="both"/>
        <w:rPr>
          <w:bCs/>
        </w:rPr>
      </w:pPr>
    </w:p>
    <w:p w14:paraId="1493F565" w14:textId="77777777" w:rsidR="00E74794" w:rsidRDefault="00E74794" w:rsidP="00E74794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14:paraId="0B39EF5F" w14:textId="77777777" w:rsidR="00E74794" w:rsidRDefault="00E74794" w:rsidP="00E74794">
      <w:pPr>
        <w:pStyle w:val="PargrafodaLista"/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o </w:t>
      </w:r>
      <w:r>
        <w:rPr>
          <w:bCs/>
          <w:sz w:val="23"/>
          <w:szCs w:val="23"/>
        </w:rPr>
        <w:t xml:space="preserve">Decreto Municipal nº 1.402, de 16 de novembro de </w:t>
      </w:r>
      <w:r w:rsidRPr="00A7715C">
        <w:rPr>
          <w:bCs/>
          <w:sz w:val="23"/>
          <w:szCs w:val="23"/>
        </w:rPr>
        <w:t>2025</w:t>
      </w:r>
      <w:r w:rsidRPr="00A7715C">
        <w:rPr>
          <w:sz w:val="23"/>
          <w:szCs w:val="23"/>
        </w:rPr>
        <w:t>;</w:t>
      </w:r>
    </w:p>
    <w:p w14:paraId="48A0D485" w14:textId="77777777" w:rsidR="00E74794" w:rsidRDefault="00E74794" w:rsidP="00E74794">
      <w:pPr>
        <w:widowControl w:val="0"/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</w:p>
    <w:p w14:paraId="1FDDCA10" w14:textId="77777777" w:rsidR="00E83D6E" w:rsidRDefault="00E74794" w:rsidP="00E74794">
      <w:pPr>
        <w:pStyle w:val="PargrafodaLista"/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o falecimento do Senhor </w:t>
      </w:r>
      <w:proofErr w:type="spellStart"/>
      <w:r>
        <w:rPr>
          <w:sz w:val="23"/>
          <w:szCs w:val="23"/>
        </w:rPr>
        <w:t>Celito</w:t>
      </w:r>
      <w:proofErr w:type="spellEnd"/>
      <w:r>
        <w:rPr>
          <w:sz w:val="23"/>
          <w:szCs w:val="23"/>
        </w:rPr>
        <w:t xml:space="preserve"> Barbieri, </w:t>
      </w:r>
      <w:r w:rsidR="00E83D6E">
        <w:rPr>
          <w:sz w:val="23"/>
          <w:szCs w:val="23"/>
        </w:rPr>
        <w:t>ocorrido nesta data;</w:t>
      </w:r>
    </w:p>
    <w:p w14:paraId="4DB34090" w14:textId="13A01C06" w:rsidR="00E83D6E" w:rsidRDefault="00E83D6E" w:rsidP="00E83D6E">
      <w:pPr>
        <w:pStyle w:val="PargrafodaLista"/>
        <w:widowControl w:val="0"/>
        <w:autoSpaceDE w:val="0"/>
        <w:autoSpaceDN w:val="0"/>
        <w:adjustRightInd w:val="0"/>
        <w:ind w:left="1418"/>
        <w:jc w:val="both"/>
        <w:rPr>
          <w:sz w:val="23"/>
          <w:szCs w:val="23"/>
        </w:rPr>
      </w:pPr>
    </w:p>
    <w:p w14:paraId="5D05D751" w14:textId="3D1BF8BB" w:rsidR="00E74794" w:rsidRDefault="00E83D6E" w:rsidP="00E74794">
      <w:pPr>
        <w:pStyle w:val="PargrafodaLista"/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</w:t>
      </w:r>
      <w:proofErr w:type="spellStart"/>
      <w:r>
        <w:rPr>
          <w:sz w:val="23"/>
          <w:szCs w:val="23"/>
        </w:rPr>
        <w:t>Celito</w:t>
      </w:r>
      <w:proofErr w:type="spellEnd"/>
      <w:r>
        <w:rPr>
          <w:sz w:val="23"/>
          <w:szCs w:val="23"/>
        </w:rPr>
        <w:t xml:space="preserve"> foi o </w:t>
      </w:r>
      <w:r w:rsidR="00E74794">
        <w:rPr>
          <w:sz w:val="23"/>
          <w:szCs w:val="23"/>
        </w:rPr>
        <w:t xml:space="preserve">primeiro vereador </w:t>
      </w:r>
      <w:proofErr w:type="spellStart"/>
      <w:r w:rsidR="00E74794">
        <w:rPr>
          <w:sz w:val="23"/>
          <w:szCs w:val="23"/>
        </w:rPr>
        <w:t>sorrisense</w:t>
      </w:r>
      <w:proofErr w:type="spellEnd"/>
      <w:r w:rsidR="00E74794">
        <w:rPr>
          <w:sz w:val="23"/>
          <w:szCs w:val="23"/>
        </w:rPr>
        <w:t>, quando o município ainda pertencia a Nobres/MT;</w:t>
      </w:r>
    </w:p>
    <w:p w14:paraId="442238EF" w14:textId="77777777" w:rsidR="00E74794" w:rsidRDefault="00E74794" w:rsidP="00E74794">
      <w:pPr>
        <w:pStyle w:val="PargrafodaLista"/>
        <w:widowControl w:val="0"/>
        <w:autoSpaceDE w:val="0"/>
        <w:autoSpaceDN w:val="0"/>
        <w:adjustRightInd w:val="0"/>
        <w:ind w:left="1418"/>
        <w:jc w:val="both"/>
        <w:rPr>
          <w:sz w:val="23"/>
          <w:szCs w:val="23"/>
        </w:rPr>
      </w:pPr>
    </w:p>
    <w:p w14:paraId="6FEF01FC" w14:textId="77777777" w:rsidR="00E74794" w:rsidRDefault="00E74794" w:rsidP="00E74794">
      <w:pPr>
        <w:pStyle w:val="PargrafodaLista"/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todo o trabalho prestado à comunidade </w:t>
      </w:r>
      <w:proofErr w:type="spellStart"/>
      <w:r>
        <w:rPr>
          <w:sz w:val="23"/>
          <w:szCs w:val="23"/>
        </w:rPr>
        <w:t>sorrisense</w:t>
      </w:r>
      <w:proofErr w:type="spellEnd"/>
      <w:r>
        <w:rPr>
          <w:sz w:val="23"/>
          <w:szCs w:val="23"/>
        </w:rPr>
        <w:t>, junto as mais diversas áreas, como: religiosa, cultural, social, econômica, dentre outras;</w:t>
      </w:r>
    </w:p>
    <w:p w14:paraId="3F2C2698" w14:textId="77777777" w:rsidR="00E74794" w:rsidRPr="0068677D" w:rsidRDefault="00E74794" w:rsidP="00E74794">
      <w:pPr>
        <w:pStyle w:val="PargrafodaLista"/>
        <w:rPr>
          <w:sz w:val="23"/>
          <w:szCs w:val="23"/>
        </w:rPr>
      </w:pPr>
    </w:p>
    <w:p w14:paraId="1BD16D69" w14:textId="64D564CD" w:rsidR="00E74794" w:rsidRDefault="00E74794" w:rsidP="00E74794">
      <w:pPr>
        <w:pStyle w:val="PargrafodaLista"/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a perda inestimável de um cidadão de caráter exemplar perante nossa sociedade</w:t>
      </w:r>
      <w:r w:rsidR="00E83D6E">
        <w:t>.</w:t>
      </w:r>
    </w:p>
    <w:p w14:paraId="4C5F26F7" w14:textId="77777777" w:rsidR="00E74794" w:rsidRDefault="00E74794" w:rsidP="00E74794">
      <w:pPr>
        <w:ind w:firstLine="1418"/>
        <w:jc w:val="both"/>
        <w:rPr>
          <w:bCs/>
        </w:rPr>
      </w:pPr>
    </w:p>
    <w:p w14:paraId="7966B90E" w14:textId="77777777" w:rsidR="00E74794" w:rsidRDefault="00E74794" w:rsidP="00E74794">
      <w:pPr>
        <w:ind w:firstLine="1418"/>
        <w:jc w:val="both"/>
        <w:rPr>
          <w:bCs/>
        </w:rPr>
      </w:pPr>
    </w:p>
    <w:p w14:paraId="74D63A6E" w14:textId="77777777" w:rsidR="00E74794" w:rsidRPr="0042506C" w:rsidRDefault="00E74794" w:rsidP="00E74794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98C80FA" w14:textId="77777777" w:rsidR="00E74794" w:rsidRDefault="00E74794" w:rsidP="00E74794">
      <w:pPr>
        <w:ind w:firstLine="1418"/>
        <w:jc w:val="both"/>
        <w:rPr>
          <w:bCs/>
        </w:rPr>
      </w:pPr>
    </w:p>
    <w:p w14:paraId="7E3CC9C3" w14:textId="09068163" w:rsidR="00E74794" w:rsidRDefault="00E74794" w:rsidP="00E74794">
      <w:pPr>
        <w:widowControl w:val="0"/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  <w:r w:rsidRPr="003F71CB">
        <w:rPr>
          <w:b/>
          <w:bCs/>
          <w:sz w:val="23"/>
          <w:szCs w:val="23"/>
        </w:rPr>
        <w:t>Art. 1º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Declarar Luto Oficial na Câmara Municipal de Sorriso, pelo período de três dias, em homenagem póstuma ao senhor </w:t>
      </w:r>
      <w:proofErr w:type="spellStart"/>
      <w:r>
        <w:rPr>
          <w:sz w:val="23"/>
          <w:szCs w:val="23"/>
        </w:rPr>
        <w:t>Celito</w:t>
      </w:r>
      <w:proofErr w:type="spellEnd"/>
      <w:r>
        <w:rPr>
          <w:sz w:val="23"/>
          <w:szCs w:val="23"/>
        </w:rPr>
        <w:t xml:space="preserve"> Barbieri, a contar de</w:t>
      </w:r>
      <w:r>
        <w:rPr>
          <w:sz w:val="23"/>
          <w:szCs w:val="23"/>
        </w:rPr>
        <w:t>sta data</w:t>
      </w:r>
      <w:r>
        <w:rPr>
          <w:sz w:val="23"/>
          <w:szCs w:val="23"/>
        </w:rPr>
        <w:t>.</w:t>
      </w:r>
    </w:p>
    <w:p w14:paraId="7D1540F6" w14:textId="77777777" w:rsidR="00E74794" w:rsidRDefault="00E74794" w:rsidP="00E74794">
      <w:pPr>
        <w:widowControl w:val="0"/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</w:p>
    <w:p w14:paraId="6450F55F" w14:textId="2A7409C1" w:rsidR="00E74794" w:rsidRPr="002A6CF8" w:rsidRDefault="00E74794" w:rsidP="00E74794">
      <w:pPr>
        <w:ind w:firstLine="1418"/>
        <w:jc w:val="both"/>
        <w:rPr>
          <w:b/>
        </w:rPr>
      </w:pPr>
      <w:r w:rsidRPr="003F71CB">
        <w:rPr>
          <w:b/>
          <w:bCs/>
          <w:sz w:val="23"/>
          <w:szCs w:val="23"/>
        </w:rPr>
        <w:t xml:space="preserve">Art. </w:t>
      </w:r>
      <w:r>
        <w:rPr>
          <w:b/>
          <w:bCs/>
          <w:sz w:val="23"/>
          <w:szCs w:val="23"/>
        </w:rPr>
        <w:t>2</w:t>
      </w:r>
      <w:r w:rsidRPr="003F71CB">
        <w:rPr>
          <w:b/>
          <w:bCs/>
          <w:sz w:val="23"/>
          <w:szCs w:val="23"/>
        </w:rPr>
        <w:t>º</w:t>
      </w:r>
      <w:r>
        <w:rPr>
          <w:sz w:val="23"/>
          <w:szCs w:val="23"/>
        </w:rPr>
        <w:t xml:space="preserve"> Esta Portaria entra em vigor na data de sua publicação.</w:t>
      </w:r>
      <w:r w:rsidRPr="002A6CF8">
        <w:rPr>
          <w:b/>
        </w:rPr>
        <w:t xml:space="preserve"> </w:t>
      </w:r>
    </w:p>
    <w:p w14:paraId="10E23C5E" w14:textId="77777777" w:rsidR="00E74794" w:rsidRDefault="00E74794" w:rsidP="00E74794">
      <w:pPr>
        <w:ind w:firstLine="1418"/>
        <w:jc w:val="both"/>
        <w:rPr>
          <w:bCs/>
        </w:rPr>
      </w:pPr>
    </w:p>
    <w:p w14:paraId="5232A97B" w14:textId="77777777" w:rsidR="00E74794" w:rsidRDefault="00E74794" w:rsidP="00E74794">
      <w:pPr>
        <w:ind w:firstLine="1418"/>
        <w:jc w:val="both"/>
        <w:rPr>
          <w:bCs/>
        </w:rPr>
      </w:pPr>
    </w:p>
    <w:p w14:paraId="7C9CAA86" w14:textId="2325E862" w:rsidR="00E74794" w:rsidRDefault="00E74794" w:rsidP="00E74794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>
        <w:rPr>
          <w:rFonts w:eastAsia="Calibri"/>
        </w:rPr>
        <w:t>16 de novembro de 2025</w:t>
      </w:r>
      <w:r>
        <w:rPr>
          <w:rFonts w:eastAsia="Calibri"/>
        </w:rPr>
        <w:t>.</w:t>
      </w:r>
    </w:p>
    <w:p w14:paraId="2146C487" w14:textId="77777777" w:rsidR="00E74794" w:rsidRDefault="00E74794" w:rsidP="00E74794">
      <w:pPr>
        <w:jc w:val="center"/>
        <w:rPr>
          <w:rFonts w:eastAsia="Calibri"/>
        </w:rPr>
      </w:pPr>
    </w:p>
    <w:p w14:paraId="32EE2D9C" w14:textId="77777777" w:rsidR="00E74794" w:rsidRDefault="00E74794" w:rsidP="00E74794">
      <w:pPr>
        <w:jc w:val="center"/>
        <w:rPr>
          <w:rFonts w:eastAsia="Calibri"/>
        </w:rPr>
      </w:pPr>
    </w:p>
    <w:p w14:paraId="765886D8" w14:textId="77777777" w:rsidR="00E74794" w:rsidRDefault="00E74794" w:rsidP="00E74794">
      <w:pPr>
        <w:jc w:val="center"/>
        <w:rPr>
          <w:rFonts w:eastAsia="Calibri"/>
        </w:rPr>
      </w:pPr>
    </w:p>
    <w:p w14:paraId="3D3A101E" w14:textId="77777777" w:rsidR="00E74794" w:rsidRDefault="00E74794" w:rsidP="00E74794">
      <w:pPr>
        <w:jc w:val="center"/>
        <w:rPr>
          <w:rFonts w:eastAsia="Calibri"/>
        </w:rPr>
      </w:pPr>
    </w:p>
    <w:p w14:paraId="77892E47" w14:textId="77777777" w:rsidR="00E74794" w:rsidRDefault="00E74794" w:rsidP="00E74794">
      <w:pPr>
        <w:jc w:val="center"/>
        <w:rPr>
          <w:rFonts w:eastAsia="Calibri"/>
          <w:b/>
        </w:rPr>
      </w:pPr>
    </w:p>
    <w:p w14:paraId="64C162C3" w14:textId="77777777" w:rsidR="00E74794" w:rsidRPr="00516EDC" w:rsidRDefault="00E74794" w:rsidP="00E74794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69F6AE2D" w14:textId="77777777" w:rsidR="00E74794" w:rsidRDefault="00E74794" w:rsidP="00E74794">
      <w:pPr>
        <w:jc w:val="center"/>
        <w:rPr>
          <w:rFonts w:eastAsia="Calibri"/>
          <w:b/>
          <w:bCs/>
        </w:rPr>
      </w:pPr>
      <w:bookmarkStart w:id="0" w:name="_GoBack"/>
      <w:bookmarkEnd w:id="0"/>
      <w:r>
        <w:rPr>
          <w:rFonts w:eastAsia="Calibri"/>
          <w:b/>
          <w:bCs/>
        </w:rPr>
        <w:t>Presidente</w:t>
      </w:r>
    </w:p>
    <w:p w14:paraId="3784DE4C" w14:textId="77777777" w:rsidR="00E74794" w:rsidRDefault="00E74794" w:rsidP="00E74794">
      <w:pPr>
        <w:jc w:val="center"/>
        <w:rPr>
          <w:rFonts w:eastAsia="Calibri"/>
          <w:b/>
          <w:bCs/>
        </w:rPr>
      </w:pPr>
    </w:p>
    <w:p w14:paraId="7F50DD4D" w14:textId="77777777" w:rsidR="00E74794" w:rsidRDefault="00E74794" w:rsidP="00E74794">
      <w:pPr>
        <w:jc w:val="center"/>
        <w:rPr>
          <w:rFonts w:eastAsia="Calibri"/>
          <w:b/>
          <w:bCs/>
        </w:rPr>
      </w:pPr>
    </w:p>
    <w:p w14:paraId="5C46CF0D" w14:textId="77777777" w:rsidR="00E74794" w:rsidRDefault="00E74794" w:rsidP="00E74794">
      <w:pPr>
        <w:jc w:val="center"/>
        <w:rPr>
          <w:rFonts w:eastAsia="Calibri"/>
          <w:b/>
          <w:bCs/>
        </w:rPr>
      </w:pPr>
    </w:p>
    <w:p w14:paraId="23821E22" w14:textId="77777777" w:rsidR="00E74794" w:rsidRPr="00F853E2" w:rsidRDefault="00E74794" w:rsidP="00E74794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51CAD438" w14:textId="77777777" w:rsidR="00E74794" w:rsidRDefault="00E74794" w:rsidP="00E74794"/>
    <w:p w14:paraId="75524804" w14:textId="77777777" w:rsidR="00B474E9" w:rsidRPr="00E74794" w:rsidRDefault="00B474E9" w:rsidP="00E74794"/>
    <w:sectPr w:rsidR="00B474E9" w:rsidRPr="00E74794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62D23" w14:textId="77777777" w:rsidR="00851594" w:rsidRDefault="00851594">
      <w:r>
        <w:separator/>
      </w:r>
    </w:p>
  </w:endnote>
  <w:endnote w:type="continuationSeparator" w:id="0">
    <w:p w14:paraId="64A77720" w14:textId="77777777" w:rsidR="00851594" w:rsidRDefault="0085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5159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851594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851594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851594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0764" w14:textId="77777777" w:rsidR="00851594" w:rsidRDefault="00851594">
      <w:r>
        <w:separator/>
      </w:r>
    </w:p>
  </w:footnote>
  <w:footnote w:type="continuationSeparator" w:id="0">
    <w:p w14:paraId="52C6D14B" w14:textId="77777777" w:rsidR="00851594" w:rsidRDefault="0085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851594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40A02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87025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851594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851594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851594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851594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77EB09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926DF2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968A6E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8A4BCF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28E445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79CD9F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1CE3E3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A328A7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F4CFEF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0026F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0026EE" w:tentative="1">
      <w:start w:val="1"/>
      <w:numFmt w:val="lowerLetter"/>
      <w:lvlText w:val="%2."/>
      <w:lvlJc w:val="left"/>
      <w:pPr>
        <w:ind w:left="1440" w:hanging="360"/>
      </w:pPr>
    </w:lvl>
    <w:lvl w:ilvl="2" w:tplc="C3F4F9F0" w:tentative="1">
      <w:start w:val="1"/>
      <w:numFmt w:val="lowerRoman"/>
      <w:lvlText w:val="%3."/>
      <w:lvlJc w:val="right"/>
      <w:pPr>
        <w:ind w:left="2160" w:hanging="180"/>
      </w:pPr>
    </w:lvl>
    <w:lvl w:ilvl="3" w:tplc="0CD2306A" w:tentative="1">
      <w:start w:val="1"/>
      <w:numFmt w:val="decimal"/>
      <w:lvlText w:val="%4."/>
      <w:lvlJc w:val="left"/>
      <w:pPr>
        <w:ind w:left="2880" w:hanging="360"/>
      </w:pPr>
    </w:lvl>
    <w:lvl w:ilvl="4" w:tplc="ABECF7D0" w:tentative="1">
      <w:start w:val="1"/>
      <w:numFmt w:val="lowerLetter"/>
      <w:lvlText w:val="%5."/>
      <w:lvlJc w:val="left"/>
      <w:pPr>
        <w:ind w:left="3600" w:hanging="360"/>
      </w:pPr>
    </w:lvl>
    <w:lvl w:ilvl="5" w:tplc="9E1AD8E0" w:tentative="1">
      <w:start w:val="1"/>
      <w:numFmt w:val="lowerRoman"/>
      <w:lvlText w:val="%6."/>
      <w:lvlJc w:val="right"/>
      <w:pPr>
        <w:ind w:left="4320" w:hanging="180"/>
      </w:pPr>
    </w:lvl>
    <w:lvl w:ilvl="6" w:tplc="9E0E19A6" w:tentative="1">
      <w:start w:val="1"/>
      <w:numFmt w:val="decimal"/>
      <w:lvlText w:val="%7."/>
      <w:lvlJc w:val="left"/>
      <w:pPr>
        <w:ind w:left="5040" w:hanging="360"/>
      </w:pPr>
    </w:lvl>
    <w:lvl w:ilvl="7" w:tplc="7E32AE2C" w:tentative="1">
      <w:start w:val="1"/>
      <w:numFmt w:val="lowerLetter"/>
      <w:lvlText w:val="%8."/>
      <w:lvlJc w:val="left"/>
      <w:pPr>
        <w:ind w:left="5760" w:hanging="360"/>
      </w:pPr>
    </w:lvl>
    <w:lvl w:ilvl="8" w:tplc="5FF84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BD0CDF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BCA888E" w:tentative="1">
      <w:start w:val="1"/>
      <w:numFmt w:val="lowerLetter"/>
      <w:lvlText w:val="%2."/>
      <w:lvlJc w:val="left"/>
      <w:pPr>
        <w:ind w:left="1440" w:hanging="360"/>
      </w:pPr>
    </w:lvl>
    <w:lvl w:ilvl="2" w:tplc="0F56D0DA" w:tentative="1">
      <w:start w:val="1"/>
      <w:numFmt w:val="lowerRoman"/>
      <w:lvlText w:val="%3."/>
      <w:lvlJc w:val="right"/>
      <w:pPr>
        <w:ind w:left="2160" w:hanging="180"/>
      </w:pPr>
    </w:lvl>
    <w:lvl w:ilvl="3" w:tplc="F112E79A" w:tentative="1">
      <w:start w:val="1"/>
      <w:numFmt w:val="decimal"/>
      <w:lvlText w:val="%4."/>
      <w:lvlJc w:val="left"/>
      <w:pPr>
        <w:ind w:left="2880" w:hanging="360"/>
      </w:pPr>
    </w:lvl>
    <w:lvl w:ilvl="4" w:tplc="835ABD78" w:tentative="1">
      <w:start w:val="1"/>
      <w:numFmt w:val="lowerLetter"/>
      <w:lvlText w:val="%5."/>
      <w:lvlJc w:val="left"/>
      <w:pPr>
        <w:ind w:left="3600" w:hanging="360"/>
      </w:pPr>
    </w:lvl>
    <w:lvl w:ilvl="5" w:tplc="5634652E" w:tentative="1">
      <w:start w:val="1"/>
      <w:numFmt w:val="lowerRoman"/>
      <w:lvlText w:val="%6."/>
      <w:lvlJc w:val="right"/>
      <w:pPr>
        <w:ind w:left="4320" w:hanging="180"/>
      </w:pPr>
    </w:lvl>
    <w:lvl w:ilvl="6" w:tplc="0E7643BA" w:tentative="1">
      <w:start w:val="1"/>
      <w:numFmt w:val="decimal"/>
      <w:lvlText w:val="%7."/>
      <w:lvlJc w:val="left"/>
      <w:pPr>
        <w:ind w:left="5040" w:hanging="360"/>
      </w:pPr>
    </w:lvl>
    <w:lvl w:ilvl="7" w:tplc="9D626758" w:tentative="1">
      <w:start w:val="1"/>
      <w:numFmt w:val="lowerLetter"/>
      <w:lvlText w:val="%8."/>
      <w:lvlJc w:val="left"/>
      <w:pPr>
        <w:ind w:left="5760" w:hanging="360"/>
      </w:pPr>
    </w:lvl>
    <w:lvl w:ilvl="8" w:tplc="2C9A7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658DF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AED318" w:tentative="1">
      <w:start w:val="1"/>
      <w:numFmt w:val="lowerLetter"/>
      <w:lvlText w:val="%2."/>
      <w:lvlJc w:val="left"/>
      <w:pPr>
        <w:ind w:left="1440" w:hanging="360"/>
      </w:pPr>
    </w:lvl>
    <w:lvl w:ilvl="2" w:tplc="DFDC7522" w:tentative="1">
      <w:start w:val="1"/>
      <w:numFmt w:val="lowerRoman"/>
      <w:lvlText w:val="%3."/>
      <w:lvlJc w:val="right"/>
      <w:pPr>
        <w:ind w:left="2160" w:hanging="180"/>
      </w:pPr>
    </w:lvl>
    <w:lvl w:ilvl="3" w:tplc="0A9EC340" w:tentative="1">
      <w:start w:val="1"/>
      <w:numFmt w:val="decimal"/>
      <w:lvlText w:val="%4."/>
      <w:lvlJc w:val="left"/>
      <w:pPr>
        <w:ind w:left="2880" w:hanging="360"/>
      </w:pPr>
    </w:lvl>
    <w:lvl w:ilvl="4" w:tplc="1848E746" w:tentative="1">
      <w:start w:val="1"/>
      <w:numFmt w:val="lowerLetter"/>
      <w:lvlText w:val="%5."/>
      <w:lvlJc w:val="left"/>
      <w:pPr>
        <w:ind w:left="3600" w:hanging="360"/>
      </w:pPr>
    </w:lvl>
    <w:lvl w:ilvl="5" w:tplc="126C1CAC" w:tentative="1">
      <w:start w:val="1"/>
      <w:numFmt w:val="lowerRoman"/>
      <w:lvlText w:val="%6."/>
      <w:lvlJc w:val="right"/>
      <w:pPr>
        <w:ind w:left="4320" w:hanging="180"/>
      </w:pPr>
    </w:lvl>
    <w:lvl w:ilvl="6" w:tplc="6FD4B290" w:tentative="1">
      <w:start w:val="1"/>
      <w:numFmt w:val="decimal"/>
      <w:lvlText w:val="%7."/>
      <w:lvlJc w:val="left"/>
      <w:pPr>
        <w:ind w:left="5040" w:hanging="360"/>
      </w:pPr>
    </w:lvl>
    <w:lvl w:ilvl="7" w:tplc="B7B05C0A" w:tentative="1">
      <w:start w:val="1"/>
      <w:numFmt w:val="lowerLetter"/>
      <w:lvlText w:val="%8."/>
      <w:lvlJc w:val="left"/>
      <w:pPr>
        <w:ind w:left="5760" w:hanging="360"/>
      </w:pPr>
    </w:lvl>
    <w:lvl w:ilvl="8" w:tplc="6ED44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7EAB7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82F07A" w:tentative="1">
      <w:start w:val="1"/>
      <w:numFmt w:val="lowerLetter"/>
      <w:lvlText w:val="%2."/>
      <w:lvlJc w:val="left"/>
      <w:pPr>
        <w:ind w:left="1440" w:hanging="360"/>
      </w:pPr>
    </w:lvl>
    <w:lvl w:ilvl="2" w:tplc="40F8DB30" w:tentative="1">
      <w:start w:val="1"/>
      <w:numFmt w:val="lowerRoman"/>
      <w:lvlText w:val="%3."/>
      <w:lvlJc w:val="right"/>
      <w:pPr>
        <w:ind w:left="2160" w:hanging="180"/>
      </w:pPr>
    </w:lvl>
    <w:lvl w:ilvl="3" w:tplc="5B7C2EA4" w:tentative="1">
      <w:start w:val="1"/>
      <w:numFmt w:val="decimal"/>
      <w:lvlText w:val="%4."/>
      <w:lvlJc w:val="left"/>
      <w:pPr>
        <w:ind w:left="2880" w:hanging="360"/>
      </w:pPr>
    </w:lvl>
    <w:lvl w:ilvl="4" w:tplc="A628FDFA" w:tentative="1">
      <w:start w:val="1"/>
      <w:numFmt w:val="lowerLetter"/>
      <w:lvlText w:val="%5."/>
      <w:lvlJc w:val="left"/>
      <w:pPr>
        <w:ind w:left="3600" w:hanging="360"/>
      </w:pPr>
    </w:lvl>
    <w:lvl w:ilvl="5" w:tplc="041AABF2" w:tentative="1">
      <w:start w:val="1"/>
      <w:numFmt w:val="lowerRoman"/>
      <w:lvlText w:val="%6."/>
      <w:lvlJc w:val="right"/>
      <w:pPr>
        <w:ind w:left="4320" w:hanging="180"/>
      </w:pPr>
    </w:lvl>
    <w:lvl w:ilvl="6" w:tplc="F03CE312" w:tentative="1">
      <w:start w:val="1"/>
      <w:numFmt w:val="decimal"/>
      <w:lvlText w:val="%7."/>
      <w:lvlJc w:val="left"/>
      <w:pPr>
        <w:ind w:left="5040" w:hanging="360"/>
      </w:pPr>
    </w:lvl>
    <w:lvl w:ilvl="7" w:tplc="CF441E22" w:tentative="1">
      <w:start w:val="1"/>
      <w:numFmt w:val="lowerLetter"/>
      <w:lvlText w:val="%8."/>
      <w:lvlJc w:val="left"/>
      <w:pPr>
        <w:ind w:left="5760" w:hanging="360"/>
      </w:pPr>
    </w:lvl>
    <w:lvl w:ilvl="8" w:tplc="8A02E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F0A1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9C82B6" w:tentative="1">
      <w:start w:val="1"/>
      <w:numFmt w:val="lowerLetter"/>
      <w:lvlText w:val="%2."/>
      <w:lvlJc w:val="left"/>
      <w:pPr>
        <w:ind w:left="1440" w:hanging="360"/>
      </w:pPr>
    </w:lvl>
    <w:lvl w:ilvl="2" w:tplc="1592D846" w:tentative="1">
      <w:start w:val="1"/>
      <w:numFmt w:val="lowerRoman"/>
      <w:lvlText w:val="%3."/>
      <w:lvlJc w:val="right"/>
      <w:pPr>
        <w:ind w:left="2160" w:hanging="180"/>
      </w:pPr>
    </w:lvl>
    <w:lvl w:ilvl="3" w:tplc="A796A2D0" w:tentative="1">
      <w:start w:val="1"/>
      <w:numFmt w:val="decimal"/>
      <w:lvlText w:val="%4."/>
      <w:lvlJc w:val="left"/>
      <w:pPr>
        <w:ind w:left="2880" w:hanging="360"/>
      </w:pPr>
    </w:lvl>
    <w:lvl w:ilvl="4" w:tplc="964A2346" w:tentative="1">
      <w:start w:val="1"/>
      <w:numFmt w:val="lowerLetter"/>
      <w:lvlText w:val="%5."/>
      <w:lvlJc w:val="left"/>
      <w:pPr>
        <w:ind w:left="3600" w:hanging="360"/>
      </w:pPr>
    </w:lvl>
    <w:lvl w:ilvl="5" w:tplc="8D847878" w:tentative="1">
      <w:start w:val="1"/>
      <w:numFmt w:val="lowerRoman"/>
      <w:lvlText w:val="%6."/>
      <w:lvlJc w:val="right"/>
      <w:pPr>
        <w:ind w:left="4320" w:hanging="180"/>
      </w:pPr>
    </w:lvl>
    <w:lvl w:ilvl="6" w:tplc="2A4C2320" w:tentative="1">
      <w:start w:val="1"/>
      <w:numFmt w:val="decimal"/>
      <w:lvlText w:val="%7."/>
      <w:lvlJc w:val="left"/>
      <w:pPr>
        <w:ind w:left="5040" w:hanging="360"/>
      </w:pPr>
    </w:lvl>
    <w:lvl w:ilvl="7" w:tplc="018CBFF0" w:tentative="1">
      <w:start w:val="1"/>
      <w:numFmt w:val="lowerLetter"/>
      <w:lvlText w:val="%8."/>
      <w:lvlJc w:val="left"/>
      <w:pPr>
        <w:ind w:left="5760" w:hanging="360"/>
      </w:pPr>
    </w:lvl>
    <w:lvl w:ilvl="8" w:tplc="E5882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66E1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7208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2032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4C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609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D0F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96F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0C52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898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0C00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1E494E" w:tentative="1">
      <w:start w:val="1"/>
      <w:numFmt w:val="lowerLetter"/>
      <w:lvlText w:val="%2."/>
      <w:lvlJc w:val="left"/>
      <w:pPr>
        <w:ind w:left="1440" w:hanging="360"/>
      </w:pPr>
    </w:lvl>
    <w:lvl w:ilvl="2" w:tplc="83966F38" w:tentative="1">
      <w:start w:val="1"/>
      <w:numFmt w:val="lowerRoman"/>
      <w:lvlText w:val="%3."/>
      <w:lvlJc w:val="right"/>
      <w:pPr>
        <w:ind w:left="2160" w:hanging="180"/>
      </w:pPr>
    </w:lvl>
    <w:lvl w:ilvl="3" w:tplc="5A5E6128" w:tentative="1">
      <w:start w:val="1"/>
      <w:numFmt w:val="decimal"/>
      <w:lvlText w:val="%4."/>
      <w:lvlJc w:val="left"/>
      <w:pPr>
        <w:ind w:left="2880" w:hanging="360"/>
      </w:pPr>
    </w:lvl>
    <w:lvl w:ilvl="4" w:tplc="C30ACA8C" w:tentative="1">
      <w:start w:val="1"/>
      <w:numFmt w:val="lowerLetter"/>
      <w:lvlText w:val="%5."/>
      <w:lvlJc w:val="left"/>
      <w:pPr>
        <w:ind w:left="3600" w:hanging="360"/>
      </w:pPr>
    </w:lvl>
    <w:lvl w:ilvl="5" w:tplc="0DCA6654" w:tentative="1">
      <w:start w:val="1"/>
      <w:numFmt w:val="lowerRoman"/>
      <w:lvlText w:val="%6."/>
      <w:lvlJc w:val="right"/>
      <w:pPr>
        <w:ind w:left="4320" w:hanging="180"/>
      </w:pPr>
    </w:lvl>
    <w:lvl w:ilvl="6" w:tplc="457E7452" w:tentative="1">
      <w:start w:val="1"/>
      <w:numFmt w:val="decimal"/>
      <w:lvlText w:val="%7."/>
      <w:lvlJc w:val="left"/>
      <w:pPr>
        <w:ind w:left="5040" w:hanging="360"/>
      </w:pPr>
    </w:lvl>
    <w:lvl w:ilvl="7" w:tplc="F46A1BB6" w:tentative="1">
      <w:start w:val="1"/>
      <w:numFmt w:val="lowerLetter"/>
      <w:lvlText w:val="%8."/>
      <w:lvlJc w:val="left"/>
      <w:pPr>
        <w:ind w:left="5760" w:hanging="360"/>
      </w:pPr>
    </w:lvl>
    <w:lvl w:ilvl="8" w:tplc="55F05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F46B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9B811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503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09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81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68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005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8F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64FA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890F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04D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C641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A3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434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1763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0A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217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8F85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347E1"/>
    <w:multiLevelType w:val="hybridMultilevel"/>
    <w:tmpl w:val="745A0A48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58B0D35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2FA902A">
      <w:start w:val="1"/>
      <w:numFmt w:val="lowerLetter"/>
      <w:lvlText w:val="%2."/>
      <w:lvlJc w:val="left"/>
      <w:pPr>
        <w:ind w:left="1364" w:hanging="360"/>
      </w:pPr>
    </w:lvl>
    <w:lvl w:ilvl="2" w:tplc="0352BCF4">
      <w:start w:val="1"/>
      <w:numFmt w:val="lowerRoman"/>
      <w:lvlText w:val="%3."/>
      <w:lvlJc w:val="right"/>
      <w:pPr>
        <w:ind w:left="2084" w:hanging="180"/>
      </w:pPr>
    </w:lvl>
    <w:lvl w:ilvl="3" w:tplc="87149292">
      <w:start w:val="1"/>
      <w:numFmt w:val="decimal"/>
      <w:lvlText w:val="%4."/>
      <w:lvlJc w:val="left"/>
      <w:pPr>
        <w:ind w:left="2804" w:hanging="360"/>
      </w:pPr>
    </w:lvl>
    <w:lvl w:ilvl="4" w:tplc="81F6514A">
      <w:start w:val="1"/>
      <w:numFmt w:val="lowerLetter"/>
      <w:lvlText w:val="%5."/>
      <w:lvlJc w:val="left"/>
      <w:pPr>
        <w:ind w:left="3524" w:hanging="360"/>
      </w:pPr>
    </w:lvl>
    <w:lvl w:ilvl="5" w:tplc="E42A9AB4">
      <w:start w:val="1"/>
      <w:numFmt w:val="lowerRoman"/>
      <w:lvlText w:val="%6."/>
      <w:lvlJc w:val="right"/>
      <w:pPr>
        <w:ind w:left="4244" w:hanging="180"/>
      </w:pPr>
    </w:lvl>
    <w:lvl w:ilvl="6" w:tplc="96CCA928">
      <w:start w:val="1"/>
      <w:numFmt w:val="decimal"/>
      <w:lvlText w:val="%7."/>
      <w:lvlJc w:val="left"/>
      <w:pPr>
        <w:ind w:left="4964" w:hanging="360"/>
      </w:pPr>
    </w:lvl>
    <w:lvl w:ilvl="7" w:tplc="FEAE2784">
      <w:start w:val="1"/>
      <w:numFmt w:val="lowerLetter"/>
      <w:lvlText w:val="%8."/>
      <w:lvlJc w:val="left"/>
      <w:pPr>
        <w:ind w:left="5684" w:hanging="360"/>
      </w:pPr>
    </w:lvl>
    <w:lvl w:ilvl="8" w:tplc="5C1C0DBE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532A8"/>
    <w:multiLevelType w:val="hybridMultilevel"/>
    <w:tmpl w:val="4A66BB42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7" w15:restartNumberingAfterBreak="0">
    <w:nsid w:val="579D6B94"/>
    <w:multiLevelType w:val="hybridMultilevel"/>
    <w:tmpl w:val="63681B06"/>
    <w:lvl w:ilvl="0" w:tplc="A45E472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37845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C2F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242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16EC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078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C01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284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239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1256EB8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25022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EA97F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F8D9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C0636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FF2824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8142A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FC003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D661C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76D8D2C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2B619E6" w:tentative="1">
      <w:start w:val="1"/>
      <w:numFmt w:val="lowerLetter"/>
      <w:lvlText w:val="%2."/>
      <w:lvlJc w:val="left"/>
      <w:pPr>
        <w:ind w:left="1440" w:hanging="360"/>
      </w:pPr>
    </w:lvl>
    <w:lvl w:ilvl="2" w:tplc="EBAE2920" w:tentative="1">
      <w:start w:val="1"/>
      <w:numFmt w:val="lowerRoman"/>
      <w:lvlText w:val="%3."/>
      <w:lvlJc w:val="right"/>
      <w:pPr>
        <w:ind w:left="2160" w:hanging="180"/>
      </w:pPr>
    </w:lvl>
    <w:lvl w:ilvl="3" w:tplc="215079BE" w:tentative="1">
      <w:start w:val="1"/>
      <w:numFmt w:val="decimal"/>
      <w:lvlText w:val="%4."/>
      <w:lvlJc w:val="left"/>
      <w:pPr>
        <w:ind w:left="2880" w:hanging="360"/>
      </w:pPr>
    </w:lvl>
    <w:lvl w:ilvl="4" w:tplc="DB4221CE" w:tentative="1">
      <w:start w:val="1"/>
      <w:numFmt w:val="lowerLetter"/>
      <w:lvlText w:val="%5."/>
      <w:lvlJc w:val="left"/>
      <w:pPr>
        <w:ind w:left="3600" w:hanging="360"/>
      </w:pPr>
    </w:lvl>
    <w:lvl w:ilvl="5" w:tplc="28CED02A" w:tentative="1">
      <w:start w:val="1"/>
      <w:numFmt w:val="lowerRoman"/>
      <w:lvlText w:val="%6."/>
      <w:lvlJc w:val="right"/>
      <w:pPr>
        <w:ind w:left="4320" w:hanging="180"/>
      </w:pPr>
    </w:lvl>
    <w:lvl w:ilvl="6" w:tplc="5BF072AA" w:tentative="1">
      <w:start w:val="1"/>
      <w:numFmt w:val="decimal"/>
      <w:lvlText w:val="%7."/>
      <w:lvlJc w:val="left"/>
      <w:pPr>
        <w:ind w:left="5040" w:hanging="360"/>
      </w:pPr>
    </w:lvl>
    <w:lvl w:ilvl="7" w:tplc="7CB008A0" w:tentative="1">
      <w:start w:val="1"/>
      <w:numFmt w:val="lowerLetter"/>
      <w:lvlText w:val="%8."/>
      <w:lvlJc w:val="left"/>
      <w:pPr>
        <w:ind w:left="5760" w:hanging="360"/>
      </w:pPr>
    </w:lvl>
    <w:lvl w:ilvl="8" w:tplc="3BDA6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A2A4D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CA2D52" w:tentative="1">
      <w:start w:val="1"/>
      <w:numFmt w:val="lowerLetter"/>
      <w:lvlText w:val="%2."/>
      <w:lvlJc w:val="left"/>
      <w:pPr>
        <w:ind w:left="1440" w:hanging="360"/>
      </w:pPr>
    </w:lvl>
    <w:lvl w:ilvl="2" w:tplc="0D143E4C" w:tentative="1">
      <w:start w:val="1"/>
      <w:numFmt w:val="lowerRoman"/>
      <w:lvlText w:val="%3."/>
      <w:lvlJc w:val="right"/>
      <w:pPr>
        <w:ind w:left="2160" w:hanging="180"/>
      </w:pPr>
    </w:lvl>
    <w:lvl w:ilvl="3" w:tplc="360A899E" w:tentative="1">
      <w:start w:val="1"/>
      <w:numFmt w:val="decimal"/>
      <w:lvlText w:val="%4."/>
      <w:lvlJc w:val="left"/>
      <w:pPr>
        <w:ind w:left="2880" w:hanging="360"/>
      </w:pPr>
    </w:lvl>
    <w:lvl w:ilvl="4" w:tplc="1272254A" w:tentative="1">
      <w:start w:val="1"/>
      <w:numFmt w:val="lowerLetter"/>
      <w:lvlText w:val="%5."/>
      <w:lvlJc w:val="left"/>
      <w:pPr>
        <w:ind w:left="3600" w:hanging="360"/>
      </w:pPr>
    </w:lvl>
    <w:lvl w:ilvl="5" w:tplc="CEECAA8C" w:tentative="1">
      <w:start w:val="1"/>
      <w:numFmt w:val="lowerRoman"/>
      <w:lvlText w:val="%6."/>
      <w:lvlJc w:val="right"/>
      <w:pPr>
        <w:ind w:left="4320" w:hanging="180"/>
      </w:pPr>
    </w:lvl>
    <w:lvl w:ilvl="6" w:tplc="6BBA3F9E" w:tentative="1">
      <w:start w:val="1"/>
      <w:numFmt w:val="decimal"/>
      <w:lvlText w:val="%7."/>
      <w:lvlJc w:val="left"/>
      <w:pPr>
        <w:ind w:left="5040" w:hanging="360"/>
      </w:pPr>
    </w:lvl>
    <w:lvl w:ilvl="7" w:tplc="F5C648C6" w:tentative="1">
      <w:start w:val="1"/>
      <w:numFmt w:val="lowerLetter"/>
      <w:lvlText w:val="%8."/>
      <w:lvlJc w:val="left"/>
      <w:pPr>
        <w:ind w:left="5760" w:hanging="360"/>
      </w:pPr>
    </w:lvl>
    <w:lvl w:ilvl="8" w:tplc="66320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840082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38AED3A" w:tentative="1">
      <w:start w:val="1"/>
      <w:numFmt w:val="lowerLetter"/>
      <w:lvlText w:val="%2."/>
      <w:lvlJc w:val="left"/>
      <w:pPr>
        <w:ind w:left="1440" w:hanging="360"/>
      </w:pPr>
    </w:lvl>
    <w:lvl w:ilvl="2" w:tplc="9126CCD0" w:tentative="1">
      <w:start w:val="1"/>
      <w:numFmt w:val="lowerRoman"/>
      <w:lvlText w:val="%3."/>
      <w:lvlJc w:val="right"/>
      <w:pPr>
        <w:ind w:left="2160" w:hanging="180"/>
      </w:pPr>
    </w:lvl>
    <w:lvl w:ilvl="3" w:tplc="F55C82C2" w:tentative="1">
      <w:start w:val="1"/>
      <w:numFmt w:val="decimal"/>
      <w:lvlText w:val="%4."/>
      <w:lvlJc w:val="left"/>
      <w:pPr>
        <w:ind w:left="2880" w:hanging="360"/>
      </w:pPr>
    </w:lvl>
    <w:lvl w:ilvl="4" w:tplc="E8E67990" w:tentative="1">
      <w:start w:val="1"/>
      <w:numFmt w:val="lowerLetter"/>
      <w:lvlText w:val="%5."/>
      <w:lvlJc w:val="left"/>
      <w:pPr>
        <w:ind w:left="3600" w:hanging="360"/>
      </w:pPr>
    </w:lvl>
    <w:lvl w:ilvl="5" w:tplc="E870D57A" w:tentative="1">
      <w:start w:val="1"/>
      <w:numFmt w:val="lowerRoman"/>
      <w:lvlText w:val="%6."/>
      <w:lvlJc w:val="right"/>
      <w:pPr>
        <w:ind w:left="4320" w:hanging="180"/>
      </w:pPr>
    </w:lvl>
    <w:lvl w:ilvl="6" w:tplc="3B9AE606" w:tentative="1">
      <w:start w:val="1"/>
      <w:numFmt w:val="decimal"/>
      <w:lvlText w:val="%7."/>
      <w:lvlJc w:val="left"/>
      <w:pPr>
        <w:ind w:left="5040" w:hanging="360"/>
      </w:pPr>
    </w:lvl>
    <w:lvl w:ilvl="7" w:tplc="FD4E3454" w:tentative="1">
      <w:start w:val="1"/>
      <w:numFmt w:val="lowerLetter"/>
      <w:lvlText w:val="%8."/>
      <w:lvlJc w:val="left"/>
      <w:pPr>
        <w:ind w:left="5760" w:hanging="360"/>
      </w:pPr>
    </w:lvl>
    <w:lvl w:ilvl="8" w:tplc="D278C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91AE4AD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7149536" w:tentative="1">
      <w:start w:val="1"/>
      <w:numFmt w:val="lowerLetter"/>
      <w:lvlText w:val="%2."/>
      <w:lvlJc w:val="left"/>
      <w:pPr>
        <w:ind w:left="1364" w:hanging="360"/>
      </w:pPr>
    </w:lvl>
    <w:lvl w:ilvl="2" w:tplc="9C06346A" w:tentative="1">
      <w:start w:val="1"/>
      <w:numFmt w:val="lowerRoman"/>
      <w:lvlText w:val="%3."/>
      <w:lvlJc w:val="right"/>
      <w:pPr>
        <w:ind w:left="2084" w:hanging="180"/>
      </w:pPr>
    </w:lvl>
    <w:lvl w:ilvl="3" w:tplc="1A08F3EC" w:tentative="1">
      <w:start w:val="1"/>
      <w:numFmt w:val="decimal"/>
      <w:lvlText w:val="%4."/>
      <w:lvlJc w:val="left"/>
      <w:pPr>
        <w:ind w:left="2804" w:hanging="360"/>
      </w:pPr>
    </w:lvl>
    <w:lvl w:ilvl="4" w:tplc="24064E62" w:tentative="1">
      <w:start w:val="1"/>
      <w:numFmt w:val="lowerLetter"/>
      <w:lvlText w:val="%5."/>
      <w:lvlJc w:val="left"/>
      <w:pPr>
        <w:ind w:left="3524" w:hanging="360"/>
      </w:pPr>
    </w:lvl>
    <w:lvl w:ilvl="5" w:tplc="66CE5384" w:tentative="1">
      <w:start w:val="1"/>
      <w:numFmt w:val="lowerRoman"/>
      <w:lvlText w:val="%6."/>
      <w:lvlJc w:val="right"/>
      <w:pPr>
        <w:ind w:left="4244" w:hanging="180"/>
      </w:pPr>
    </w:lvl>
    <w:lvl w:ilvl="6" w:tplc="77D210AE" w:tentative="1">
      <w:start w:val="1"/>
      <w:numFmt w:val="decimal"/>
      <w:lvlText w:val="%7."/>
      <w:lvlJc w:val="left"/>
      <w:pPr>
        <w:ind w:left="4964" w:hanging="360"/>
      </w:pPr>
    </w:lvl>
    <w:lvl w:ilvl="7" w:tplc="258E3FC6" w:tentative="1">
      <w:start w:val="1"/>
      <w:numFmt w:val="lowerLetter"/>
      <w:lvlText w:val="%8."/>
      <w:lvlJc w:val="left"/>
      <w:pPr>
        <w:ind w:left="5684" w:hanging="360"/>
      </w:pPr>
    </w:lvl>
    <w:lvl w:ilvl="8" w:tplc="ED9E507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22CA1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662D1C" w:tentative="1">
      <w:start w:val="1"/>
      <w:numFmt w:val="lowerLetter"/>
      <w:lvlText w:val="%2."/>
      <w:lvlJc w:val="left"/>
      <w:pPr>
        <w:ind w:left="1440" w:hanging="360"/>
      </w:pPr>
    </w:lvl>
    <w:lvl w:ilvl="2" w:tplc="EAE88EDE" w:tentative="1">
      <w:start w:val="1"/>
      <w:numFmt w:val="lowerRoman"/>
      <w:lvlText w:val="%3."/>
      <w:lvlJc w:val="right"/>
      <w:pPr>
        <w:ind w:left="2160" w:hanging="180"/>
      </w:pPr>
    </w:lvl>
    <w:lvl w:ilvl="3" w:tplc="82F0C7C2" w:tentative="1">
      <w:start w:val="1"/>
      <w:numFmt w:val="decimal"/>
      <w:lvlText w:val="%4."/>
      <w:lvlJc w:val="left"/>
      <w:pPr>
        <w:ind w:left="2880" w:hanging="360"/>
      </w:pPr>
    </w:lvl>
    <w:lvl w:ilvl="4" w:tplc="D0922F5A" w:tentative="1">
      <w:start w:val="1"/>
      <w:numFmt w:val="lowerLetter"/>
      <w:lvlText w:val="%5."/>
      <w:lvlJc w:val="left"/>
      <w:pPr>
        <w:ind w:left="3600" w:hanging="360"/>
      </w:pPr>
    </w:lvl>
    <w:lvl w:ilvl="5" w:tplc="0EEEFF54" w:tentative="1">
      <w:start w:val="1"/>
      <w:numFmt w:val="lowerRoman"/>
      <w:lvlText w:val="%6."/>
      <w:lvlJc w:val="right"/>
      <w:pPr>
        <w:ind w:left="4320" w:hanging="180"/>
      </w:pPr>
    </w:lvl>
    <w:lvl w:ilvl="6" w:tplc="D8FA88B8" w:tentative="1">
      <w:start w:val="1"/>
      <w:numFmt w:val="decimal"/>
      <w:lvlText w:val="%7."/>
      <w:lvlJc w:val="left"/>
      <w:pPr>
        <w:ind w:left="5040" w:hanging="360"/>
      </w:pPr>
    </w:lvl>
    <w:lvl w:ilvl="7" w:tplc="982653DE" w:tentative="1">
      <w:start w:val="1"/>
      <w:numFmt w:val="lowerLetter"/>
      <w:lvlText w:val="%8."/>
      <w:lvlJc w:val="left"/>
      <w:pPr>
        <w:ind w:left="5760" w:hanging="360"/>
      </w:pPr>
    </w:lvl>
    <w:lvl w:ilvl="8" w:tplc="DECCB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30"/>
  </w:num>
  <w:num w:numId="5">
    <w:abstractNumId w:val="0"/>
  </w:num>
  <w:num w:numId="6">
    <w:abstractNumId w:val="12"/>
  </w:num>
  <w:num w:numId="7">
    <w:abstractNumId w:val="31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9"/>
  </w:num>
  <w:num w:numId="22">
    <w:abstractNumId w:val="34"/>
  </w:num>
  <w:num w:numId="23">
    <w:abstractNumId w:val="37"/>
  </w:num>
  <w:num w:numId="24">
    <w:abstractNumId w:val="35"/>
  </w:num>
  <w:num w:numId="25">
    <w:abstractNumId w:val="13"/>
  </w:num>
  <w:num w:numId="26">
    <w:abstractNumId w:val="36"/>
  </w:num>
  <w:num w:numId="27">
    <w:abstractNumId w:val="8"/>
  </w:num>
  <w:num w:numId="28">
    <w:abstractNumId w:val="33"/>
  </w:num>
  <w:num w:numId="29">
    <w:abstractNumId w:val="17"/>
  </w:num>
  <w:num w:numId="30">
    <w:abstractNumId w:val="2"/>
  </w:num>
  <w:num w:numId="31">
    <w:abstractNumId w:val="28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4"/>
  </w:num>
  <w:num w:numId="40">
    <w:abstractNumId w:val="32"/>
  </w:num>
  <w:num w:numId="41">
    <w:abstractNumId w:val="19"/>
  </w:num>
  <w:num w:numId="42">
    <w:abstractNumId w:val="25"/>
  </w:num>
  <w:num w:numId="43">
    <w:abstractNumId w:val="6"/>
  </w:num>
  <w:num w:numId="44">
    <w:abstractNumId w:val="22"/>
  </w:num>
  <w:num w:numId="45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594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794"/>
    <w:rsid w:val="00E76F75"/>
    <w:rsid w:val="00E77E3D"/>
    <w:rsid w:val="00E80ECA"/>
    <w:rsid w:val="00E8297A"/>
    <w:rsid w:val="00E83D6E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D3C485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BD592-44E8-4F9A-A0A2-E0040827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15</cp:revision>
  <cp:lastPrinted>2023-04-12T14:04:00Z</cp:lastPrinted>
  <dcterms:created xsi:type="dcterms:W3CDTF">2024-02-22T12:08:00Z</dcterms:created>
  <dcterms:modified xsi:type="dcterms:W3CDTF">2025-11-17T11:38:00Z</dcterms:modified>
</cp:coreProperties>
</file>