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7529D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C3514">
        <w:rPr>
          <w:rFonts w:ascii="Times New Roman" w:hAnsi="Times New Roman"/>
          <w:szCs w:val="24"/>
        </w:rPr>
        <w:t>4</w:t>
      </w:r>
      <w:r w:rsidR="004A45A8">
        <w:rPr>
          <w:rFonts w:ascii="Times New Roman" w:hAnsi="Times New Roman"/>
          <w:szCs w:val="24"/>
        </w:rPr>
        <w:t>58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E7D64F7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4A45A8">
        <w:rPr>
          <w:rFonts w:ascii="Times New Roman" w:hAnsi="Times New Roman"/>
          <w:szCs w:val="24"/>
        </w:rPr>
        <w:t>17</w:t>
      </w:r>
      <w:r w:rsidRPr="002A1E6C">
        <w:rPr>
          <w:rFonts w:ascii="Times New Roman" w:hAnsi="Times New Roman"/>
          <w:szCs w:val="24"/>
        </w:rPr>
        <w:t xml:space="preserve"> de </w:t>
      </w:r>
      <w:r w:rsidR="004A45A8">
        <w:rPr>
          <w:rFonts w:ascii="Times New Roman" w:hAnsi="Times New Roman"/>
          <w:szCs w:val="24"/>
        </w:rPr>
        <w:t>novembro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2CB84CC1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4A45A8">
        <w:rPr>
          <w:iCs/>
          <w:color w:val="000000"/>
        </w:rPr>
        <w:t>72</w:t>
      </w:r>
      <w:r>
        <w:rPr>
          <w:iCs/>
          <w:color w:val="000000"/>
        </w:rPr>
        <w:t>/2025</w:t>
      </w:r>
      <w:r w:rsidR="009C3141">
        <w:rPr>
          <w:iCs/>
          <w:color w:val="000000"/>
        </w:rPr>
        <w:t xml:space="preserve">, </w:t>
      </w:r>
      <w:r w:rsidR="00F32204">
        <w:rPr>
          <w:iCs/>
          <w:color w:val="000000"/>
        </w:rPr>
        <w:t>2</w:t>
      </w:r>
      <w:r w:rsidR="009C3141">
        <w:rPr>
          <w:iCs/>
          <w:color w:val="000000"/>
        </w:rPr>
        <w:t>7</w:t>
      </w:r>
      <w:r w:rsidR="004A45A8">
        <w:rPr>
          <w:iCs/>
          <w:color w:val="000000"/>
        </w:rPr>
        <w:t>3</w:t>
      </w:r>
      <w:r w:rsidR="00F32204">
        <w:rPr>
          <w:iCs/>
          <w:color w:val="000000"/>
        </w:rPr>
        <w:t>/2025</w:t>
      </w:r>
      <w:r w:rsidR="004A45A8">
        <w:rPr>
          <w:iCs/>
          <w:color w:val="000000"/>
        </w:rPr>
        <w:t>, 274/2025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FE5E7F">
        <w:rPr>
          <w:iCs/>
          <w:color w:val="000000"/>
        </w:rPr>
        <w:t>1</w:t>
      </w:r>
      <w:r w:rsidR="00242E0E">
        <w:rPr>
          <w:iCs/>
          <w:color w:val="000000"/>
        </w:rPr>
        <w:t>1</w:t>
      </w:r>
      <w:r w:rsidR="004A45A8">
        <w:rPr>
          <w:iCs/>
          <w:color w:val="000000"/>
        </w:rPr>
        <w:t>50</w:t>
      </w:r>
      <w:r w:rsidR="005C3514">
        <w:rPr>
          <w:iCs/>
          <w:color w:val="000000"/>
        </w:rPr>
        <w:t>/2025</w:t>
      </w:r>
      <w:r>
        <w:rPr>
          <w:iCs/>
          <w:color w:val="000000"/>
        </w:rPr>
        <w:t xml:space="preserve"> a </w:t>
      </w:r>
      <w:r w:rsidR="0092494E">
        <w:rPr>
          <w:iCs/>
          <w:color w:val="000000"/>
        </w:rPr>
        <w:t>1</w:t>
      </w:r>
      <w:r w:rsidR="00F32204">
        <w:rPr>
          <w:iCs/>
          <w:color w:val="000000"/>
        </w:rPr>
        <w:t>1</w:t>
      </w:r>
      <w:r w:rsidR="004A45A8">
        <w:rPr>
          <w:iCs/>
          <w:color w:val="000000"/>
        </w:rPr>
        <w:t>66</w:t>
      </w:r>
      <w:r>
        <w:rPr>
          <w:iCs/>
          <w:color w:val="000000"/>
        </w:rPr>
        <w:t>/2025,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4A45A8">
        <w:rPr>
          <w:iCs/>
        </w:rPr>
        <w:t>9</w:t>
      </w:r>
      <w:r>
        <w:rPr>
          <w:iCs/>
        </w:rPr>
        <w:t>º Sess</w:t>
      </w:r>
      <w:r w:rsidR="005C3514">
        <w:rPr>
          <w:iCs/>
        </w:rPr>
        <w:t>ão</w:t>
      </w:r>
      <w:r>
        <w:rPr>
          <w:iCs/>
        </w:rPr>
        <w:t xml:space="preserve"> Ordinária do ano de 2025, da Câmara Municipal de Sorriso, realizada em </w:t>
      </w:r>
      <w:r w:rsidR="009C3141">
        <w:rPr>
          <w:iCs/>
        </w:rPr>
        <w:t>3</w:t>
      </w:r>
      <w:r w:rsidR="00242E0E">
        <w:rPr>
          <w:iCs/>
        </w:rPr>
        <w:t>0</w:t>
      </w:r>
      <w:r>
        <w:rPr>
          <w:iCs/>
        </w:rPr>
        <w:t xml:space="preserve"> de </w:t>
      </w:r>
      <w:r w:rsidR="000073C0">
        <w:rPr>
          <w:iCs/>
        </w:rPr>
        <w:t>outubro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A17C8" w14:textId="77777777" w:rsidR="005949C4" w:rsidRDefault="005949C4">
      <w:r>
        <w:separator/>
      </w:r>
    </w:p>
  </w:endnote>
  <w:endnote w:type="continuationSeparator" w:id="0">
    <w:p w14:paraId="68B74991" w14:textId="77777777" w:rsidR="005949C4" w:rsidRDefault="0059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2F4A" w14:textId="77777777" w:rsidR="005949C4" w:rsidRDefault="005949C4">
      <w:r>
        <w:separator/>
      </w:r>
    </w:p>
  </w:footnote>
  <w:footnote w:type="continuationSeparator" w:id="0">
    <w:p w14:paraId="694E5F7E" w14:textId="77777777" w:rsidR="005949C4" w:rsidRDefault="00594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1931A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487086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CC2C499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86224E4" w:tentative="1">
      <w:start w:val="1"/>
      <w:numFmt w:val="lowerLetter"/>
      <w:lvlText w:val="%2."/>
      <w:lvlJc w:val="left"/>
      <w:pPr>
        <w:ind w:left="1440" w:hanging="360"/>
      </w:pPr>
    </w:lvl>
    <w:lvl w:ilvl="2" w:tplc="A41097F8" w:tentative="1">
      <w:start w:val="1"/>
      <w:numFmt w:val="lowerRoman"/>
      <w:lvlText w:val="%3."/>
      <w:lvlJc w:val="right"/>
      <w:pPr>
        <w:ind w:left="2160" w:hanging="180"/>
      </w:pPr>
    </w:lvl>
    <w:lvl w:ilvl="3" w:tplc="72386B80" w:tentative="1">
      <w:start w:val="1"/>
      <w:numFmt w:val="decimal"/>
      <w:lvlText w:val="%4."/>
      <w:lvlJc w:val="left"/>
      <w:pPr>
        <w:ind w:left="2880" w:hanging="360"/>
      </w:pPr>
    </w:lvl>
    <w:lvl w:ilvl="4" w:tplc="A24E16FC" w:tentative="1">
      <w:start w:val="1"/>
      <w:numFmt w:val="lowerLetter"/>
      <w:lvlText w:val="%5."/>
      <w:lvlJc w:val="left"/>
      <w:pPr>
        <w:ind w:left="3600" w:hanging="360"/>
      </w:pPr>
    </w:lvl>
    <w:lvl w:ilvl="5" w:tplc="46549BCA" w:tentative="1">
      <w:start w:val="1"/>
      <w:numFmt w:val="lowerRoman"/>
      <w:lvlText w:val="%6."/>
      <w:lvlJc w:val="right"/>
      <w:pPr>
        <w:ind w:left="4320" w:hanging="180"/>
      </w:pPr>
    </w:lvl>
    <w:lvl w:ilvl="6" w:tplc="41A006FE" w:tentative="1">
      <w:start w:val="1"/>
      <w:numFmt w:val="decimal"/>
      <w:lvlText w:val="%7."/>
      <w:lvlJc w:val="left"/>
      <w:pPr>
        <w:ind w:left="5040" w:hanging="360"/>
      </w:pPr>
    </w:lvl>
    <w:lvl w:ilvl="7" w:tplc="884E80B2" w:tentative="1">
      <w:start w:val="1"/>
      <w:numFmt w:val="lowerLetter"/>
      <w:lvlText w:val="%8."/>
      <w:lvlJc w:val="left"/>
      <w:pPr>
        <w:ind w:left="5760" w:hanging="360"/>
      </w:pPr>
    </w:lvl>
    <w:lvl w:ilvl="8" w:tplc="90442A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D58F8E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05E6594" w:tentative="1">
      <w:start w:val="1"/>
      <w:numFmt w:val="lowerLetter"/>
      <w:lvlText w:val="%2."/>
      <w:lvlJc w:val="left"/>
      <w:pPr>
        <w:ind w:left="1440" w:hanging="360"/>
      </w:pPr>
    </w:lvl>
    <w:lvl w:ilvl="2" w:tplc="5FD4C2DC" w:tentative="1">
      <w:start w:val="1"/>
      <w:numFmt w:val="lowerRoman"/>
      <w:lvlText w:val="%3."/>
      <w:lvlJc w:val="right"/>
      <w:pPr>
        <w:ind w:left="2160" w:hanging="180"/>
      </w:pPr>
    </w:lvl>
    <w:lvl w:ilvl="3" w:tplc="E2D0C8F4" w:tentative="1">
      <w:start w:val="1"/>
      <w:numFmt w:val="decimal"/>
      <w:lvlText w:val="%4."/>
      <w:lvlJc w:val="left"/>
      <w:pPr>
        <w:ind w:left="2880" w:hanging="360"/>
      </w:pPr>
    </w:lvl>
    <w:lvl w:ilvl="4" w:tplc="C5C46A1A" w:tentative="1">
      <w:start w:val="1"/>
      <w:numFmt w:val="lowerLetter"/>
      <w:lvlText w:val="%5."/>
      <w:lvlJc w:val="left"/>
      <w:pPr>
        <w:ind w:left="3600" w:hanging="360"/>
      </w:pPr>
    </w:lvl>
    <w:lvl w:ilvl="5" w:tplc="FB942752" w:tentative="1">
      <w:start w:val="1"/>
      <w:numFmt w:val="lowerRoman"/>
      <w:lvlText w:val="%6."/>
      <w:lvlJc w:val="right"/>
      <w:pPr>
        <w:ind w:left="4320" w:hanging="180"/>
      </w:pPr>
    </w:lvl>
    <w:lvl w:ilvl="6" w:tplc="F34893B0" w:tentative="1">
      <w:start w:val="1"/>
      <w:numFmt w:val="decimal"/>
      <w:lvlText w:val="%7."/>
      <w:lvlJc w:val="left"/>
      <w:pPr>
        <w:ind w:left="5040" w:hanging="360"/>
      </w:pPr>
    </w:lvl>
    <w:lvl w:ilvl="7" w:tplc="625E368E" w:tentative="1">
      <w:start w:val="1"/>
      <w:numFmt w:val="lowerLetter"/>
      <w:lvlText w:val="%8."/>
      <w:lvlJc w:val="left"/>
      <w:pPr>
        <w:ind w:left="5760" w:hanging="360"/>
      </w:pPr>
    </w:lvl>
    <w:lvl w:ilvl="8" w:tplc="4D54F4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7BC76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869B8C" w:tentative="1">
      <w:start w:val="1"/>
      <w:numFmt w:val="lowerLetter"/>
      <w:lvlText w:val="%2."/>
      <w:lvlJc w:val="left"/>
      <w:pPr>
        <w:ind w:left="1440" w:hanging="360"/>
      </w:pPr>
    </w:lvl>
    <w:lvl w:ilvl="2" w:tplc="AEB28206" w:tentative="1">
      <w:start w:val="1"/>
      <w:numFmt w:val="lowerRoman"/>
      <w:lvlText w:val="%3."/>
      <w:lvlJc w:val="right"/>
      <w:pPr>
        <w:ind w:left="2160" w:hanging="180"/>
      </w:pPr>
    </w:lvl>
    <w:lvl w:ilvl="3" w:tplc="96CC8F36" w:tentative="1">
      <w:start w:val="1"/>
      <w:numFmt w:val="decimal"/>
      <w:lvlText w:val="%4."/>
      <w:lvlJc w:val="left"/>
      <w:pPr>
        <w:ind w:left="2880" w:hanging="360"/>
      </w:pPr>
    </w:lvl>
    <w:lvl w:ilvl="4" w:tplc="89B2FFAC" w:tentative="1">
      <w:start w:val="1"/>
      <w:numFmt w:val="lowerLetter"/>
      <w:lvlText w:val="%5."/>
      <w:lvlJc w:val="left"/>
      <w:pPr>
        <w:ind w:left="3600" w:hanging="360"/>
      </w:pPr>
    </w:lvl>
    <w:lvl w:ilvl="5" w:tplc="F4F870F6" w:tentative="1">
      <w:start w:val="1"/>
      <w:numFmt w:val="lowerRoman"/>
      <w:lvlText w:val="%6."/>
      <w:lvlJc w:val="right"/>
      <w:pPr>
        <w:ind w:left="4320" w:hanging="180"/>
      </w:pPr>
    </w:lvl>
    <w:lvl w:ilvl="6" w:tplc="EADCB026" w:tentative="1">
      <w:start w:val="1"/>
      <w:numFmt w:val="decimal"/>
      <w:lvlText w:val="%7."/>
      <w:lvlJc w:val="left"/>
      <w:pPr>
        <w:ind w:left="5040" w:hanging="360"/>
      </w:pPr>
    </w:lvl>
    <w:lvl w:ilvl="7" w:tplc="258E351A" w:tentative="1">
      <w:start w:val="1"/>
      <w:numFmt w:val="lowerLetter"/>
      <w:lvlText w:val="%8."/>
      <w:lvlJc w:val="left"/>
      <w:pPr>
        <w:ind w:left="5760" w:hanging="360"/>
      </w:pPr>
    </w:lvl>
    <w:lvl w:ilvl="8" w:tplc="9EA0D7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0B4B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E367932" w:tentative="1">
      <w:start w:val="1"/>
      <w:numFmt w:val="lowerLetter"/>
      <w:lvlText w:val="%2."/>
      <w:lvlJc w:val="left"/>
      <w:pPr>
        <w:ind w:left="1440" w:hanging="360"/>
      </w:pPr>
    </w:lvl>
    <w:lvl w:ilvl="2" w:tplc="F1EEED4E" w:tentative="1">
      <w:start w:val="1"/>
      <w:numFmt w:val="lowerRoman"/>
      <w:lvlText w:val="%3."/>
      <w:lvlJc w:val="right"/>
      <w:pPr>
        <w:ind w:left="2160" w:hanging="180"/>
      </w:pPr>
    </w:lvl>
    <w:lvl w:ilvl="3" w:tplc="73063A9A" w:tentative="1">
      <w:start w:val="1"/>
      <w:numFmt w:val="decimal"/>
      <w:lvlText w:val="%4."/>
      <w:lvlJc w:val="left"/>
      <w:pPr>
        <w:ind w:left="2880" w:hanging="360"/>
      </w:pPr>
    </w:lvl>
    <w:lvl w:ilvl="4" w:tplc="8618B3D8" w:tentative="1">
      <w:start w:val="1"/>
      <w:numFmt w:val="lowerLetter"/>
      <w:lvlText w:val="%5."/>
      <w:lvlJc w:val="left"/>
      <w:pPr>
        <w:ind w:left="3600" w:hanging="360"/>
      </w:pPr>
    </w:lvl>
    <w:lvl w:ilvl="5" w:tplc="F71A52BA" w:tentative="1">
      <w:start w:val="1"/>
      <w:numFmt w:val="lowerRoman"/>
      <w:lvlText w:val="%6."/>
      <w:lvlJc w:val="right"/>
      <w:pPr>
        <w:ind w:left="4320" w:hanging="180"/>
      </w:pPr>
    </w:lvl>
    <w:lvl w:ilvl="6" w:tplc="2744A95A" w:tentative="1">
      <w:start w:val="1"/>
      <w:numFmt w:val="decimal"/>
      <w:lvlText w:val="%7."/>
      <w:lvlJc w:val="left"/>
      <w:pPr>
        <w:ind w:left="5040" w:hanging="360"/>
      </w:pPr>
    </w:lvl>
    <w:lvl w:ilvl="7" w:tplc="8FA067AE" w:tentative="1">
      <w:start w:val="1"/>
      <w:numFmt w:val="lowerLetter"/>
      <w:lvlText w:val="%8."/>
      <w:lvlJc w:val="left"/>
      <w:pPr>
        <w:ind w:left="5760" w:hanging="360"/>
      </w:pPr>
    </w:lvl>
    <w:lvl w:ilvl="8" w:tplc="018CBA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1C265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70C3F0" w:tentative="1">
      <w:start w:val="1"/>
      <w:numFmt w:val="lowerLetter"/>
      <w:lvlText w:val="%2."/>
      <w:lvlJc w:val="left"/>
      <w:pPr>
        <w:ind w:left="1440" w:hanging="360"/>
      </w:pPr>
    </w:lvl>
    <w:lvl w:ilvl="2" w:tplc="549AF8DC" w:tentative="1">
      <w:start w:val="1"/>
      <w:numFmt w:val="lowerRoman"/>
      <w:lvlText w:val="%3."/>
      <w:lvlJc w:val="right"/>
      <w:pPr>
        <w:ind w:left="2160" w:hanging="180"/>
      </w:pPr>
    </w:lvl>
    <w:lvl w:ilvl="3" w:tplc="D926079E" w:tentative="1">
      <w:start w:val="1"/>
      <w:numFmt w:val="decimal"/>
      <w:lvlText w:val="%4."/>
      <w:lvlJc w:val="left"/>
      <w:pPr>
        <w:ind w:left="2880" w:hanging="360"/>
      </w:pPr>
    </w:lvl>
    <w:lvl w:ilvl="4" w:tplc="80CEF572" w:tentative="1">
      <w:start w:val="1"/>
      <w:numFmt w:val="lowerLetter"/>
      <w:lvlText w:val="%5."/>
      <w:lvlJc w:val="left"/>
      <w:pPr>
        <w:ind w:left="3600" w:hanging="360"/>
      </w:pPr>
    </w:lvl>
    <w:lvl w:ilvl="5" w:tplc="CDC229EE" w:tentative="1">
      <w:start w:val="1"/>
      <w:numFmt w:val="lowerRoman"/>
      <w:lvlText w:val="%6."/>
      <w:lvlJc w:val="right"/>
      <w:pPr>
        <w:ind w:left="4320" w:hanging="180"/>
      </w:pPr>
    </w:lvl>
    <w:lvl w:ilvl="6" w:tplc="1BE0E728" w:tentative="1">
      <w:start w:val="1"/>
      <w:numFmt w:val="decimal"/>
      <w:lvlText w:val="%7."/>
      <w:lvlJc w:val="left"/>
      <w:pPr>
        <w:ind w:left="5040" w:hanging="360"/>
      </w:pPr>
    </w:lvl>
    <w:lvl w:ilvl="7" w:tplc="7610A540" w:tentative="1">
      <w:start w:val="1"/>
      <w:numFmt w:val="lowerLetter"/>
      <w:lvlText w:val="%8."/>
      <w:lvlJc w:val="left"/>
      <w:pPr>
        <w:ind w:left="5760" w:hanging="360"/>
      </w:pPr>
    </w:lvl>
    <w:lvl w:ilvl="8" w:tplc="FDC61E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57A1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5608B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F45A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6C02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1490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340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76D7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2A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D24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B0EE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AE8608" w:tentative="1">
      <w:start w:val="1"/>
      <w:numFmt w:val="lowerLetter"/>
      <w:lvlText w:val="%2."/>
      <w:lvlJc w:val="left"/>
      <w:pPr>
        <w:ind w:left="1440" w:hanging="360"/>
      </w:pPr>
    </w:lvl>
    <w:lvl w:ilvl="2" w:tplc="424E129E" w:tentative="1">
      <w:start w:val="1"/>
      <w:numFmt w:val="lowerRoman"/>
      <w:lvlText w:val="%3."/>
      <w:lvlJc w:val="right"/>
      <w:pPr>
        <w:ind w:left="2160" w:hanging="180"/>
      </w:pPr>
    </w:lvl>
    <w:lvl w:ilvl="3" w:tplc="7878F3BE" w:tentative="1">
      <w:start w:val="1"/>
      <w:numFmt w:val="decimal"/>
      <w:lvlText w:val="%4."/>
      <w:lvlJc w:val="left"/>
      <w:pPr>
        <w:ind w:left="2880" w:hanging="360"/>
      </w:pPr>
    </w:lvl>
    <w:lvl w:ilvl="4" w:tplc="55983730" w:tentative="1">
      <w:start w:val="1"/>
      <w:numFmt w:val="lowerLetter"/>
      <w:lvlText w:val="%5."/>
      <w:lvlJc w:val="left"/>
      <w:pPr>
        <w:ind w:left="3600" w:hanging="360"/>
      </w:pPr>
    </w:lvl>
    <w:lvl w:ilvl="5" w:tplc="8EC471F8" w:tentative="1">
      <w:start w:val="1"/>
      <w:numFmt w:val="lowerRoman"/>
      <w:lvlText w:val="%6."/>
      <w:lvlJc w:val="right"/>
      <w:pPr>
        <w:ind w:left="4320" w:hanging="180"/>
      </w:pPr>
    </w:lvl>
    <w:lvl w:ilvl="6" w:tplc="D00E2CC4" w:tentative="1">
      <w:start w:val="1"/>
      <w:numFmt w:val="decimal"/>
      <w:lvlText w:val="%7."/>
      <w:lvlJc w:val="left"/>
      <w:pPr>
        <w:ind w:left="5040" w:hanging="360"/>
      </w:pPr>
    </w:lvl>
    <w:lvl w:ilvl="7" w:tplc="DDDAB11C" w:tentative="1">
      <w:start w:val="1"/>
      <w:numFmt w:val="lowerLetter"/>
      <w:lvlText w:val="%8."/>
      <w:lvlJc w:val="left"/>
      <w:pPr>
        <w:ind w:left="5760" w:hanging="360"/>
      </w:pPr>
    </w:lvl>
    <w:lvl w:ilvl="8" w:tplc="FA8C51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D2E5E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744D0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1479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B8C6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A8F7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96A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E2DB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94B2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AA29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8DE1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2C9A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7DE4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EDD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AEE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F46D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C096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6EF7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7C20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B36A51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12B4EFC0">
      <w:start w:val="1"/>
      <w:numFmt w:val="lowerLetter"/>
      <w:lvlText w:val="%2."/>
      <w:lvlJc w:val="left"/>
      <w:pPr>
        <w:ind w:left="1364" w:hanging="360"/>
      </w:pPr>
    </w:lvl>
    <w:lvl w:ilvl="2" w:tplc="1CFA2AD8">
      <w:start w:val="1"/>
      <w:numFmt w:val="lowerRoman"/>
      <w:lvlText w:val="%3."/>
      <w:lvlJc w:val="right"/>
      <w:pPr>
        <w:ind w:left="2084" w:hanging="180"/>
      </w:pPr>
    </w:lvl>
    <w:lvl w:ilvl="3" w:tplc="0BA4F92A">
      <w:start w:val="1"/>
      <w:numFmt w:val="decimal"/>
      <w:lvlText w:val="%4."/>
      <w:lvlJc w:val="left"/>
      <w:pPr>
        <w:ind w:left="2804" w:hanging="360"/>
      </w:pPr>
    </w:lvl>
    <w:lvl w:ilvl="4" w:tplc="666E24EE">
      <w:start w:val="1"/>
      <w:numFmt w:val="lowerLetter"/>
      <w:lvlText w:val="%5."/>
      <w:lvlJc w:val="left"/>
      <w:pPr>
        <w:ind w:left="3524" w:hanging="360"/>
      </w:pPr>
    </w:lvl>
    <w:lvl w:ilvl="5" w:tplc="0CCE8380">
      <w:start w:val="1"/>
      <w:numFmt w:val="lowerRoman"/>
      <w:lvlText w:val="%6."/>
      <w:lvlJc w:val="right"/>
      <w:pPr>
        <w:ind w:left="4244" w:hanging="180"/>
      </w:pPr>
    </w:lvl>
    <w:lvl w:ilvl="6" w:tplc="2650490E">
      <w:start w:val="1"/>
      <w:numFmt w:val="decimal"/>
      <w:lvlText w:val="%7."/>
      <w:lvlJc w:val="left"/>
      <w:pPr>
        <w:ind w:left="4964" w:hanging="360"/>
      </w:pPr>
    </w:lvl>
    <w:lvl w:ilvl="7" w:tplc="15B89296">
      <w:start w:val="1"/>
      <w:numFmt w:val="lowerLetter"/>
      <w:lvlText w:val="%8."/>
      <w:lvlJc w:val="left"/>
      <w:pPr>
        <w:ind w:left="5684" w:hanging="360"/>
      </w:pPr>
    </w:lvl>
    <w:lvl w:ilvl="8" w:tplc="EE5CEE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4DC56BC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6DC02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CA2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A2F0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C0A9A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9064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145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1C42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2966C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DFA8EF4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432D1F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6546C2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5EDC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D0E911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812DD7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E68121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8FE122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C50F86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70E893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19460BC4" w:tentative="1">
      <w:start w:val="1"/>
      <w:numFmt w:val="lowerLetter"/>
      <w:lvlText w:val="%2."/>
      <w:lvlJc w:val="left"/>
      <w:pPr>
        <w:ind w:left="1440" w:hanging="360"/>
      </w:pPr>
    </w:lvl>
    <w:lvl w:ilvl="2" w:tplc="9D262A4E" w:tentative="1">
      <w:start w:val="1"/>
      <w:numFmt w:val="lowerRoman"/>
      <w:lvlText w:val="%3."/>
      <w:lvlJc w:val="right"/>
      <w:pPr>
        <w:ind w:left="2160" w:hanging="180"/>
      </w:pPr>
    </w:lvl>
    <w:lvl w:ilvl="3" w:tplc="44D0690C" w:tentative="1">
      <w:start w:val="1"/>
      <w:numFmt w:val="decimal"/>
      <w:lvlText w:val="%4."/>
      <w:lvlJc w:val="left"/>
      <w:pPr>
        <w:ind w:left="2880" w:hanging="360"/>
      </w:pPr>
    </w:lvl>
    <w:lvl w:ilvl="4" w:tplc="516E61DC" w:tentative="1">
      <w:start w:val="1"/>
      <w:numFmt w:val="lowerLetter"/>
      <w:lvlText w:val="%5."/>
      <w:lvlJc w:val="left"/>
      <w:pPr>
        <w:ind w:left="3600" w:hanging="360"/>
      </w:pPr>
    </w:lvl>
    <w:lvl w:ilvl="5" w:tplc="8CA64684" w:tentative="1">
      <w:start w:val="1"/>
      <w:numFmt w:val="lowerRoman"/>
      <w:lvlText w:val="%6."/>
      <w:lvlJc w:val="right"/>
      <w:pPr>
        <w:ind w:left="4320" w:hanging="180"/>
      </w:pPr>
    </w:lvl>
    <w:lvl w:ilvl="6" w:tplc="C5303550" w:tentative="1">
      <w:start w:val="1"/>
      <w:numFmt w:val="decimal"/>
      <w:lvlText w:val="%7."/>
      <w:lvlJc w:val="left"/>
      <w:pPr>
        <w:ind w:left="5040" w:hanging="360"/>
      </w:pPr>
    </w:lvl>
    <w:lvl w:ilvl="7" w:tplc="869692D2" w:tentative="1">
      <w:start w:val="1"/>
      <w:numFmt w:val="lowerLetter"/>
      <w:lvlText w:val="%8."/>
      <w:lvlJc w:val="left"/>
      <w:pPr>
        <w:ind w:left="5760" w:hanging="360"/>
      </w:pPr>
    </w:lvl>
    <w:lvl w:ilvl="8" w:tplc="11D8C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6CDC9A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662D266" w:tentative="1">
      <w:start w:val="1"/>
      <w:numFmt w:val="lowerLetter"/>
      <w:lvlText w:val="%2."/>
      <w:lvlJc w:val="left"/>
      <w:pPr>
        <w:ind w:left="1440" w:hanging="360"/>
      </w:pPr>
    </w:lvl>
    <w:lvl w:ilvl="2" w:tplc="36862042" w:tentative="1">
      <w:start w:val="1"/>
      <w:numFmt w:val="lowerRoman"/>
      <w:lvlText w:val="%3."/>
      <w:lvlJc w:val="right"/>
      <w:pPr>
        <w:ind w:left="2160" w:hanging="180"/>
      </w:pPr>
    </w:lvl>
    <w:lvl w:ilvl="3" w:tplc="C6125728" w:tentative="1">
      <w:start w:val="1"/>
      <w:numFmt w:val="decimal"/>
      <w:lvlText w:val="%4."/>
      <w:lvlJc w:val="left"/>
      <w:pPr>
        <w:ind w:left="2880" w:hanging="360"/>
      </w:pPr>
    </w:lvl>
    <w:lvl w:ilvl="4" w:tplc="21A4EE92" w:tentative="1">
      <w:start w:val="1"/>
      <w:numFmt w:val="lowerLetter"/>
      <w:lvlText w:val="%5."/>
      <w:lvlJc w:val="left"/>
      <w:pPr>
        <w:ind w:left="3600" w:hanging="360"/>
      </w:pPr>
    </w:lvl>
    <w:lvl w:ilvl="5" w:tplc="FBCEA8EA" w:tentative="1">
      <w:start w:val="1"/>
      <w:numFmt w:val="lowerRoman"/>
      <w:lvlText w:val="%6."/>
      <w:lvlJc w:val="right"/>
      <w:pPr>
        <w:ind w:left="4320" w:hanging="180"/>
      </w:pPr>
    </w:lvl>
    <w:lvl w:ilvl="6" w:tplc="91B0AC96" w:tentative="1">
      <w:start w:val="1"/>
      <w:numFmt w:val="decimal"/>
      <w:lvlText w:val="%7."/>
      <w:lvlJc w:val="left"/>
      <w:pPr>
        <w:ind w:left="5040" w:hanging="360"/>
      </w:pPr>
    </w:lvl>
    <w:lvl w:ilvl="7" w:tplc="A3FCABCC" w:tentative="1">
      <w:start w:val="1"/>
      <w:numFmt w:val="lowerLetter"/>
      <w:lvlText w:val="%8."/>
      <w:lvlJc w:val="left"/>
      <w:pPr>
        <w:ind w:left="5760" w:hanging="360"/>
      </w:pPr>
    </w:lvl>
    <w:lvl w:ilvl="8" w:tplc="41E66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AA841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B861744" w:tentative="1">
      <w:start w:val="1"/>
      <w:numFmt w:val="lowerLetter"/>
      <w:lvlText w:val="%2."/>
      <w:lvlJc w:val="left"/>
      <w:pPr>
        <w:ind w:left="1440" w:hanging="360"/>
      </w:pPr>
    </w:lvl>
    <w:lvl w:ilvl="2" w:tplc="CF24481C" w:tentative="1">
      <w:start w:val="1"/>
      <w:numFmt w:val="lowerRoman"/>
      <w:lvlText w:val="%3."/>
      <w:lvlJc w:val="right"/>
      <w:pPr>
        <w:ind w:left="2160" w:hanging="180"/>
      </w:pPr>
    </w:lvl>
    <w:lvl w:ilvl="3" w:tplc="E4589904" w:tentative="1">
      <w:start w:val="1"/>
      <w:numFmt w:val="decimal"/>
      <w:lvlText w:val="%4."/>
      <w:lvlJc w:val="left"/>
      <w:pPr>
        <w:ind w:left="2880" w:hanging="360"/>
      </w:pPr>
    </w:lvl>
    <w:lvl w:ilvl="4" w:tplc="C79E8D7E" w:tentative="1">
      <w:start w:val="1"/>
      <w:numFmt w:val="lowerLetter"/>
      <w:lvlText w:val="%5."/>
      <w:lvlJc w:val="left"/>
      <w:pPr>
        <w:ind w:left="3600" w:hanging="360"/>
      </w:pPr>
    </w:lvl>
    <w:lvl w:ilvl="5" w:tplc="927C3F62" w:tentative="1">
      <w:start w:val="1"/>
      <w:numFmt w:val="lowerRoman"/>
      <w:lvlText w:val="%6."/>
      <w:lvlJc w:val="right"/>
      <w:pPr>
        <w:ind w:left="4320" w:hanging="180"/>
      </w:pPr>
    </w:lvl>
    <w:lvl w:ilvl="6" w:tplc="1A5A76A2" w:tentative="1">
      <w:start w:val="1"/>
      <w:numFmt w:val="decimal"/>
      <w:lvlText w:val="%7."/>
      <w:lvlJc w:val="left"/>
      <w:pPr>
        <w:ind w:left="5040" w:hanging="360"/>
      </w:pPr>
    </w:lvl>
    <w:lvl w:ilvl="7" w:tplc="9F982B2A" w:tentative="1">
      <w:start w:val="1"/>
      <w:numFmt w:val="lowerLetter"/>
      <w:lvlText w:val="%8."/>
      <w:lvlJc w:val="left"/>
      <w:pPr>
        <w:ind w:left="5760" w:hanging="360"/>
      </w:pPr>
    </w:lvl>
    <w:lvl w:ilvl="8" w:tplc="62ACF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1B8F28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FC80AFA" w:tentative="1">
      <w:start w:val="1"/>
      <w:numFmt w:val="lowerLetter"/>
      <w:lvlText w:val="%2."/>
      <w:lvlJc w:val="left"/>
      <w:pPr>
        <w:ind w:left="1364" w:hanging="360"/>
      </w:pPr>
    </w:lvl>
    <w:lvl w:ilvl="2" w:tplc="87042CDC" w:tentative="1">
      <w:start w:val="1"/>
      <w:numFmt w:val="lowerRoman"/>
      <w:lvlText w:val="%3."/>
      <w:lvlJc w:val="right"/>
      <w:pPr>
        <w:ind w:left="2084" w:hanging="180"/>
      </w:pPr>
    </w:lvl>
    <w:lvl w:ilvl="3" w:tplc="4F9C8F52" w:tentative="1">
      <w:start w:val="1"/>
      <w:numFmt w:val="decimal"/>
      <w:lvlText w:val="%4."/>
      <w:lvlJc w:val="left"/>
      <w:pPr>
        <w:ind w:left="2804" w:hanging="360"/>
      </w:pPr>
    </w:lvl>
    <w:lvl w:ilvl="4" w:tplc="DF0A34FC" w:tentative="1">
      <w:start w:val="1"/>
      <w:numFmt w:val="lowerLetter"/>
      <w:lvlText w:val="%5."/>
      <w:lvlJc w:val="left"/>
      <w:pPr>
        <w:ind w:left="3524" w:hanging="360"/>
      </w:pPr>
    </w:lvl>
    <w:lvl w:ilvl="5" w:tplc="166438A6" w:tentative="1">
      <w:start w:val="1"/>
      <w:numFmt w:val="lowerRoman"/>
      <w:lvlText w:val="%6."/>
      <w:lvlJc w:val="right"/>
      <w:pPr>
        <w:ind w:left="4244" w:hanging="180"/>
      </w:pPr>
    </w:lvl>
    <w:lvl w:ilvl="6" w:tplc="BCF470A0" w:tentative="1">
      <w:start w:val="1"/>
      <w:numFmt w:val="decimal"/>
      <w:lvlText w:val="%7."/>
      <w:lvlJc w:val="left"/>
      <w:pPr>
        <w:ind w:left="4964" w:hanging="360"/>
      </w:pPr>
    </w:lvl>
    <w:lvl w:ilvl="7" w:tplc="0DCC8ECA" w:tentative="1">
      <w:start w:val="1"/>
      <w:numFmt w:val="lowerLetter"/>
      <w:lvlText w:val="%8."/>
      <w:lvlJc w:val="left"/>
      <w:pPr>
        <w:ind w:left="5684" w:hanging="360"/>
      </w:pPr>
    </w:lvl>
    <w:lvl w:ilvl="8" w:tplc="3DBA622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80A00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3D82776" w:tentative="1">
      <w:start w:val="1"/>
      <w:numFmt w:val="lowerLetter"/>
      <w:lvlText w:val="%2."/>
      <w:lvlJc w:val="left"/>
      <w:pPr>
        <w:ind w:left="1440" w:hanging="360"/>
      </w:pPr>
    </w:lvl>
    <w:lvl w:ilvl="2" w:tplc="5A84007E" w:tentative="1">
      <w:start w:val="1"/>
      <w:numFmt w:val="lowerRoman"/>
      <w:lvlText w:val="%3."/>
      <w:lvlJc w:val="right"/>
      <w:pPr>
        <w:ind w:left="2160" w:hanging="180"/>
      </w:pPr>
    </w:lvl>
    <w:lvl w:ilvl="3" w:tplc="598CA59E" w:tentative="1">
      <w:start w:val="1"/>
      <w:numFmt w:val="decimal"/>
      <w:lvlText w:val="%4."/>
      <w:lvlJc w:val="left"/>
      <w:pPr>
        <w:ind w:left="2880" w:hanging="360"/>
      </w:pPr>
    </w:lvl>
    <w:lvl w:ilvl="4" w:tplc="428411D8" w:tentative="1">
      <w:start w:val="1"/>
      <w:numFmt w:val="lowerLetter"/>
      <w:lvlText w:val="%5."/>
      <w:lvlJc w:val="left"/>
      <w:pPr>
        <w:ind w:left="3600" w:hanging="360"/>
      </w:pPr>
    </w:lvl>
    <w:lvl w:ilvl="5" w:tplc="ED08083A" w:tentative="1">
      <w:start w:val="1"/>
      <w:numFmt w:val="lowerRoman"/>
      <w:lvlText w:val="%6."/>
      <w:lvlJc w:val="right"/>
      <w:pPr>
        <w:ind w:left="4320" w:hanging="180"/>
      </w:pPr>
    </w:lvl>
    <w:lvl w:ilvl="6" w:tplc="FF9EEA1C" w:tentative="1">
      <w:start w:val="1"/>
      <w:numFmt w:val="decimal"/>
      <w:lvlText w:val="%7."/>
      <w:lvlJc w:val="left"/>
      <w:pPr>
        <w:ind w:left="5040" w:hanging="360"/>
      </w:pPr>
    </w:lvl>
    <w:lvl w:ilvl="7" w:tplc="B5122592" w:tentative="1">
      <w:start w:val="1"/>
      <w:numFmt w:val="lowerLetter"/>
      <w:lvlText w:val="%8."/>
      <w:lvlJc w:val="left"/>
      <w:pPr>
        <w:ind w:left="5760" w:hanging="360"/>
      </w:pPr>
    </w:lvl>
    <w:lvl w:ilvl="8" w:tplc="E00E2F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065178783">
    <w:abstractNumId w:val="19"/>
  </w:num>
  <w:num w:numId="2" w16cid:durableId="1248073436">
    <w:abstractNumId w:val="6"/>
  </w:num>
  <w:num w:numId="3" w16cid:durableId="258374014">
    <w:abstractNumId w:val="10"/>
  </w:num>
  <w:num w:numId="4" w16cid:durableId="84301216">
    <w:abstractNumId w:val="27"/>
  </w:num>
  <w:num w:numId="5" w16cid:durableId="2094818035">
    <w:abstractNumId w:val="0"/>
  </w:num>
  <w:num w:numId="6" w16cid:durableId="458887322">
    <w:abstractNumId w:val="11"/>
  </w:num>
  <w:num w:numId="7" w16cid:durableId="202640011">
    <w:abstractNumId w:val="28"/>
  </w:num>
  <w:num w:numId="8" w16cid:durableId="1022367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594022">
    <w:abstractNumId w:val="1"/>
  </w:num>
  <w:num w:numId="10" w16cid:durableId="1561399023">
    <w:abstractNumId w:val="0"/>
    <w:lvlOverride w:ilvl="0">
      <w:startOverride w:val="1"/>
    </w:lvlOverride>
  </w:num>
  <w:num w:numId="11" w16cid:durableId="19791420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6995772">
    <w:abstractNumId w:val="6"/>
  </w:num>
  <w:num w:numId="13" w16cid:durableId="148600352">
    <w:abstractNumId w:val="27"/>
  </w:num>
  <w:num w:numId="14" w16cid:durableId="151364575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47308140">
    <w:abstractNumId w:val="20"/>
  </w:num>
  <w:num w:numId="16" w16cid:durableId="119743230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04187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04288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8856717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7527896">
    <w:abstractNumId w:val="24"/>
  </w:num>
  <w:num w:numId="21" w16cid:durableId="699673605">
    <w:abstractNumId w:val="8"/>
  </w:num>
  <w:num w:numId="22" w16cid:durableId="1771004451">
    <w:abstractNumId w:val="31"/>
  </w:num>
  <w:num w:numId="23" w16cid:durableId="2043509254">
    <w:abstractNumId w:val="34"/>
  </w:num>
  <w:num w:numId="24" w16cid:durableId="595483801">
    <w:abstractNumId w:val="32"/>
  </w:num>
  <w:num w:numId="25" w16cid:durableId="230165467">
    <w:abstractNumId w:val="12"/>
  </w:num>
  <w:num w:numId="26" w16cid:durableId="1580485070">
    <w:abstractNumId w:val="33"/>
  </w:num>
  <w:num w:numId="27" w16cid:durableId="38674882">
    <w:abstractNumId w:val="7"/>
  </w:num>
  <w:num w:numId="28" w16cid:durableId="1024789073">
    <w:abstractNumId w:val="30"/>
  </w:num>
  <w:num w:numId="29" w16cid:durableId="1202404056">
    <w:abstractNumId w:val="16"/>
  </w:num>
  <w:num w:numId="30" w16cid:durableId="382291568">
    <w:abstractNumId w:val="2"/>
  </w:num>
  <w:num w:numId="31" w16cid:durableId="730470566">
    <w:abstractNumId w:val="25"/>
  </w:num>
  <w:num w:numId="32" w16cid:durableId="1939603585">
    <w:abstractNumId w:val="17"/>
  </w:num>
  <w:num w:numId="33" w16cid:durableId="1178814160">
    <w:abstractNumId w:val="15"/>
  </w:num>
  <w:num w:numId="34" w16cid:durableId="2056923251">
    <w:abstractNumId w:val="3"/>
  </w:num>
  <w:num w:numId="35" w16cid:durableId="1835755741">
    <w:abstractNumId w:val="4"/>
  </w:num>
  <w:num w:numId="36" w16cid:durableId="167989486">
    <w:abstractNumId w:val="14"/>
  </w:num>
  <w:num w:numId="37" w16cid:durableId="1472138939">
    <w:abstractNumId w:val="9"/>
  </w:num>
  <w:num w:numId="38" w16cid:durableId="1812745594">
    <w:abstractNumId w:val="13"/>
  </w:num>
  <w:num w:numId="39" w16cid:durableId="1613131750">
    <w:abstractNumId w:val="22"/>
  </w:num>
  <w:num w:numId="40" w16cid:durableId="1074938143">
    <w:abstractNumId w:val="29"/>
  </w:num>
  <w:num w:numId="41" w16cid:durableId="203173115">
    <w:abstractNumId w:val="18"/>
  </w:num>
  <w:num w:numId="42" w16cid:durableId="12983000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073C0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2DF1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2E0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2B85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45A8"/>
    <w:rsid w:val="004A7C78"/>
    <w:rsid w:val="004B103F"/>
    <w:rsid w:val="004B1193"/>
    <w:rsid w:val="004B3DCA"/>
    <w:rsid w:val="004C0EF3"/>
    <w:rsid w:val="004C3986"/>
    <w:rsid w:val="004D6D1B"/>
    <w:rsid w:val="004E6FB1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795"/>
    <w:rsid w:val="00541FB2"/>
    <w:rsid w:val="00546623"/>
    <w:rsid w:val="00551A46"/>
    <w:rsid w:val="005532C7"/>
    <w:rsid w:val="0056133F"/>
    <w:rsid w:val="00563AF2"/>
    <w:rsid w:val="00565B79"/>
    <w:rsid w:val="00566D46"/>
    <w:rsid w:val="00584E48"/>
    <w:rsid w:val="00586D56"/>
    <w:rsid w:val="0059361C"/>
    <w:rsid w:val="005949C4"/>
    <w:rsid w:val="00596001"/>
    <w:rsid w:val="005A1C09"/>
    <w:rsid w:val="005A6FC4"/>
    <w:rsid w:val="005B38F3"/>
    <w:rsid w:val="005B5653"/>
    <w:rsid w:val="005C2F83"/>
    <w:rsid w:val="005C3514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01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969"/>
    <w:rsid w:val="006D405D"/>
    <w:rsid w:val="006D48C7"/>
    <w:rsid w:val="006D508A"/>
    <w:rsid w:val="006D738B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758C3"/>
    <w:rsid w:val="00981E45"/>
    <w:rsid w:val="00983A74"/>
    <w:rsid w:val="00996C0D"/>
    <w:rsid w:val="00997850"/>
    <w:rsid w:val="009A0C8D"/>
    <w:rsid w:val="009A17B4"/>
    <w:rsid w:val="009A272B"/>
    <w:rsid w:val="009B22BD"/>
    <w:rsid w:val="009C3141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276BF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C6B1E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0361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528C"/>
    <w:rsid w:val="00F32204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5E7F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D67FA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89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22</cp:revision>
  <cp:lastPrinted>2023-04-12T14:04:00Z</cp:lastPrinted>
  <dcterms:created xsi:type="dcterms:W3CDTF">2024-02-15T14:56:00Z</dcterms:created>
  <dcterms:modified xsi:type="dcterms:W3CDTF">2025-11-17T11:48:00Z</dcterms:modified>
</cp:coreProperties>
</file>