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4F51" w14:textId="6A38AAD4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4</w:t>
      </w:r>
      <w:r w:rsidR="00BC07EF">
        <w:rPr>
          <w:rFonts w:ascii="Times New Roman" w:hAnsi="Times New Roman"/>
          <w:szCs w:val="24"/>
        </w:rPr>
        <w:t>59</w:t>
      </w:r>
      <w:r>
        <w:rPr>
          <w:rFonts w:ascii="Times New Roman" w:hAnsi="Times New Roman"/>
          <w:szCs w:val="24"/>
        </w:rPr>
        <w:t>/2025 – GP/SEC</w:t>
      </w:r>
    </w:p>
    <w:p w14:paraId="2365D1C3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42CD8B8" w14:textId="77777777" w:rsidR="009D6358" w:rsidRDefault="009D6358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1782CB23" w14:textId="77777777" w:rsidR="009D6358" w:rsidRDefault="00000000" w:rsidP="009D6358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0FB7AB59" w14:textId="3323B719" w:rsidR="009D6358" w:rsidRDefault="00000000" w:rsidP="009D6358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BC07EF">
        <w:rPr>
          <w:rFonts w:ascii="Times New Roman" w:hAnsi="Times New Roman"/>
          <w:szCs w:val="24"/>
        </w:rPr>
        <w:t>17</w:t>
      </w:r>
      <w:r>
        <w:rPr>
          <w:rFonts w:ascii="Times New Roman" w:hAnsi="Times New Roman"/>
          <w:szCs w:val="24"/>
        </w:rPr>
        <w:t xml:space="preserve"> de </w:t>
      </w:r>
      <w:r w:rsidR="00BC07EF">
        <w:rPr>
          <w:rFonts w:ascii="Times New Roman" w:hAnsi="Times New Roman"/>
          <w:szCs w:val="24"/>
        </w:rPr>
        <w:t>novembro</w:t>
      </w:r>
      <w:r>
        <w:rPr>
          <w:rFonts w:ascii="Times New Roman" w:hAnsi="Times New Roman"/>
          <w:szCs w:val="24"/>
        </w:rPr>
        <w:t xml:space="preserve"> de 2025.</w:t>
      </w:r>
    </w:p>
    <w:p w14:paraId="14354090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74597467" w14:textId="7523B3F2" w:rsidR="0040156C" w:rsidRDefault="00000000" w:rsidP="0040156C">
      <w:pPr>
        <w:tabs>
          <w:tab w:val="left" w:pos="4820"/>
        </w:tabs>
        <w:rPr>
          <w:iCs/>
        </w:rPr>
      </w:pPr>
      <w:r>
        <w:rPr>
          <w:iCs/>
        </w:rPr>
        <w:t>A Senhor</w:t>
      </w:r>
      <w:r w:rsidR="00BC07EF">
        <w:rPr>
          <w:iCs/>
        </w:rPr>
        <w:t>a</w:t>
      </w:r>
    </w:p>
    <w:p w14:paraId="4C084FEE" w14:textId="0356700E" w:rsidR="004F7AE8" w:rsidRDefault="00BC07EF" w:rsidP="0040156C">
      <w:pPr>
        <w:tabs>
          <w:tab w:val="left" w:pos="4820"/>
        </w:tabs>
        <w:rPr>
          <w:b/>
          <w:iCs/>
        </w:rPr>
      </w:pPr>
      <w:r>
        <w:rPr>
          <w:b/>
          <w:iCs/>
        </w:rPr>
        <w:t>SILVIA ALVES DE OLIVEIRA GEHRING</w:t>
      </w:r>
    </w:p>
    <w:p w14:paraId="0F28250C" w14:textId="007FC555" w:rsidR="004F7AE8" w:rsidRPr="004F7AE8" w:rsidRDefault="00BC07EF" w:rsidP="0040156C">
      <w:pPr>
        <w:tabs>
          <w:tab w:val="left" w:pos="4820"/>
        </w:tabs>
        <w:rPr>
          <w:bCs/>
          <w:iCs/>
        </w:rPr>
      </w:pPr>
      <w:r>
        <w:rPr>
          <w:bCs/>
          <w:iCs/>
        </w:rPr>
        <w:t>Presidente do Conselho Municipal de Saúde</w:t>
      </w:r>
    </w:p>
    <w:p w14:paraId="453228FD" w14:textId="58B9051F" w:rsidR="0040156C" w:rsidRPr="004F7AE8" w:rsidRDefault="00BC07EF" w:rsidP="0040156C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Nesta.</w:t>
      </w:r>
    </w:p>
    <w:p w14:paraId="305B5797" w14:textId="77777777" w:rsidR="0040156C" w:rsidRDefault="0040156C" w:rsidP="0040156C">
      <w:pPr>
        <w:jc w:val="both"/>
        <w:rPr>
          <w:b/>
        </w:rPr>
      </w:pPr>
    </w:p>
    <w:p w14:paraId="3B3C01FD" w14:textId="77777777" w:rsidR="0040156C" w:rsidRDefault="0040156C" w:rsidP="0040156C">
      <w:pPr>
        <w:jc w:val="both"/>
        <w:rPr>
          <w:b/>
        </w:rPr>
      </w:pPr>
    </w:p>
    <w:p w14:paraId="0825215A" w14:textId="77777777" w:rsidR="0040156C" w:rsidRDefault="00000000" w:rsidP="0040156C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37D3664" w14:textId="77777777" w:rsidR="0040156C" w:rsidRDefault="0040156C" w:rsidP="0040156C">
      <w:pPr>
        <w:jc w:val="both"/>
      </w:pPr>
    </w:p>
    <w:p w14:paraId="459C52C0" w14:textId="77777777" w:rsidR="0040156C" w:rsidRDefault="0040156C" w:rsidP="0040156C">
      <w:pPr>
        <w:jc w:val="both"/>
      </w:pPr>
    </w:p>
    <w:p w14:paraId="191F60FA" w14:textId="77777777" w:rsidR="0040156C" w:rsidRDefault="0040156C" w:rsidP="0040156C">
      <w:pPr>
        <w:jc w:val="both"/>
      </w:pPr>
    </w:p>
    <w:p w14:paraId="63D80666" w14:textId="02EE69FB" w:rsidR="0040156C" w:rsidRDefault="00000000" w:rsidP="0040156C">
      <w:pPr>
        <w:ind w:firstLine="1418"/>
        <w:jc w:val="both"/>
      </w:pPr>
      <w:r>
        <w:t>Senhor</w:t>
      </w:r>
      <w:r w:rsidR="00BC07EF">
        <w:t>a</w:t>
      </w:r>
      <w:r>
        <w:t xml:space="preserve"> </w:t>
      </w:r>
      <w:r w:rsidR="00BC07EF">
        <w:t>Presidente</w:t>
      </w:r>
      <w:r>
        <w:t>,</w:t>
      </w:r>
    </w:p>
    <w:p w14:paraId="13622916" w14:textId="77777777" w:rsidR="009D6358" w:rsidRDefault="009D6358" w:rsidP="009D6358">
      <w:pPr>
        <w:ind w:firstLine="1418"/>
        <w:jc w:val="both"/>
      </w:pPr>
    </w:p>
    <w:p w14:paraId="37CEF4E1" w14:textId="77777777" w:rsidR="009D6358" w:rsidRDefault="009D6358" w:rsidP="009D6358">
      <w:pPr>
        <w:ind w:firstLine="1418"/>
        <w:jc w:val="both"/>
      </w:pPr>
    </w:p>
    <w:p w14:paraId="199524F2" w14:textId="108FE24E" w:rsidR="009D6358" w:rsidRDefault="00000000" w:rsidP="009D6358">
      <w:pPr>
        <w:tabs>
          <w:tab w:val="left" w:pos="4820"/>
        </w:tabs>
        <w:ind w:firstLine="1418"/>
        <w:jc w:val="both"/>
      </w:pPr>
      <w:r>
        <w:rPr>
          <w:iCs/>
        </w:rPr>
        <w:t>Ao cumprimentá-l</w:t>
      </w:r>
      <w:r w:rsidR="00BC07EF">
        <w:rPr>
          <w:iCs/>
        </w:rPr>
        <w:t>a</w:t>
      </w:r>
      <w:r>
        <w:rPr>
          <w:iCs/>
        </w:rPr>
        <w:t xml:space="preserve">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</w:t>
      </w:r>
      <w:r w:rsidR="00BC07EF">
        <w:rPr>
          <w:iCs/>
          <w:color w:val="000000"/>
        </w:rPr>
        <w:t>73</w:t>
      </w:r>
      <w:r>
        <w:rPr>
          <w:iCs/>
          <w:color w:val="000000"/>
        </w:rPr>
        <w:t>/2025, que tramitou</w:t>
      </w:r>
      <w:r>
        <w:rPr>
          <w:iCs/>
        </w:rPr>
        <w:t xml:space="preserve"> na 3</w:t>
      </w:r>
      <w:r w:rsidR="00BC07EF">
        <w:rPr>
          <w:iCs/>
        </w:rPr>
        <w:t>9</w:t>
      </w:r>
      <w:r>
        <w:rPr>
          <w:iCs/>
        </w:rPr>
        <w:t xml:space="preserve">ª Sessão Ordinária do ano de 2025 da Câmara Municipal de Sorriso, realizada em </w:t>
      </w:r>
      <w:r w:rsidR="00BC07EF">
        <w:rPr>
          <w:iCs/>
        </w:rPr>
        <w:t>14</w:t>
      </w:r>
      <w:r>
        <w:t xml:space="preserve"> de </w:t>
      </w:r>
      <w:r w:rsidR="00BC07EF">
        <w:t>novembro</w:t>
      </w:r>
      <w:r>
        <w:t xml:space="preserve"> de 2025.</w:t>
      </w:r>
    </w:p>
    <w:p w14:paraId="09B71D27" w14:textId="77777777" w:rsidR="009D6358" w:rsidRDefault="009D6358" w:rsidP="009D6358">
      <w:pPr>
        <w:tabs>
          <w:tab w:val="left" w:pos="4820"/>
        </w:tabs>
        <w:rPr>
          <w:iCs/>
        </w:rPr>
      </w:pPr>
    </w:p>
    <w:p w14:paraId="50E60E59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4C15A7B" w14:textId="77777777" w:rsidR="009D6358" w:rsidRDefault="009D6358" w:rsidP="009D6358">
      <w:pPr>
        <w:tabs>
          <w:tab w:val="left" w:pos="1418"/>
        </w:tabs>
        <w:jc w:val="both"/>
        <w:rPr>
          <w:iCs/>
        </w:rPr>
      </w:pPr>
    </w:p>
    <w:p w14:paraId="28B8D49C" w14:textId="77777777" w:rsidR="009D6358" w:rsidRDefault="00000000" w:rsidP="009D6358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5C139CA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0D2E168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651E499E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55FB0F89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1B8FCC25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769764F4" w14:textId="77777777" w:rsidR="009D6358" w:rsidRDefault="009D6358" w:rsidP="009D6358">
      <w:pPr>
        <w:tabs>
          <w:tab w:val="left" w:pos="4820"/>
        </w:tabs>
        <w:jc w:val="both"/>
        <w:rPr>
          <w:iCs/>
        </w:rPr>
      </w:pPr>
    </w:p>
    <w:p w14:paraId="2908E9B7" w14:textId="77777777" w:rsidR="009D6358" w:rsidRDefault="009D6358" w:rsidP="009D6358">
      <w:pPr>
        <w:tabs>
          <w:tab w:val="left" w:pos="1701"/>
          <w:tab w:val="left" w:pos="4820"/>
        </w:tabs>
        <w:jc w:val="center"/>
        <w:rPr>
          <w:iCs/>
        </w:rPr>
      </w:pPr>
    </w:p>
    <w:p w14:paraId="55FADBBC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3CC955D" w14:textId="77777777" w:rsidR="009D6358" w:rsidRDefault="00000000" w:rsidP="009D6358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A8AD100" w14:textId="77777777" w:rsidR="009D6358" w:rsidRDefault="009D6358" w:rsidP="009D6358"/>
    <w:p w14:paraId="2A80BA07" w14:textId="77777777" w:rsidR="009D6358" w:rsidRDefault="009D6358" w:rsidP="009D6358">
      <w:pPr>
        <w:tabs>
          <w:tab w:val="left" w:pos="4820"/>
        </w:tabs>
      </w:pPr>
    </w:p>
    <w:sectPr w:rsidR="009D6358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C8814" w14:textId="77777777" w:rsidR="00CE42B2" w:rsidRDefault="00CE42B2">
      <w:r>
        <w:separator/>
      </w:r>
    </w:p>
  </w:endnote>
  <w:endnote w:type="continuationSeparator" w:id="0">
    <w:p w14:paraId="41415B38" w14:textId="77777777" w:rsidR="00CE42B2" w:rsidRDefault="00CE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86C9" w14:textId="77777777" w:rsidR="00CE42B2" w:rsidRDefault="00CE42B2">
      <w:r>
        <w:separator/>
      </w:r>
    </w:p>
  </w:footnote>
  <w:footnote w:type="continuationSeparator" w:id="0">
    <w:p w14:paraId="2016FCB2" w14:textId="77777777" w:rsidR="00CE42B2" w:rsidRDefault="00CE4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9980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87141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6608C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D8FF1A" w:tentative="1">
      <w:start w:val="1"/>
      <w:numFmt w:val="lowerLetter"/>
      <w:lvlText w:val="%2."/>
      <w:lvlJc w:val="left"/>
      <w:pPr>
        <w:ind w:left="1440" w:hanging="360"/>
      </w:pPr>
    </w:lvl>
    <w:lvl w:ilvl="2" w:tplc="17EABF64" w:tentative="1">
      <w:start w:val="1"/>
      <w:numFmt w:val="lowerRoman"/>
      <w:lvlText w:val="%3."/>
      <w:lvlJc w:val="right"/>
      <w:pPr>
        <w:ind w:left="2160" w:hanging="180"/>
      </w:pPr>
    </w:lvl>
    <w:lvl w:ilvl="3" w:tplc="EF14807A" w:tentative="1">
      <w:start w:val="1"/>
      <w:numFmt w:val="decimal"/>
      <w:lvlText w:val="%4."/>
      <w:lvlJc w:val="left"/>
      <w:pPr>
        <w:ind w:left="2880" w:hanging="360"/>
      </w:pPr>
    </w:lvl>
    <w:lvl w:ilvl="4" w:tplc="372AAD0C" w:tentative="1">
      <w:start w:val="1"/>
      <w:numFmt w:val="lowerLetter"/>
      <w:lvlText w:val="%5."/>
      <w:lvlJc w:val="left"/>
      <w:pPr>
        <w:ind w:left="3600" w:hanging="360"/>
      </w:pPr>
    </w:lvl>
    <w:lvl w:ilvl="5" w:tplc="1DB632D6" w:tentative="1">
      <w:start w:val="1"/>
      <w:numFmt w:val="lowerRoman"/>
      <w:lvlText w:val="%6."/>
      <w:lvlJc w:val="right"/>
      <w:pPr>
        <w:ind w:left="4320" w:hanging="180"/>
      </w:pPr>
    </w:lvl>
    <w:lvl w:ilvl="6" w:tplc="C9C88DBC" w:tentative="1">
      <w:start w:val="1"/>
      <w:numFmt w:val="decimal"/>
      <w:lvlText w:val="%7."/>
      <w:lvlJc w:val="left"/>
      <w:pPr>
        <w:ind w:left="5040" w:hanging="360"/>
      </w:pPr>
    </w:lvl>
    <w:lvl w:ilvl="7" w:tplc="1130E516" w:tentative="1">
      <w:start w:val="1"/>
      <w:numFmt w:val="lowerLetter"/>
      <w:lvlText w:val="%8."/>
      <w:lvlJc w:val="left"/>
      <w:pPr>
        <w:ind w:left="5760" w:hanging="360"/>
      </w:pPr>
    </w:lvl>
    <w:lvl w:ilvl="8" w:tplc="23D4C0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3C0A4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3DCD666" w:tentative="1">
      <w:start w:val="1"/>
      <w:numFmt w:val="lowerLetter"/>
      <w:lvlText w:val="%2."/>
      <w:lvlJc w:val="left"/>
      <w:pPr>
        <w:ind w:left="1440" w:hanging="360"/>
      </w:pPr>
    </w:lvl>
    <w:lvl w:ilvl="2" w:tplc="B676428A" w:tentative="1">
      <w:start w:val="1"/>
      <w:numFmt w:val="lowerRoman"/>
      <w:lvlText w:val="%3."/>
      <w:lvlJc w:val="right"/>
      <w:pPr>
        <w:ind w:left="2160" w:hanging="180"/>
      </w:pPr>
    </w:lvl>
    <w:lvl w:ilvl="3" w:tplc="2392EB3A" w:tentative="1">
      <w:start w:val="1"/>
      <w:numFmt w:val="decimal"/>
      <w:lvlText w:val="%4."/>
      <w:lvlJc w:val="left"/>
      <w:pPr>
        <w:ind w:left="2880" w:hanging="360"/>
      </w:pPr>
    </w:lvl>
    <w:lvl w:ilvl="4" w:tplc="9C7A8D70" w:tentative="1">
      <w:start w:val="1"/>
      <w:numFmt w:val="lowerLetter"/>
      <w:lvlText w:val="%5."/>
      <w:lvlJc w:val="left"/>
      <w:pPr>
        <w:ind w:left="3600" w:hanging="360"/>
      </w:pPr>
    </w:lvl>
    <w:lvl w:ilvl="5" w:tplc="A650C348" w:tentative="1">
      <w:start w:val="1"/>
      <w:numFmt w:val="lowerRoman"/>
      <w:lvlText w:val="%6."/>
      <w:lvlJc w:val="right"/>
      <w:pPr>
        <w:ind w:left="4320" w:hanging="180"/>
      </w:pPr>
    </w:lvl>
    <w:lvl w:ilvl="6" w:tplc="2B3E3C68" w:tentative="1">
      <w:start w:val="1"/>
      <w:numFmt w:val="decimal"/>
      <w:lvlText w:val="%7."/>
      <w:lvlJc w:val="left"/>
      <w:pPr>
        <w:ind w:left="5040" w:hanging="360"/>
      </w:pPr>
    </w:lvl>
    <w:lvl w:ilvl="7" w:tplc="DC36871E" w:tentative="1">
      <w:start w:val="1"/>
      <w:numFmt w:val="lowerLetter"/>
      <w:lvlText w:val="%8."/>
      <w:lvlJc w:val="left"/>
      <w:pPr>
        <w:ind w:left="5760" w:hanging="360"/>
      </w:pPr>
    </w:lvl>
    <w:lvl w:ilvl="8" w:tplc="2E98FB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3B2FC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F45686" w:tentative="1">
      <w:start w:val="1"/>
      <w:numFmt w:val="lowerLetter"/>
      <w:lvlText w:val="%2."/>
      <w:lvlJc w:val="left"/>
      <w:pPr>
        <w:ind w:left="1440" w:hanging="360"/>
      </w:pPr>
    </w:lvl>
    <w:lvl w:ilvl="2" w:tplc="B714F87C" w:tentative="1">
      <w:start w:val="1"/>
      <w:numFmt w:val="lowerRoman"/>
      <w:lvlText w:val="%3."/>
      <w:lvlJc w:val="right"/>
      <w:pPr>
        <w:ind w:left="2160" w:hanging="180"/>
      </w:pPr>
    </w:lvl>
    <w:lvl w:ilvl="3" w:tplc="7264E76E" w:tentative="1">
      <w:start w:val="1"/>
      <w:numFmt w:val="decimal"/>
      <w:lvlText w:val="%4."/>
      <w:lvlJc w:val="left"/>
      <w:pPr>
        <w:ind w:left="2880" w:hanging="360"/>
      </w:pPr>
    </w:lvl>
    <w:lvl w:ilvl="4" w:tplc="1DAEDEEE" w:tentative="1">
      <w:start w:val="1"/>
      <w:numFmt w:val="lowerLetter"/>
      <w:lvlText w:val="%5."/>
      <w:lvlJc w:val="left"/>
      <w:pPr>
        <w:ind w:left="3600" w:hanging="360"/>
      </w:pPr>
    </w:lvl>
    <w:lvl w:ilvl="5" w:tplc="CB1EC77A" w:tentative="1">
      <w:start w:val="1"/>
      <w:numFmt w:val="lowerRoman"/>
      <w:lvlText w:val="%6."/>
      <w:lvlJc w:val="right"/>
      <w:pPr>
        <w:ind w:left="4320" w:hanging="180"/>
      </w:pPr>
    </w:lvl>
    <w:lvl w:ilvl="6" w:tplc="29723F4E" w:tentative="1">
      <w:start w:val="1"/>
      <w:numFmt w:val="decimal"/>
      <w:lvlText w:val="%7."/>
      <w:lvlJc w:val="left"/>
      <w:pPr>
        <w:ind w:left="5040" w:hanging="360"/>
      </w:pPr>
    </w:lvl>
    <w:lvl w:ilvl="7" w:tplc="FEE09B84" w:tentative="1">
      <w:start w:val="1"/>
      <w:numFmt w:val="lowerLetter"/>
      <w:lvlText w:val="%8."/>
      <w:lvlJc w:val="left"/>
      <w:pPr>
        <w:ind w:left="5760" w:hanging="360"/>
      </w:pPr>
    </w:lvl>
    <w:lvl w:ilvl="8" w:tplc="98963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8085D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A4ED3C" w:tentative="1">
      <w:start w:val="1"/>
      <w:numFmt w:val="lowerLetter"/>
      <w:lvlText w:val="%2."/>
      <w:lvlJc w:val="left"/>
      <w:pPr>
        <w:ind w:left="1440" w:hanging="360"/>
      </w:pPr>
    </w:lvl>
    <w:lvl w:ilvl="2" w:tplc="B706F504" w:tentative="1">
      <w:start w:val="1"/>
      <w:numFmt w:val="lowerRoman"/>
      <w:lvlText w:val="%3."/>
      <w:lvlJc w:val="right"/>
      <w:pPr>
        <w:ind w:left="2160" w:hanging="180"/>
      </w:pPr>
    </w:lvl>
    <w:lvl w:ilvl="3" w:tplc="53B016E2" w:tentative="1">
      <w:start w:val="1"/>
      <w:numFmt w:val="decimal"/>
      <w:lvlText w:val="%4."/>
      <w:lvlJc w:val="left"/>
      <w:pPr>
        <w:ind w:left="2880" w:hanging="360"/>
      </w:pPr>
    </w:lvl>
    <w:lvl w:ilvl="4" w:tplc="2FD09B10" w:tentative="1">
      <w:start w:val="1"/>
      <w:numFmt w:val="lowerLetter"/>
      <w:lvlText w:val="%5."/>
      <w:lvlJc w:val="left"/>
      <w:pPr>
        <w:ind w:left="3600" w:hanging="360"/>
      </w:pPr>
    </w:lvl>
    <w:lvl w:ilvl="5" w:tplc="529CC1AC" w:tentative="1">
      <w:start w:val="1"/>
      <w:numFmt w:val="lowerRoman"/>
      <w:lvlText w:val="%6."/>
      <w:lvlJc w:val="right"/>
      <w:pPr>
        <w:ind w:left="4320" w:hanging="180"/>
      </w:pPr>
    </w:lvl>
    <w:lvl w:ilvl="6" w:tplc="7382CA6A" w:tentative="1">
      <w:start w:val="1"/>
      <w:numFmt w:val="decimal"/>
      <w:lvlText w:val="%7."/>
      <w:lvlJc w:val="left"/>
      <w:pPr>
        <w:ind w:left="5040" w:hanging="360"/>
      </w:pPr>
    </w:lvl>
    <w:lvl w:ilvl="7" w:tplc="D5860E5A" w:tentative="1">
      <w:start w:val="1"/>
      <w:numFmt w:val="lowerLetter"/>
      <w:lvlText w:val="%8."/>
      <w:lvlJc w:val="left"/>
      <w:pPr>
        <w:ind w:left="5760" w:hanging="360"/>
      </w:pPr>
    </w:lvl>
    <w:lvl w:ilvl="8" w:tplc="E4A2C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0A40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B45A78" w:tentative="1">
      <w:start w:val="1"/>
      <w:numFmt w:val="lowerLetter"/>
      <w:lvlText w:val="%2."/>
      <w:lvlJc w:val="left"/>
      <w:pPr>
        <w:ind w:left="1440" w:hanging="360"/>
      </w:pPr>
    </w:lvl>
    <w:lvl w:ilvl="2" w:tplc="1DCEE838" w:tentative="1">
      <w:start w:val="1"/>
      <w:numFmt w:val="lowerRoman"/>
      <w:lvlText w:val="%3."/>
      <w:lvlJc w:val="right"/>
      <w:pPr>
        <w:ind w:left="2160" w:hanging="180"/>
      </w:pPr>
    </w:lvl>
    <w:lvl w:ilvl="3" w:tplc="5E3C9864" w:tentative="1">
      <w:start w:val="1"/>
      <w:numFmt w:val="decimal"/>
      <w:lvlText w:val="%4."/>
      <w:lvlJc w:val="left"/>
      <w:pPr>
        <w:ind w:left="2880" w:hanging="360"/>
      </w:pPr>
    </w:lvl>
    <w:lvl w:ilvl="4" w:tplc="C56E82AC" w:tentative="1">
      <w:start w:val="1"/>
      <w:numFmt w:val="lowerLetter"/>
      <w:lvlText w:val="%5."/>
      <w:lvlJc w:val="left"/>
      <w:pPr>
        <w:ind w:left="3600" w:hanging="360"/>
      </w:pPr>
    </w:lvl>
    <w:lvl w:ilvl="5" w:tplc="7CA8CDB2" w:tentative="1">
      <w:start w:val="1"/>
      <w:numFmt w:val="lowerRoman"/>
      <w:lvlText w:val="%6."/>
      <w:lvlJc w:val="right"/>
      <w:pPr>
        <w:ind w:left="4320" w:hanging="180"/>
      </w:pPr>
    </w:lvl>
    <w:lvl w:ilvl="6" w:tplc="A176DC88" w:tentative="1">
      <w:start w:val="1"/>
      <w:numFmt w:val="decimal"/>
      <w:lvlText w:val="%7."/>
      <w:lvlJc w:val="left"/>
      <w:pPr>
        <w:ind w:left="5040" w:hanging="360"/>
      </w:pPr>
    </w:lvl>
    <w:lvl w:ilvl="7" w:tplc="C6BE0B46" w:tentative="1">
      <w:start w:val="1"/>
      <w:numFmt w:val="lowerLetter"/>
      <w:lvlText w:val="%8."/>
      <w:lvlJc w:val="left"/>
      <w:pPr>
        <w:ind w:left="5760" w:hanging="360"/>
      </w:pPr>
    </w:lvl>
    <w:lvl w:ilvl="8" w:tplc="E01E7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4EAC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9CD9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647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988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7A3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680A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FE1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09D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80FF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F5E9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965664" w:tentative="1">
      <w:start w:val="1"/>
      <w:numFmt w:val="lowerLetter"/>
      <w:lvlText w:val="%2."/>
      <w:lvlJc w:val="left"/>
      <w:pPr>
        <w:ind w:left="1440" w:hanging="360"/>
      </w:pPr>
    </w:lvl>
    <w:lvl w:ilvl="2" w:tplc="D03C4726" w:tentative="1">
      <w:start w:val="1"/>
      <w:numFmt w:val="lowerRoman"/>
      <w:lvlText w:val="%3."/>
      <w:lvlJc w:val="right"/>
      <w:pPr>
        <w:ind w:left="2160" w:hanging="180"/>
      </w:pPr>
    </w:lvl>
    <w:lvl w:ilvl="3" w:tplc="C85C1D32" w:tentative="1">
      <w:start w:val="1"/>
      <w:numFmt w:val="decimal"/>
      <w:lvlText w:val="%4."/>
      <w:lvlJc w:val="left"/>
      <w:pPr>
        <w:ind w:left="2880" w:hanging="360"/>
      </w:pPr>
    </w:lvl>
    <w:lvl w:ilvl="4" w:tplc="6DCC8416" w:tentative="1">
      <w:start w:val="1"/>
      <w:numFmt w:val="lowerLetter"/>
      <w:lvlText w:val="%5."/>
      <w:lvlJc w:val="left"/>
      <w:pPr>
        <w:ind w:left="3600" w:hanging="360"/>
      </w:pPr>
    </w:lvl>
    <w:lvl w:ilvl="5" w:tplc="BE9E240E" w:tentative="1">
      <w:start w:val="1"/>
      <w:numFmt w:val="lowerRoman"/>
      <w:lvlText w:val="%6."/>
      <w:lvlJc w:val="right"/>
      <w:pPr>
        <w:ind w:left="4320" w:hanging="180"/>
      </w:pPr>
    </w:lvl>
    <w:lvl w:ilvl="6" w:tplc="9398DC4C" w:tentative="1">
      <w:start w:val="1"/>
      <w:numFmt w:val="decimal"/>
      <w:lvlText w:val="%7."/>
      <w:lvlJc w:val="left"/>
      <w:pPr>
        <w:ind w:left="5040" w:hanging="360"/>
      </w:pPr>
    </w:lvl>
    <w:lvl w:ilvl="7" w:tplc="DDB05D84" w:tentative="1">
      <w:start w:val="1"/>
      <w:numFmt w:val="lowerLetter"/>
      <w:lvlText w:val="%8."/>
      <w:lvlJc w:val="left"/>
      <w:pPr>
        <w:ind w:left="5760" w:hanging="360"/>
      </w:pPr>
    </w:lvl>
    <w:lvl w:ilvl="8" w:tplc="F3E89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F08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D4AA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D6E2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EDD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04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8E2C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983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746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5C1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40C58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B473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E320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84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200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9BC8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691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21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BA6B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0DA826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8CE607C">
      <w:start w:val="1"/>
      <w:numFmt w:val="lowerLetter"/>
      <w:lvlText w:val="%2."/>
      <w:lvlJc w:val="left"/>
      <w:pPr>
        <w:ind w:left="1364" w:hanging="360"/>
      </w:pPr>
    </w:lvl>
    <w:lvl w:ilvl="2" w:tplc="E624B864">
      <w:start w:val="1"/>
      <w:numFmt w:val="lowerRoman"/>
      <w:lvlText w:val="%3."/>
      <w:lvlJc w:val="right"/>
      <w:pPr>
        <w:ind w:left="2084" w:hanging="180"/>
      </w:pPr>
    </w:lvl>
    <w:lvl w:ilvl="3" w:tplc="4F84FB02">
      <w:start w:val="1"/>
      <w:numFmt w:val="decimal"/>
      <w:lvlText w:val="%4."/>
      <w:lvlJc w:val="left"/>
      <w:pPr>
        <w:ind w:left="2804" w:hanging="360"/>
      </w:pPr>
    </w:lvl>
    <w:lvl w:ilvl="4" w:tplc="4928E4BC">
      <w:start w:val="1"/>
      <w:numFmt w:val="lowerLetter"/>
      <w:lvlText w:val="%5."/>
      <w:lvlJc w:val="left"/>
      <w:pPr>
        <w:ind w:left="3524" w:hanging="360"/>
      </w:pPr>
    </w:lvl>
    <w:lvl w:ilvl="5" w:tplc="C568C2E2">
      <w:start w:val="1"/>
      <w:numFmt w:val="lowerRoman"/>
      <w:lvlText w:val="%6."/>
      <w:lvlJc w:val="right"/>
      <w:pPr>
        <w:ind w:left="4244" w:hanging="180"/>
      </w:pPr>
    </w:lvl>
    <w:lvl w:ilvl="6" w:tplc="CF5476C0">
      <w:start w:val="1"/>
      <w:numFmt w:val="decimal"/>
      <w:lvlText w:val="%7."/>
      <w:lvlJc w:val="left"/>
      <w:pPr>
        <w:ind w:left="4964" w:hanging="360"/>
      </w:pPr>
    </w:lvl>
    <w:lvl w:ilvl="7" w:tplc="0C8E018E">
      <w:start w:val="1"/>
      <w:numFmt w:val="lowerLetter"/>
      <w:lvlText w:val="%8."/>
      <w:lvlJc w:val="left"/>
      <w:pPr>
        <w:ind w:left="5684" w:hanging="360"/>
      </w:pPr>
    </w:lvl>
    <w:lvl w:ilvl="8" w:tplc="F7F06AC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50005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40C29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D297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60BB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822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7AA4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1453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6E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E84F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8C00416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2A4EF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300F7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1E4986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8043C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243B7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CF28F2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8D6F66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FCCCF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C726E4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348A2A2" w:tentative="1">
      <w:start w:val="1"/>
      <w:numFmt w:val="lowerLetter"/>
      <w:lvlText w:val="%2."/>
      <w:lvlJc w:val="left"/>
      <w:pPr>
        <w:ind w:left="1440" w:hanging="360"/>
      </w:pPr>
    </w:lvl>
    <w:lvl w:ilvl="2" w:tplc="938CD8EE" w:tentative="1">
      <w:start w:val="1"/>
      <w:numFmt w:val="lowerRoman"/>
      <w:lvlText w:val="%3."/>
      <w:lvlJc w:val="right"/>
      <w:pPr>
        <w:ind w:left="2160" w:hanging="180"/>
      </w:pPr>
    </w:lvl>
    <w:lvl w:ilvl="3" w:tplc="A1F25D6E" w:tentative="1">
      <w:start w:val="1"/>
      <w:numFmt w:val="decimal"/>
      <w:lvlText w:val="%4."/>
      <w:lvlJc w:val="left"/>
      <w:pPr>
        <w:ind w:left="2880" w:hanging="360"/>
      </w:pPr>
    </w:lvl>
    <w:lvl w:ilvl="4" w:tplc="9A820994" w:tentative="1">
      <w:start w:val="1"/>
      <w:numFmt w:val="lowerLetter"/>
      <w:lvlText w:val="%5."/>
      <w:lvlJc w:val="left"/>
      <w:pPr>
        <w:ind w:left="3600" w:hanging="360"/>
      </w:pPr>
    </w:lvl>
    <w:lvl w:ilvl="5" w:tplc="C060CC9A" w:tentative="1">
      <w:start w:val="1"/>
      <w:numFmt w:val="lowerRoman"/>
      <w:lvlText w:val="%6."/>
      <w:lvlJc w:val="right"/>
      <w:pPr>
        <w:ind w:left="4320" w:hanging="180"/>
      </w:pPr>
    </w:lvl>
    <w:lvl w:ilvl="6" w:tplc="CEE6F886" w:tentative="1">
      <w:start w:val="1"/>
      <w:numFmt w:val="decimal"/>
      <w:lvlText w:val="%7."/>
      <w:lvlJc w:val="left"/>
      <w:pPr>
        <w:ind w:left="5040" w:hanging="360"/>
      </w:pPr>
    </w:lvl>
    <w:lvl w:ilvl="7" w:tplc="B1769F96" w:tentative="1">
      <w:start w:val="1"/>
      <w:numFmt w:val="lowerLetter"/>
      <w:lvlText w:val="%8."/>
      <w:lvlJc w:val="left"/>
      <w:pPr>
        <w:ind w:left="5760" w:hanging="360"/>
      </w:pPr>
    </w:lvl>
    <w:lvl w:ilvl="8" w:tplc="C214F4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4B09C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E0A86E" w:tentative="1">
      <w:start w:val="1"/>
      <w:numFmt w:val="lowerLetter"/>
      <w:lvlText w:val="%2."/>
      <w:lvlJc w:val="left"/>
      <w:pPr>
        <w:ind w:left="1440" w:hanging="360"/>
      </w:pPr>
    </w:lvl>
    <w:lvl w:ilvl="2" w:tplc="FDA442FA" w:tentative="1">
      <w:start w:val="1"/>
      <w:numFmt w:val="lowerRoman"/>
      <w:lvlText w:val="%3."/>
      <w:lvlJc w:val="right"/>
      <w:pPr>
        <w:ind w:left="2160" w:hanging="180"/>
      </w:pPr>
    </w:lvl>
    <w:lvl w:ilvl="3" w:tplc="CDD61F2A" w:tentative="1">
      <w:start w:val="1"/>
      <w:numFmt w:val="decimal"/>
      <w:lvlText w:val="%4."/>
      <w:lvlJc w:val="left"/>
      <w:pPr>
        <w:ind w:left="2880" w:hanging="360"/>
      </w:pPr>
    </w:lvl>
    <w:lvl w:ilvl="4" w:tplc="026071C2" w:tentative="1">
      <w:start w:val="1"/>
      <w:numFmt w:val="lowerLetter"/>
      <w:lvlText w:val="%5."/>
      <w:lvlJc w:val="left"/>
      <w:pPr>
        <w:ind w:left="3600" w:hanging="360"/>
      </w:pPr>
    </w:lvl>
    <w:lvl w:ilvl="5" w:tplc="B3229F3A" w:tentative="1">
      <w:start w:val="1"/>
      <w:numFmt w:val="lowerRoman"/>
      <w:lvlText w:val="%6."/>
      <w:lvlJc w:val="right"/>
      <w:pPr>
        <w:ind w:left="4320" w:hanging="180"/>
      </w:pPr>
    </w:lvl>
    <w:lvl w:ilvl="6" w:tplc="068C8254" w:tentative="1">
      <w:start w:val="1"/>
      <w:numFmt w:val="decimal"/>
      <w:lvlText w:val="%7."/>
      <w:lvlJc w:val="left"/>
      <w:pPr>
        <w:ind w:left="5040" w:hanging="360"/>
      </w:pPr>
    </w:lvl>
    <w:lvl w:ilvl="7" w:tplc="41F6F91E" w:tentative="1">
      <w:start w:val="1"/>
      <w:numFmt w:val="lowerLetter"/>
      <w:lvlText w:val="%8."/>
      <w:lvlJc w:val="left"/>
      <w:pPr>
        <w:ind w:left="5760" w:hanging="360"/>
      </w:pPr>
    </w:lvl>
    <w:lvl w:ilvl="8" w:tplc="8C6C8D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2CAD1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3940304" w:tentative="1">
      <w:start w:val="1"/>
      <w:numFmt w:val="lowerLetter"/>
      <w:lvlText w:val="%2."/>
      <w:lvlJc w:val="left"/>
      <w:pPr>
        <w:ind w:left="1440" w:hanging="360"/>
      </w:pPr>
    </w:lvl>
    <w:lvl w:ilvl="2" w:tplc="2E026144" w:tentative="1">
      <w:start w:val="1"/>
      <w:numFmt w:val="lowerRoman"/>
      <w:lvlText w:val="%3."/>
      <w:lvlJc w:val="right"/>
      <w:pPr>
        <w:ind w:left="2160" w:hanging="180"/>
      </w:pPr>
    </w:lvl>
    <w:lvl w:ilvl="3" w:tplc="D3C0E252" w:tentative="1">
      <w:start w:val="1"/>
      <w:numFmt w:val="decimal"/>
      <w:lvlText w:val="%4."/>
      <w:lvlJc w:val="left"/>
      <w:pPr>
        <w:ind w:left="2880" w:hanging="360"/>
      </w:pPr>
    </w:lvl>
    <w:lvl w:ilvl="4" w:tplc="1B7CC25C" w:tentative="1">
      <w:start w:val="1"/>
      <w:numFmt w:val="lowerLetter"/>
      <w:lvlText w:val="%5."/>
      <w:lvlJc w:val="left"/>
      <w:pPr>
        <w:ind w:left="3600" w:hanging="360"/>
      </w:pPr>
    </w:lvl>
    <w:lvl w:ilvl="5" w:tplc="EE643170" w:tentative="1">
      <w:start w:val="1"/>
      <w:numFmt w:val="lowerRoman"/>
      <w:lvlText w:val="%6."/>
      <w:lvlJc w:val="right"/>
      <w:pPr>
        <w:ind w:left="4320" w:hanging="180"/>
      </w:pPr>
    </w:lvl>
    <w:lvl w:ilvl="6" w:tplc="F184E9C2" w:tentative="1">
      <w:start w:val="1"/>
      <w:numFmt w:val="decimal"/>
      <w:lvlText w:val="%7."/>
      <w:lvlJc w:val="left"/>
      <w:pPr>
        <w:ind w:left="5040" w:hanging="360"/>
      </w:pPr>
    </w:lvl>
    <w:lvl w:ilvl="7" w:tplc="590EF51A" w:tentative="1">
      <w:start w:val="1"/>
      <w:numFmt w:val="lowerLetter"/>
      <w:lvlText w:val="%8."/>
      <w:lvlJc w:val="left"/>
      <w:pPr>
        <w:ind w:left="5760" w:hanging="360"/>
      </w:pPr>
    </w:lvl>
    <w:lvl w:ilvl="8" w:tplc="A4BC6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E8467B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6DE66B0" w:tentative="1">
      <w:start w:val="1"/>
      <w:numFmt w:val="lowerLetter"/>
      <w:lvlText w:val="%2."/>
      <w:lvlJc w:val="left"/>
      <w:pPr>
        <w:ind w:left="1364" w:hanging="360"/>
      </w:pPr>
    </w:lvl>
    <w:lvl w:ilvl="2" w:tplc="079AEF6C" w:tentative="1">
      <w:start w:val="1"/>
      <w:numFmt w:val="lowerRoman"/>
      <w:lvlText w:val="%3."/>
      <w:lvlJc w:val="right"/>
      <w:pPr>
        <w:ind w:left="2084" w:hanging="180"/>
      </w:pPr>
    </w:lvl>
    <w:lvl w:ilvl="3" w:tplc="89AAC72E" w:tentative="1">
      <w:start w:val="1"/>
      <w:numFmt w:val="decimal"/>
      <w:lvlText w:val="%4."/>
      <w:lvlJc w:val="left"/>
      <w:pPr>
        <w:ind w:left="2804" w:hanging="360"/>
      </w:pPr>
    </w:lvl>
    <w:lvl w:ilvl="4" w:tplc="B46C187E" w:tentative="1">
      <w:start w:val="1"/>
      <w:numFmt w:val="lowerLetter"/>
      <w:lvlText w:val="%5."/>
      <w:lvlJc w:val="left"/>
      <w:pPr>
        <w:ind w:left="3524" w:hanging="360"/>
      </w:pPr>
    </w:lvl>
    <w:lvl w:ilvl="5" w:tplc="F5A20296" w:tentative="1">
      <w:start w:val="1"/>
      <w:numFmt w:val="lowerRoman"/>
      <w:lvlText w:val="%6."/>
      <w:lvlJc w:val="right"/>
      <w:pPr>
        <w:ind w:left="4244" w:hanging="180"/>
      </w:pPr>
    </w:lvl>
    <w:lvl w:ilvl="6" w:tplc="7F36DE2C" w:tentative="1">
      <w:start w:val="1"/>
      <w:numFmt w:val="decimal"/>
      <w:lvlText w:val="%7."/>
      <w:lvlJc w:val="left"/>
      <w:pPr>
        <w:ind w:left="4964" w:hanging="360"/>
      </w:pPr>
    </w:lvl>
    <w:lvl w:ilvl="7" w:tplc="D3E69C38" w:tentative="1">
      <w:start w:val="1"/>
      <w:numFmt w:val="lowerLetter"/>
      <w:lvlText w:val="%8."/>
      <w:lvlJc w:val="left"/>
      <w:pPr>
        <w:ind w:left="5684" w:hanging="360"/>
      </w:pPr>
    </w:lvl>
    <w:lvl w:ilvl="8" w:tplc="94D8B71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35A6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782236C" w:tentative="1">
      <w:start w:val="1"/>
      <w:numFmt w:val="lowerLetter"/>
      <w:lvlText w:val="%2."/>
      <w:lvlJc w:val="left"/>
      <w:pPr>
        <w:ind w:left="1440" w:hanging="360"/>
      </w:pPr>
    </w:lvl>
    <w:lvl w:ilvl="2" w:tplc="727A110C" w:tentative="1">
      <w:start w:val="1"/>
      <w:numFmt w:val="lowerRoman"/>
      <w:lvlText w:val="%3."/>
      <w:lvlJc w:val="right"/>
      <w:pPr>
        <w:ind w:left="2160" w:hanging="180"/>
      </w:pPr>
    </w:lvl>
    <w:lvl w:ilvl="3" w:tplc="5F60544E" w:tentative="1">
      <w:start w:val="1"/>
      <w:numFmt w:val="decimal"/>
      <w:lvlText w:val="%4."/>
      <w:lvlJc w:val="left"/>
      <w:pPr>
        <w:ind w:left="2880" w:hanging="360"/>
      </w:pPr>
    </w:lvl>
    <w:lvl w:ilvl="4" w:tplc="CF6CE81A" w:tentative="1">
      <w:start w:val="1"/>
      <w:numFmt w:val="lowerLetter"/>
      <w:lvlText w:val="%5."/>
      <w:lvlJc w:val="left"/>
      <w:pPr>
        <w:ind w:left="3600" w:hanging="360"/>
      </w:pPr>
    </w:lvl>
    <w:lvl w:ilvl="5" w:tplc="F1B0B31C" w:tentative="1">
      <w:start w:val="1"/>
      <w:numFmt w:val="lowerRoman"/>
      <w:lvlText w:val="%6."/>
      <w:lvlJc w:val="right"/>
      <w:pPr>
        <w:ind w:left="4320" w:hanging="180"/>
      </w:pPr>
    </w:lvl>
    <w:lvl w:ilvl="6" w:tplc="EB0A7492" w:tentative="1">
      <w:start w:val="1"/>
      <w:numFmt w:val="decimal"/>
      <w:lvlText w:val="%7."/>
      <w:lvlJc w:val="left"/>
      <w:pPr>
        <w:ind w:left="5040" w:hanging="360"/>
      </w:pPr>
    </w:lvl>
    <w:lvl w:ilvl="7" w:tplc="9A320B30" w:tentative="1">
      <w:start w:val="1"/>
      <w:numFmt w:val="lowerLetter"/>
      <w:lvlText w:val="%8."/>
      <w:lvlJc w:val="left"/>
      <w:pPr>
        <w:ind w:left="5760" w:hanging="360"/>
      </w:pPr>
    </w:lvl>
    <w:lvl w:ilvl="8" w:tplc="98FA4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99921283">
    <w:abstractNumId w:val="19"/>
  </w:num>
  <w:num w:numId="2" w16cid:durableId="103890226">
    <w:abstractNumId w:val="6"/>
  </w:num>
  <w:num w:numId="3" w16cid:durableId="860968574">
    <w:abstractNumId w:val="10"/>
  </w:num>
  <w:num w:numId="4" w16cid:durableId="744259073">
    <w:abstractNumId w:val="27"/>
  </w:num>
  <w:num w:numId="5" w16cid:durableId="199708512">
    <w:abstractNumId w:val="0"/>
  </w:num>
  <w:num w:numId="6" w16cid:durableId="1059325028">
    <w:abstractNumId w:val="11"/>
  </w:num>
  <w:num w:numId="7" w16cid:durableId="1063793240">
    <w:abstractNumId w:val="28"/>
  </w:num>
  <w:num w:numId="8" w16cid:durableId="4833543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84078028">
    <w:abstractNumId w:val="1"/>
  </w:num>
  <w:num w:numId="10" w16cid:durableId="1447582904">
    <w:abstractNumId w:val="0"/>
    <w:lvlOverride w:ilvl="0">
      <w:startOverride w:val="1"/>
    </w:lvlOverride>
  </w:num>
  <w:num w:numId="11" w16cid:durableId="139230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4085027">
    <w:abstractNumId w:val="6"/>
  </w:num>
  <w:num w:numId="13" w16cid:durableId="1792895153">
    <w:abstractNumId w:val="27"/>
  </w:num>
  <w:num w:numId="14" w16cid:durableId="3691869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3918703">
    <w:abstractNumId w:val="20"/>
  </w:num>
  <w:num w:numId="16" w16cid:durableId="19596034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3771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56148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96830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8557920">
    <w:abstractNumId w:val="24"/>
  </w:num>
  <w:num w:numId="21" w16cid:durableId="1843350161">
    <w:abstractNumId w:val="8"/>
  </w:num>
  <w:num w:numId="22" w16cid:durableId="594634582">
    <w:abstractNumId w:val="31"/>
  </w:num>
  <w:num w:numId="23" w16cid:durableId="708071231">
    <w:abstractNumId w:val="34"/>
  </w:num>
  <w:num w:numId="24" w16cid:durableId="615723168">
    <w:abstractNumId w:val="32"/>
  </w:num>
  <w:num w:numId="25" w16cid:durableId="1739787519">
    <w:abstractNumId w:val="12"/>
  </w:num>
  <w:num w:numId="26" w16cid:durableId="1381321428">
    <w:abstractNumId w:val="33"/>
  </w:num>
  <w:num w:numId="27" w16cid:durableId="656685000">
    <w:abstractNumId w:val="7"/>
  </w:num>
  <w:num w:numId="28" w16cid:durableId="1311521906">
    <w:abstractNumId w:val="30"/>
  </w:num>
  <w:num w:numId="29" w16cid:durableId="1616211368">
    <w:abstractNumId w:val="16"/>
  </w:num>
  <w:num w:numId="30" w16cid:durableId="4865471">
    <w:abstractNumId w:val="2"/>
  </w:num>
  <w:num w:numId="31" w16cid:durableId="297107308">
    <w:abstractNumId w:val="25"/>
  </w:num>
  <w:num w:numId="32" w16cid:durableId="932740322">
    <w:abstractNumId w:val="17"/>
  </w:num>
  <w:num w:numId="33" w16cid:durableId="332345117">
    <w:abstractNumId w:val="15"/>
  </w:num>
  <w:num w:numId="34" w16cid:durableId="152181829">
    <w:abstractNumId w:val="3"/>
  </w:num>
  <w:num w:numId="35" w16cid:durableId="1572815271">
    <w:abstractNumId w:val="4"/>
  </w:num>
  <w:num w:numId="36" w16cid:durableId="532228950">
    <w:abstractNumId w:val="14"/>
  </w:num>
  <w:num w:numId="37" w16cid:durableId="1712799810">
    <w:abstractNumId w:val="9"/>
  </w:num>
  <w:num w:numId="38" w16cid:durableId="421488317">
    <w:abstractNumId w:val="13"/>
  </w:num>
  <w:num w:numId="39" w16cid:durableId="372076446">
    <w:abstractNumId w:val="22"/>
  </w:num>
  <w:num w:numId="40" w16cid:durableId="143401611">
    <w:abstractNumId w:val="29"/>
  </w:num>
  <w:num w:numId="41" w16cid:durableId="1978295615">
    <w:abstractNumId w:val="18"/>
  </w:num>
  <w:num w:numId="42" w16cid:durableId="117194524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1BB7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165C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0444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1A9A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56C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86585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4F7AE8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48D6"/>
    <w:rsid w:val="00646C17"/>
    <w:rsid w:val="006722D8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15E87"/>
    <w:rsid w:val="00724E6A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73B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2E59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3FA2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03373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635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27B2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C2D"/>
    <w:rsid w:val="00BA6D91"/>
    <w:rsid w:val="00BB394E"/>
    <w:rsid w:val="00BC07EF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2B2"/>
    <w:rsid w:val="00CE4F10"/>
    <w:rsid w:val="00D032DD"/>
    <w:rsid w:val="00D05A6D"/>
    <w:rsid w:val="00D10EBF"/>
    <w:rsid w:val="00D1496D"/>
    <w:rsid w:val="00D21A3F"/>
    <w:rsid w:val="00D30278"/>
    <w:rsid w:val="00D302D0"/>
    <w:rsid w:val="00D307AA"/>
    <w:rsid w:val="00D31664"/>
    <w:rsid w:val="00D33C3B"/>
    <w:rsid w:val="00D33DC5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1CD"/>
    <w:rsid w:val="00E74BF5"/>
    <w:rsid w:val="00E75B17"/>
    <w:rsid w:val="00E76F75"/>
    <w:rsid w:val="00E77E3D"/>
    <w:rsid w:val="00E80ECA"/>
    <w:rsid w:val="00E863F0"/>
    <w:rsid w:val="00E96C69"/>
    <w:rsid w:val="00EA2090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6C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3A853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78</Words>
  <Characters>439</Characters>
  <Application>Microsoft Office Word</Application>
  <DocSecurity>0</DocSecurity>
  <Lines>43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77</cp:revision>
  <cp:lastPrinted>2025-06-10T14:10:00Z</cp:lastPrinted>
  <dcterms:created xsi:type="dcterms:W3CDTF">2024-02-15T14:56:00Z</dcterms:created>
  <dcterms:modified xsi:type="dcterms:W3CDTF">2025-11-17T11:57:00Z</dcterms:modified>
</cp:coreProperties>
</file>