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D73FFC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2A0739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5869A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0744">
        <w:rPr>
          <w:rFonts w:ascii="Times New Roman" w:hAnsi="Times New Roman"/>
          <w:szCs w:val="24"/>
        </w:rPr>
        <w:t>17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DF0744">
        <w:rPr>
          <w:rFonts w:ascii="Times New Roman" w:hAnsi="Times New Roman"/>
          <w:szCs w:val="24"/>
        </w:rPr>
        <w:t>novembro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7D9B1B63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2EAB456E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F0744">
        <w:rPr>
          <w:iCs/>
        </w:rPr>
        <w:t>s</w:t>
      </w:r>
      <w:r>
        <w:rPr>
          <w:iCs/>
        </w:rPr>
        <w:t xml:space="preserve"> Autógrafo</w:t>
      </w:r>
      <w:r w:rsidR="00DF0744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 w:rsidR="002A0739">
        <w:rPr>
          <w:iCs/>
        </w:rPr>
        <w:t>168</w:t>
      </w:r>
      <w:r>
        <w:rPr>
          <w:iCs/>
        </w:rPr>
        <w:t>/2025</w:t>
      </w:r>
      <w:r w:rsidR="00DF0744">
        <w:rPr>
          <w:iCs/>
        </w:rPr>
        <w:t xml:space="preserve"> e </w:t>
      </w:r>
      <w:r w:rsidR="002A0739">
        <w:rPr>
          <w:iCs/>
        </w:rPr>
        <w:t>169</w:t>
      </w:r>
      <w:r w:rsidR="00DF0744">
        <w:rPr>
          <w:iCs/>
        </w:rPr>
        <w:t>/2025</w:t>
      </w:r>
      <w:r>
        <w:rPr>
          <w:iCs/>
        </w:rPr>
        <w:t>, cujo</w:t>
      </w:r>
      <w:r w:rsidR="00DF0744">
        <w:rPr>
          <w:iCs/>
        </w:rPr>
        <w:t>s</w:t>
      </w:r>
      <w:r>
        <w:rPr>
          <w:iCs/>
        </w:rPr>
        <w:t xml:space="preserve"> projeto</w:t>
      </w:r>
      <w:r w:rsidR="00DF0744">
        <w:rPr>
          <w:iCs/>
        </w:rPr>
        <w:t>s</w:t>
      </w:r>
      <w:r>
        <w:rPr>
          <w:iCs/>
        </w:rPr>
        <w:t xml:space="preserve"> tramit</w:t>
      </w:r>
      <w:r w:rsidR="00DF0744">
        <w:rPr>
          <w:iCs/>
        </w:rPr>
        <w:t>aram</w:t>
      </w:r>
      <w:r>
        <w:rPr>
          <w:iCs/>
        </w:rPr>
        <w:t xml:space="preserve"> e fo</w:t>
      </w:r>
      <w:r w:rsidR="00DF0744">
        <w:rPr>
          <w:iCs/>
        </w:rPr>
        <w:t>ram</w:t>
      </w:r>
      <w:r>
        <w:rPr>
          <w:iCs/>
        </w:rPr>
        <w:t xml:space="preserve"> aprovado</w:t>
      </w:r>
      <w:r w:rsidR="00DF0744">
        <w:rPr>
          <w:iCs/>
        </w:rPr>
        <w:t>s</w:t>
      </w:r>
      <w:r>
        <w:rPr>
          <w:iCs/>
        </w:rPr>
        <w:t xml:space="preserve"> na </w:t>
      </w:r>
      <w:r w:rsidR="002A0739">
        <w:rPr>
          <w:iCs/>
        </w:rPr>
        <w:t>40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C54B" w14:textId="77777777" w:rsidR="00FB2F29" w:rsidRDefault="00FB2F29">
      <w:r>
        <w:separator/>
      </w:r>
    </w:p>
  </w:endnote>
  <w:endnote w:type="continuationSeparator" w:id="0">
    <w:p w14:paraId="612D151C" w14:textId="77777777" w:rsidR="00FB2F29" w:rsidRDefault="00FB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8ECC" w14:textId="77777777" w:rsidR="00FB2F29" w:rsidRDefault="00FB2F29">
      <w:r>
        <w:separator/>
      </w:r>
    </w:p>
  </w:footnote>
  <w:footnote w:type="continuationSeparator" w:id="0">
    <w:p w14:paraId="7BE440F3" w14:textId="77777777" w:rsidR="00FB2F29" w:rsidRDefault="00FB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49C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852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0523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A83938" w:tentative="1">
      <w:start w:val="1"/>
      <w:numFmt w:val="lowerLetter"/>
      <w:lvlText w:val="%2."/>
      <w:lvlJc w:val="left"/>
      <w:pPr>
        <w:ind w:left="1440" w:hanging="360"/>
      </w:pPr>
    </w:lvl>
    <w:lvl w:ilvl="2" w:tplc="8DAA1914" w:tentative="1">
      <w:start w:val="1"/>
      <w:numFmt w:val="lowerRoman"/>
      <w:lvlText w:val="%3."/>
      <w:lvlJc w:val="right"/>
      <w:pPr>
        <w:ind w:left="2160" w:hanging="180"/>
      </w:pPr>
    </w:lvl>
    <w:lvl w:ilvl="3" w:tplc="935A66BC" w:tentative="1">
      <w:start w:val="1"/>
      <w:numFmt w:val="decimal"/>
      <w:lvlText w:val="%4."/>
      <w:lvlJc w:val="left"/>
      <w:pPr>
        <w:ind w:left="2880" w:hanging="360"/>
      </w:pPr>
    </w:lvl>
    <w:lvl w:ilvl="4" w:tplc="A104C2DE" w:tentative="1">
      <w:start w:val="1"/>
      <w:numFmt w:val="lowerLetter"/>
      <w:lvlText w:val="%5."/>
      <w:lvlJc w:val="left"/>
      <w:pPr>
        <w:ind w:left="3600" w:hanging="360"/>
      </w:pPr>
    </w:lvl>
    <w:lvl w:ilvl="5" w:tplc="349CCD7C" w:tentative="1">
      <w:start w:val="1"/>
      <w:numFmt w:val="lowerRoman"/>
      <w:lvlText w:val="%6."/>
      <w:lvlJc w:val="right"/>
      <w:pPr>
        <w:ind w:left="4320" w:hanging="180"/>
      </w:pPr>
    </w:lvl>
    <w:lvl w:ilvl="6" w:tplc="8E4A2C72" w:tentative="1">
      <w:start w:val="1"/>
      <w:numFmt w:val="decimal"/>
      <w:lvlText w:val="%7."/>
      <w:lvlJc w:val="left"/>
      <w:pPr>
        <w:ind w:left="5040" w:hanging="360"/>
      </w:pPr>
    </w:lvl>
    <w:lvl w:ilvl="7" w:tplc="6F00DAD8" w:tentative="1">
      <w:start w:val="1"/>
      <w:numFmt w:val="lowerLetter"/>
      <w:lvlText w:val="%8."/>
      <w:lvlJc w:val="left"/>
      <w:pPr>
        <w:ind w:left="5760" w:hanging="360"/>
      </w:pPr>
    </w:lvl>
    <w:lvl w:ilvl="8" w:tplc="40D45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0AE60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3AC2AAC" w:tentative="1">
      <w:start w:val="1"/>
      <w:numFmt w:val="lowerLetter"/>
      <w:lvlText w:val="%2."/>
      <w:lvlJc w:val="left"/>
      <w:pPr>
        <w:ind w:left="1440" w:hanging="360"/>
      </w:pPr>
    </w:lvl>
    <w:lvl w:ilvl="2" w:tplc="5AB65934" w:tentative="1">
      <w:start w:val="1"/>
      <w:numFmt w:val="lowerRoman"/>
      <w:lvlText w:val="%3."/>
      <w:lvlJc w:val="right"/>
      <w:pPr>
        <w:ind w:left="2160" w:hanging="180"/>
      </w:pPr>
    </w:lvl>
    <w:lvl w:ilvl="3" w:tplc="9DEC152A" w:tentative="1">
      <w:start w:val="1"/>
      <w:numFmt w:val="decimal"/>
      <w:lvlText w:val="%4."/>
      <w:lvlJc w:val="left"/>
      <w:pPr>
        <w:ind w:left="2880" w:hanging="360"/>
      </w:pPr>
    </w:lvl>
    <w:lvl w:ilvl="4" w:tplc="38C44012" w:tentative="1">
      <w:start w:val="1"/>
      <w:numFmt w:val="lowerLetter"/>
      <w:lvlText w:val="%5."/>
      <w:lvlJc w:val="left"/>
      <w:pPr>
        <w:ind w:left="3600" w:hanging="360"/>
      </w:pPr>
    </w:lvl>
    <w:lvl w:ilvl="5" w:tplc="73285AEC" w:tentative="1">
      <w:start w:val="1"/>
      <w:numFmt w:val="lowerRoman"/>
      <w:lvlText w:val="%6."/>
      <w:lvlJc w:val="right"/>
      <w:pPr>
        <w:ind w:left="4320" w:hanging="180"/>
      </w:pPr>
    </w:lvl>
    <w:lvl w:ilvl="6" w:tplc="9674696E" w:tentative="1">
      <w:start w:val="1"/>
      <w:numFmt w:val="decimal"/>
      <w:lvlText w:val="%7."/>
      <w:lvlJc w:val="left"/>
      <w:pPr>
        <w:ind w:left="5040" w:hanging="360"/>
      </w:pPr>
    </w:lvl>
    <w:lvl w:ilvl="7" w:tplc="29364EDA" w:tentative="1">
      <w:start w:val="1"/>
      <w:numFmt w:val="lowerLetter"/>
      <w:lvlText w:val="%8."/>
      <w:lvlJc w:val="left"/>
      <w:pPr>
        <w:ind w:left="5760" w:hanging="360"/>
      </w:pPr>
    </w:lvl>
    <w:lvl w:ilvl="8" w:tplc="71ECD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44443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A2BDE" w:tentative="1">
      <w:start w:val="1"/>
      <w:numFmt w:val="lowerLetter"/>
      <w:lvlText w:val="%2."/>
      <w:lvlJc w:val="left"/>
      <w:pPr>
        <w:ind w:left="1440" w:hanging="360"/>
      </w:pPr>
    </w:lvl>
    <w:lvl w:ilvl="2" w:tplc="7396B206" w:tentative="1">
      <w:start w:val="1"/>
      <w:numFmt w:val="lowerRoman"/>
      <w:lvlText w:val="%3."/>
      <w:lvlJc w:val="right"/>
      <w:pPr>
        <w:ind w:left="2160" w:hanging="180"/>
      </w:pPr>
    </w:lvl>
    <w:lvl w:ilvl="3" w:tplc="22965C7A" w:tentative="1">
      <w:start w:val="1"/>
      <w:numFmt w:val="decimal"/>
      <w:lvlText w:val="%4."/>
      <w:lvlJc w:val="left"/>
      <w:pPr>
        <w:ind w:left="2880" w:hanging="360"/>
      </w:pPr>
    </w:lvl>
    <w:lvl w:ilvl="4" w:tplc="37FE77EA" w:tentative="1">
      <w:start w:val="1"/>
      <w:numFmt w:val="lowerLetter"/>
      <w:lvlText w:val="%5."/>
      <w:lvlJc w:val="left"/>
      <w:pPr>
        <w:ind w:left="3600" w:hanging="360"/>
      </w:pPr>
    </w:lvl>
    <w:lvl w:ilvl="5" w:tplc="B066C73C" w:tentative="1">
      <w:start w:val="1"/>
      <w:numFmt w:val="lowerRoman"/>
      <w:lvlText w:val="%6."/>
      <w:lvlJc w:val="right"/>
      <w:pPr>
        <w:ind w:left="4320" w:hanging="180"/>
      </w:pPr>
    </w:lvl>
    <w:lvl w:ilvl="6" w:tplc="F0C0ACC4" w:tentative="1">
      <w:start w:val="1"/>
      <w:numFmt w:val="decimal"/>
      <w:lvlText w:val="%7."/>
      <w:lvlJc w:val="left"/>
      <w:pPr>
        <w:ind w:left="5040" w:hanging="360"/>
      </w:pPr>
    </w:lvl>
    <w:lvl w:ilvl="7" w:tplc="56F8CFD8" w:tentative="1">
      <w:start w:val="1"/>
      <w:numFmt w:val="lowerLetter"/>
      <w:lvlText w:val="%8."/>
      <w:lvlJc w:val="left"/>
      <w:pPr>
        <w:ind w:left="5760" w:hanging="360"/>
      </w:pPr>
    </w:lvl>
    <w:lvl w:ilvl="8" w:tplc="3E269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286D7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92609C" w:tentative="1">
      <w:start w:val="1"/>
      <w:numFmt w:val="lowerLetter"/>
      <w:lvlText w:val="%2."/>
      <w:lvlJc w:val="left"/>
      <w:pPr>
        <w:ind w:left="1440" w:hanging="360"/>
      </w:pPr>
    </w:lvl>
    <w:lvl w:ilvl="2" w:tplc="A2981CF0" w:tentative="1">
      <w:start w:val="1"/>
      <w:numFmt w:val="lowerRoman"/>
      <w:lvlText w:val="%3."/>
      <w:lvlJc w:val="right"/>
      <w:pPr>
        <w:ind w:left="2160" w:hanging="180"/>
      </w:pPr>
    </w:lvl>
    <w:lvl w:ilvl="3" w:tplc="97BC7FAA" w:tentative="1">
      <w:start w:val="1"/>
      <w:numFmt w:val="decimal"/>
      <w:lvlText w:val="%4."/>
      <w:lvlJc w:val="left"/>
      <w:pPr>
        <w:ind w:left="2880" w:hanging="360"/>
      </w:pPr>
    </w:lvl>
    <w:lvl w:ilvl="4" w:tplc="15560526" w:tentative="1">
      <w:start w:val="1"/>
      <w:numFmt w:val="lowerLetter"/>
      <w:lvlText w:val="%5."/>
      <w:lvlJc w:val="left"/>
      <w:pPr>
        <w:ind w:left="3600" w:hanging="360"/>
      </w:pPr>
    </w:lvl>
    <w:lvl w:ilvl="5" w:tplc="F71C87A4" w:tentative="1">
      <w:start w:val="1"/>
      <w:numFmt w:val="lowerRoman"/>
      <w:lvlText w:val="%6."/>
      <w:lvlJc w:val="right"/>
      <w:pPr>
        <w:ind w:left="4320" w:hanging="180"/>
      </w:pPr>
    </w:lvl>
    <w:lvl w:ilvl="6" w:tplc="297A717C" w:tentative="1">
      <w:start w:val="1"/>
      <w:numFmt w:val="decimal"/>
      <w:lvlText w:val="%7."/>
      <w:lvlJc w:val="left"/>
      <w:pPr>
        <w:ind w:left="5040" w:hanging="360"/>
      </w:pPr>
    </w:lvl>
    <w:lvl w:ilvl="7" w:tplc="18D8723A" w:tentative="1">
      <w:start w:val="1"/>
      <w:numFmt w:val="lowerLetter"/>
      <w:lvlText w:val="%8."/>
      <w:lvlJc w:val="left"/>
      <w:pPr>
        <w:ind w:left="5760" w:hanging="360"/>
      </w:pPr>
    </w:lvl>
    <w:lvl w:ilvl="8" w:tplc="A19A3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602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0AAEE2" w:tentative="1">
      <w:start w:val="1"/>
      <w:numFmt w:val="lowerLetter"/>
      <w:lvlText w:val="%2."/>
      <w:lvlJc w:val="left"/>
      <w:pPr>
        <w:ind w:left="1440" w:hanging="360"/>
      </w:pPr>
    </w:lvl>
    <w:lvl w:ilvl="2" w:tplc="9FD08082" w:tentative="1">
      <w:start w:val="1"/>
      <w:numFmt w:val="lowerRoman"/>
      <w:lvlText w:val="%3."/>
      <w:lvlJc w:val="right"/>
      <w:pPr>
        <w:ind w:left="2160" w:hanging="180"/>
      </w:pPr>
    </w:lvl>
    <w:lvl w:ilvl="3" w:tplc="71C62794" w:tentative="1">
      <w:start w:val="1"/>
      <w:numFmt w:val="decimal"/>
      <w:lvlText w:val="%4."/>
      <w:lvlJc w:val="left"/>
      <w:pPr>
        <w:ind w:left="2880" w:hanging="360"/>
      </w:pPr>
    </w:lvl>
    <w:lvl w:ilvl="4" w:tplc="E3AA796A" w:tentative="1">
      <w:start w:val="1"/>
      <w:numFmt w:val="lowerLetter"/>
      <w:lvlText w:val="%5."/>
      <w:lvlJc w:val="left"/>
      <w:pPr>
        <w:ind w:left="3600" w:hanging="360"/>
      </w:pPr>
    </w:lvl>
    <w:lvl w:ilvl="5" w:tplc="5E5A2B92" w:tentative="1">
      <w:start w:val="1"/>
      <w:numFmt w:val="lowerRoman"/>
      <w:lvlText w:val="%6."/>
      <w:lvlJc w:val="right"/>
      <w:pPr>
        <w:ind w:left="4320" w:hanging="180"/>
      </w:pPr>
    </w:lvl>
    <w:lvl w:ilvl="6" w:tplc="E356F420" w:tentative="1">
      <w:start w:val="1"/>
      <w:numFmt w:val="decimal"/>
      <w:lvlText w:val="%7."/>
      <w:lvlJc w:val="left"/>
      <w:pPr>
        <w:ind w:left="5040" w:hanging="360"/>
      </w:pPr>
    </w:lvl>
    <w:lvl w:ilvl="7" w:tplc="047EADEC" w:tentative="1">
      <w:start w:val="1"/>
      <w:numFmt w:val="lowerLetter"/>
      <w:lvlText w:val="%8."/>
      <w:lvlJc w:val="left"/>
      <w:pPr>
        <w:ind w:left="5760" w:hanging="360"/>
      </w:pPr>
    </w:lvl>
    <w:lvl w:ilvl="8" w:tplc="BB646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E3AB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5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C7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68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E7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A4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C3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4A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749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BDCB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6C852" w:tentative="1">
      <w:start w:val="1"/>
      <w:numFmt w:val="lowerLetter"/>
      <w:lvlText w:val="%2."/>
      <w:lvlJc w:val="left"/>
      <w:pPr>
        <w:ind w:left="1440" w:hanging="360"/>
      </w:pPr>
    </w:lvl>
    <w:lvl w:ilvl="2" w:tplc="6898F4FA" w:tentative="1">
      <w:start w:val="1"/>
      <w:numFmt w:val="lowerRoman"/>
      <w:lvlText w:val="%3."/>
      <w:lvlJc w:val="right"/>
      <w:pPr>
        <w:ind w:left="2160" w:hanging="180"/>
      </w:pPr>
    </w:lvl>
    <w:lvl w:ilvl="3" w:tplc="B84CB238" w:tentative="1">
      <w:start w:val="1"/>
      <w:numFmt w:val="decimal"/>
      <w:lvlText w:val="%4."/>
      <w:lvlJc w:val="left"/>
      <w:pPr>
        <w:ind w:left="2880" w:hanging="360"/>
      </w:pPr>
    </w:lvl>
    <w:lvl w:ilvl="4" w:tplc="9460AB54" w:tentative="1">
      <w:start w:val="1"/>
      <w:numFmt w:val="lowerLetter"/>
      <w:lvlText w:val="%5."/>
      <w:lvlJc w:val="left"/>
      <w:pPr>
        <w:ind w:left="3600" w:hanging="360"/>
      </w:pPr>
    </w:lvl>
    <w:lvl w:ilvl="5" w:tplc="63D8AA5A" w:tentative="1">
      <w:start w:val="1"/>
      <w:numFmt w:val="lowerRoman"/>
      <w:lvlText w:val="%6."/>
      <w:lvlJc w:val="right"/>
      <w:pPr>
        <w:ind w:left="4320" w:hanging="180"/>
      </w:pPr>
    </w:lvl>
    <w:lvl w:ilvl="6" w:tplc="AAC268BC" w:tentative="1">
      <w:start w:val="1"/>
      <w:numFmt w:val="decimal"/>
      <w:lvlText w:val="%7."/>
      <w:lvlJc w:val="left"/>
      <w:pPr>
        <w:ind w:left="5040" w:hanging="360"/>
      </w:pPr>
    </w:lvl>
    <w:lvl w:ilvl="7" w:tplc="70FAC2EA" w:tentative="1">
      <w:start w:val="1"/>
      <w:numFmt w:val="lowerLetter"/>
      <w:lvlText w:val="%8."/>
      <w:lvlJc w:val="left"/>
      <w:pPr>
        <w:ind w:left="5760" w:hanging="360"/>
      </w:pPr>
    </w:lvl>
    <w:lvl w:ilvl="8" w:tplc="24FA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C462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7C17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88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E4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22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EA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09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6D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E61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0B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A1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F6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27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6B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2EA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85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C0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0C8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3C6F8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04CB6FA">
      <w:start w:val="1"/>
      <w:numFmt w:val="lowerLetter"/>
      <w:lvlText w:val="%2."/>
      <w:lvlJc w:val="left"/>
      <w:pPr>
        <w:ind w:left="1364" w:hanging="360"/>
      </w:pPr>
    </w:lvl>
    <w:lvl w:ilvl="2" w:tplc="4CDE5E6E">
      <w:start w:val="1"/>
      <w:numFmt w:val="lowerRoman"/>
      <w:lvlText w:val="%3."/>
      <w:lvlJc w:val="right"/>
      <w:pPr>
        <w:ind w:left="2084" w:hanging="180"/>
      </w:pPr>
    </w:lvl>
    <w:lvl w:ilvl="3" w:tplc="0990485C">
      <w:start w:val="1"/>
      <w:numFmt w:val="decimal"/>
      <w:lvlText w:val="%4."/>
      <w:lvlJc w:val="left"/>
      <w:pPr>
        <w:ind w:left="2804" w:hanging="360"/>
      </w:pPr>
    </w:lvl>
    <w:lvl w:ilvl="4" w:tplc="3E9401FC">
      <w:start w:val="1"/>
      <w:numFmt w:val="lowerLetter"/>
      <w:lvlText w:val="%5."/>
      <w:lvlJc w:val="left"/>
      <w:pPr>
        <w:ind w:left="3524" w:hanging="360"/>
      </w:pPr>
    </w:lvl>
    <w:lvl w:ilvl="5" w:tplc="6C5EBFFE">
      <w:start w:val="1"/>
      <w:numFmt w:val="lowerRoman"/>
      <w:lvlText w:val="%6."/>
      <w:lvlJc w:val="right"/>
      <w:pPr>
        <w:ind w:left="4244" w:hanging="180"/>
      </w:pPr>
    </w:lvl>
    <w:lvl w:ilvl="6" w:tplc="19E84138">
      <w:start w:val="1"/>
      <w:numFmt w:val="decimal"/>
      <w:lvlText w:val="%7."/>
      <w:lvlJc w:val="left"/>
      <w:pPr>
        <w:ind w:left="4964" w:hanging="360"/>
      </w:pPr>
    </w:lvl>
    <w:lvl w:ilvl="7" w:tplc="4B068EEE">
      <w:start w:val="1"/>
      <w:numFmt w:val="lowerLetter"/>
      <w:lvlText w:val="%8."/>
      <w:lvlJc w:val="left"/>
      <w:pPr>
        <w:ind w:left="5684" w:hanging="360"/>
      </w:pPr>
    </w:lvl>
    <w:lvl w:ilvl="8" w:tplc="B84821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5EE0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640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41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048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F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8445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66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86B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AE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D0873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37A03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24E4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129C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A831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CE45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2C73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903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7A83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0FCB3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9625D30" w:tentative="1">
      <w:start w:val="1"/>
      <w:numFmt w:val="lowerLetter"/>
      <w:lvlText w:val="%2."/>
      <w:lvlJc w:val="left"/>
      <w:pPr>
        <w:ind w:left="1440" w:hanging="360"/>
      </w:pPr>
    </w:lvl>
    <w:lvl w:ilvl="2" w:tplc="7632F528" w:tentative="1">
      <w:start w:val="1"/>
      <w:numFmt w:val="lowerRoman"/>
      <w:lvlText w:val="%3."/>
      <w:lvlJc w:val="right"/>
      <w:pPr>
        <w:ind w:left="2160" w:hanging="180"/>
      </w:pPr>
    </w:lvl>
    <w:lvl w:ilvl="3" w:tplc="8EEC8FE6" w:tentative="1">
      <w:start w:val="1"/>
      <w:numFmt w:val="decimal"/>
      <w:lvlText w:val="%4."/>
      <w:lvlJc w:val="left"/>
      <w:pPr>
        <w:ind w:left="2880" w:hanging="360"/>
      </w:pPr>
    </w:lvl>
    <w:lvl w:ilvl="4" w:tplc="0D560D0C" w:tentative="1">
      <w:start w:val="1"/>
      <w:numFmt w:val="lowerLetter"/>
      <w:lvlText w:val="%5."/>
      <w:lvlJc w:val="left"/>
      <w:pPr>
        <w:ind w:left="3600" w:hanging="360"/>
      </w:pPr>
    </w:lvl>
    <w:lvl w:ilvl="5" w:tplc="E9364F26" w:tentative="1">
      <w:start w:val="1"/>
      <w:numFmt w:val="lowerRoman"/>
      <w:lvlText w:val="%6."/>
      <w:lvlJc w:val="right"/>
      <w:pPr>
        <w:ind w:left="4320" w:hanging="180"/>
      </w:pPr>
    </w:lvl>
    <w:lvl w:ilvl="6" w:tplc="BFBAC802" w:tentative="1">
      <w:start w:val="1"/>
      <w:numFmt w:val="decimal"/>
      <w:lvlText w:val="%7."/>
      <w:lvlJc w:val="left"/>
      <w:pPr>
        <w:ind w:left="5040" w:hanging="360"/>
      </w:pPr>
    </w:lvl>
    <w:lvl w:ilvl="7" w:tplc="87D2EC48" w:tentative="1">
      <w:start w:val="1"/>
      <w:numFmt w:val="lowerLetter"/>
      <w:lvlText w:val="%8."/>
      <w:lvlJc w:val="left"/>
      <w:pPr>
        <w:ind w:left="5760" w:hanging="360"/>
      </w:pPr>
    </w:lvl>
    <w:lvl w:ilvl="8" w:tplc="3E583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76629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186338" w:tentative="1">
      <w:start w:val="1"/>
      <w:numFmt w:val="lowerLetter"/>
      <w:lvlText w:val="%2."/>
      <w:lvlJc w:val="left"/>
      <w:pPr>
        <w:ind w:left="1440" w:hanging="360"/>
      </w:pPr>
    </w:lvl>
    <w:lvl w:ilvl="2" w:tplc="F2BCAE2E" w:tentative="1">
      <w:start w:val="1"/>
      <w:numFmt w:val="lowerRoman"/>
      <w:lvlText w:val="%3."/>
      <w:lvlJc w:val="right"/>
      <w:pPr>
        <w:ind w:left="2160" w:hanging="180"/>
      </w:pPr>
    </w:lvl>
    <w:lvl w:ilvl="3" w:tplc="A4B2DA08" w:tentative="1">
      <w:start w:val="1"/>
      <w:numFmt w:val="decimal"/>
      <w:lvlText w:val="%4."/>
      <w:lvlJc w:val="left"/>
      <w:pPr>
        <w:ind w:left="2880" w:hanging="360"/>
      </w:pPr>
    </w:lvl>
    <w:lvl w:ilvl="4" w:tplc="03F647A6" w:tentative="1">
      <w:start w:val="1"/>
      <w:numFmt w:val="lowerLetter"/>
      <w:lvlText w:val="%5."/>
      <w:lvlJc w:val="left"/>
      <w:pPr>
        <w:ind w:left="3600" w:hanging="360"/>
      </w:pPr>
    </w:lvl>
    <w:lvl w:ilvl="5" w:tplc="16028780" w:tentative="1">
      <w:start w:val="1"/>
      <w:numFmt w:val="lowerRoman"/>
      <w:lvlText w:val="%6."/>
      <w:lvlJc w:val="right"/>
      <w:pPr>
        <w:ind w:left="4320" w:hanging="180"/>
      </w:pPr>
    </w:lvl>
    <w:lvl w:ilvl="6" w:tplc="D36A0BC0" w:tentative="1">
      <w:start w:val="1"/>
      <w:numFmt w:val="decimal"/>
      <w:lvlText w:val="%7."/>
      <w:lvlJc w:val="left"/>
      <w:pPr>
        <w:ind w:left="5040" w:hanging="360"/>
      </w:pPr>
    </w:lvl>
    <w:lvl w:ilvl="7" w:tplc="14766B0C" w:tentative="1">
      <w:start w:val="1"/>
      <w:numFmt w:val="lowerLetter"/>
      <w:lvlText w:val="%8."/>
      <w:lvlJc w:val="left"/>
      <w:pPr>
        <w:ind w:left="5760" w:hanging="360"/>
      </w:pPr>
    </w:lvl>
    <w:lvl w:ilvl="8" w:tplc="1FE2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AE85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30103E" w:tentative="1">
      <w:start w:val="1"/>
      <w:numFmt w:val="lowerLetter"/>
      <w:lvlText w:val="%2."/>
      <w:lvlJc w:val="left"/>
      <w:pPr>
        <w:ind w:left="1440" w:hanging="360"/>
      </w:pPr>
    </w:lvl>
    <w:lvl w:ilvl="2" w:tplc="7F2AED36" w:tentative="1">
      <w:start w:val="1"/>
      <w:numFmt w:val="lowerRoman"/>
      <w:lvlText w:val="%3."/>
      <w:lvlJc w:val="right"/>
      <w:pPr>
        <w:ind w:left="2160" w:hanging="180"/>
      </w:pPr>
    </w:lvl>
    <w:lvl w:ilvl="3" w:tplc="B11E6E00" w:tentative="1">
      <w:start w:val="1"/>
      <w:numFmt w:val="decimal"/>
      <w:lvlText w:val="%4."/>
      <w:lvlJc w:val="left"/>
      <w:pPr>
        <w:ind w:left="2880" w:hanging="360"/>
      </w:pPr>
    </w:lvl>
    <w:lvl w:ilvl="4" w:tplc="7B22314A" w:tentative="1">
      <w:start w:val="1"/>
      <w:numFmt w:val="lowerLetter"/>
      <w:lvlText w:val="%5."/>
      <w:lvlJc w:val="left"/>
      <w:pPr>
        <w:ind w:left="3600" w:hanging="360"/>
      </w:pPr>
    </w:lvl>
    <w:lvl w:ilvl="5" w:tplc="5F442920" w:tentative="1">
      <w:start w:val="1"/>
      <w:numFmt w:val="lowerRoman"/>
      <w:lvlText w:val="%6."/>
      <w:lvlJc w:val="right"/>
      <w:pPr>
        <w:ind w:left="4320" w:hanging="180"/>
      </w:pPr>
    </w:lvl>
    <w:lvl w:ilvl="6" w:tplc="0840C222" w:tentative="1">
      <w:start w:val="1"/>
      <w:numFmt w:val="decimal"/>
      <w:lvlText w:val="%7."/>
      <w:lvlJc w:val="left"/>
      <w:pPr>
        <w:ind w:left="5040" w:hanging="360"/>
      </w:pPr>
    </w:lvl>
    <w:lvl w:ilvl="7" w:tplc="24D8F996" w:tentative="1">
      <w:start w:val="1"/>
      <w:numFmt w:val="lowerLetter"/>
      <w:lvlText w:val="%8."/>
      <w:lvlJc w:val="left"/>
      <w:pPr>
        <w:ind w:left="5760" w:hanging="360"/>
      </w:pPr>
    </w:lvl>
    <w:lvl w:ilvl="8" w:tplc="75BC4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646B1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DA2260" w:tentative="1">
      <w:start w:val="1"/>
      <w:numFmt w:val="lowerLetter"/>
      <w:lvlText w:val="%2."/>
      <w:lvlJc w:val="left"/>
      <w:pPr>
        <w:ind w:left="1364" w:hanging="360"/>
      </w:pPr>
    </w:lvl>
    <w:lvl w:ilvl="2" w:tplc="2CE849C2" w:tentative="1">
      <w:start w:val="1"/>
      <w:numFmt w:val="lowerRoman"/>
      <w:lvlText w:val="%3."/>
      <w:lvlJc w:val="right"/>
      <w:pPr>
        <w:ind w:left="2084" w:hanging="180"/>
      </w:pPr>
    </w:lvl>
    <w:lvl w:ilvl="3" w:tplc="2C16CDDC" w:tentative="1">
      <w:start w:val="1"/>
      <w:numFmt w:val="decimal"/>
      <w:lvlText w:val="%4."/>
      <w:lvlJc w:val="left"/>
      <w:pPr>
        <w:ind w:left="2804" w:hanging="360"/>
      </w:pPr>
    </w:lvl>
    <w:lvl w:ilvl="4" w:tplc="F022FF68" w:tentative="1">
      <w:start w:val="1"/>
      <w:numFmt w:val="lowerLetter"/>
      <w:lvlText w:val="%5."/>
      <w:lvlJc w:val="left"/>
      <w:pPr>
        <w:ind w:left="3524" w:hanging="360"/>
      </w:pPr>
    </w:lvl>
    <w:lvl w:ilvl="5" w:tplc="C3180AAE" w:tentative="1">
      <w:start w:val="1"/>
      <w:numFmt w:val="lowerRoman"/>
      <w:lvlText w:val="%6."/>
      <w:lvlJc w:val="right"/>
      <w:pPr>
        <w:ind w:left="4244" w:hanging="180"/>
      </w:pPr>
    </w:lvl>
    <w:lvl w:ilvl="6" w:tplc="2BCE0572" w:tentative="1">
      <w:start w:val="1"/>
      <w:numFmt w:val="decimal"/>
      <w:lvlText w:val="%7."/>
      <w:lvlJc w:val="left"/>
      <w:pPr>
        <w:ind w:left="4964" w:hanging="360"/>
      </w:pPr>
    </w:lvl>
    <w:lvl w:ilvl="7" w:tplc="5AE0D1C2" w:tentative="1">
      <w:start w:val="1"/>
      <w:numFmt w:val="lowerLetter"/>
      <w:lvlText w:val="%8."/>
      <w:lvlJc w:val="left"/>
      <w:pPr>
        <w:ind w:left="5684" w:hanging="360"/>
      </w:pPr>
    </w:lvl>
    <w:lvl w:ilvl="8" w:tplc="B0E012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2DA5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9234C0" w:tentative="1">
      <w:start w:val="1"/>
      <w:numFmt w:val="lowerLetter"/>
      <w:lvlText w:val="%2."/>
      <w:lvlJc w:val="left"/>
      <w:pPr>
        <w:ind w:left="1440" w:hanging="360"/>
      </w:pPr>
    </w:lvl>
    <w:lvl w:ilvl="2" w:tplc="0AFA820A" w:tentative="1">
      <w:start w:val="1"/>
      <w:numFmt w:val="lowerRoman"/>
      <w:lvlText w:val="%3."/>
      <w:lvlJc w:val="right"/>
      <w:pPr>
        <w:ind w:left="2160" w:hanging="180"/>
      </w:pPr>
    </w:lvl>
    <w:lvl w:ilvl="3" w:tplc="6068F9CE" w:tentative="1">
      <w:start w:val="1"/>
      <w:numFmt w:val="decimal"/>
      <w:lvlText w:val="%4."/>
      <w:lvlJc w:val="left"/>
      <w:pPr>
        <w:ind w:left="2880" w:hanging="360"/>
      </w:pPr>
    </w:lvl>
    <w:lvl w:ilvl="4" w:tplc="1472A620" w:tentative="1">
      <w:start w:val="1"/>
      <w:numFmt w:val="lowerLetter"/>
      <w:lvlText w:val="%5."/>
      <w:lvlJc w:val="left"/>
      <w:pPr>
        <w:ind w:left="3600" w:hanging="360"/>
      </w:pPr>
    </w:lvl>
    <w:lvl w:ilvl="5" w:tplc="9756653A" w:tentative="1">
      <w:start w:val="1"/>
      <w:numFmt w:val="lowerRoman"/>
      <w:lvlText w:val="%6."/>
      <w:lvlJc w:val="right"/>
      <w:pPr>
        <w:ind w:left="4320" w:hanging="180"/>
      </w:pPr>
    </w:lvl>
    <w:lvl w:ilvl="6" w:tplc="CFD01772" w:tentative="1">
      <w:start w:val="1"/>
      <w:numFmt w:val="decimal"/>
      <w:lvlText w:val="%7."/>
      <w:lvlJc w:val="left"/>
      <w:pPr>
        <w:ind w:left="5040" w:hanging="360"/>
      </w:pPr>
    </w:lvl>
    <w:lvl w:ilvl="7" w:tplc="F3C6AC76" w:tentative="1">
      <w:start w:val="1"/>
      <w:numFmt w:val="lowerLetter"/>
      <w:lvlText w:val="%8."/>
      <w:lvlJc w:val="left"/>
      <w:pPr>
        <w:ind w:left="5760" w:hanging="360"/>
      </w:pPr>
    </w:lvl>
    <w:lvl w:ilvl="8" w:tplc="A70C1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4236413">
    <w:abstractNumId w:val="19"/>
  </w:num>
  <w:num w:numId="2" w16cid:durableId="361052267">
    <w:abstractNumId w:val="6"/>
  </w:num>
  <w:num w:numId="3" w16cid:durableId="1340348894">
    <w:abstractNumId w:val="10"/>
  </w:num>
  <w:num w:numId="4" w16cid:durableId="2059165579">
    <w:abstractNumId w:val="27"/>
  </w:num>
  <w:num w:numId="5" w16cid:durableId="608508813">
    <w:abstractNumId w:val="0"/>
  </w:num>
  <w:num w:numId="6" w16cid:durableId="1558197558">
    <w:abstractNumId w:val="11"/>
  </w:num>
  <w:num w:numId="7" w16cid:durableId="1680157303">
    <w:abstractNumId w:val="28"/>
  </w:num>
  <w:num w:numId="8" w16cid:durableId="1607344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8882279">
    <w:abstractNumId w:val="1"/>
  </w:num>
  <w:num w:numId="10" w16cid:durableId="1428844256">
    <w:abstractNumId w:val="0"/>
    <w:lvlOverride w:ilvl="0">
      <w:startOverride w:val="1"/>
    </w:lvlOverride>
  </w:num>
  <w:num w:numId="11" w16cid:durableId="62685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7769358">
    <w:abstractNumId w:val="6"/>
  </w:num>
  <w:num w:numId="13" w16cid:durableId="202330173">
    <w:abstractNumId w:val="27"/>
  </w:num>
  <w:num w:numId="14" w16cid:durableId="860167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8434590">
    <w:abstractNumId w:val="20"/>
  </w:num>
  <w:num w:numId="16" w16cid:durableId="14073416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9764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2902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353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157162">
    <w:abstractNumId w:val="24"/>
  </w:num>
  <w:num w:numId="21" w16cid:durableId="968826530">
    <w:abstractNumId w:val="8"/>
  </w:num>
  <w:num w:numId="22" w16cid:durableId="196507622">
    <w:abstractNumId w:val="31"/>
  </w:num>
  <w:num w:numId="23" w16cid:durableId="2126849634">
    <w:abstractNumId w:val="34"/>
  </w:num>
  <w:num w:numId="24" w16cid:durableId="555167154">
    <w:abstractNumId w:val="32"/>
  </w:num>
  <w:num w:numId="25" w16cid:durableId="1805535380">
    <w:abstractNumId w:val="12"/>
  </w:num>
  <w:num w:numId="26" w16cid:durableId="589311702">
    <w:abstractNumId w:val="33"/>
  </w:num>
  <w:num w:numId="27" w16cid:durableId="1583680330">
    <w:abstractNumId w:val="7"/>
  </w:num>
  <w:num w:numId="28" w16cid:durableId="1178621021">
    <w:abstractNumId w:val="30"/>
  </w:num>
  <w:num w:numId="29" w16cid:durableId="1433477193">
    <w:abstractNumId w:val="16"/>
  </w:num>
  <w:num w:numId="30" w16cid:durableId="1711341846">
    <w:abstractNumId w:val="2"/>
  </w:num>
  <w:num w:numId="31" w16cid:durableId="433945127">
    <w:abstractNumId w:val="25"/>
  </w:num>
  <w:num w:numId="32" w16cid:durableId="158473141">
    <w:abstractNumId w:val="17"/>
  </w:num>
  <w:num w:numId="33" w16cid:durableId="1143740174">
    <w:abstractNumId w:val="15"/>
  </w:num>
  <w:num w:numId="34" w16cid:durableId="1416631835">
    <w:abstractNumId w:val="3"/>
  </w:num>
  <w:num w:numId="35" w16cid:durableId="1034037207">
    <w:abstractNumId w:val="4"/>
  </w:num>
  <w:num w:numId="36" w16cid:durableId="1256596804">
    <w:abstractNumId w:val="14"/>
  </w:num>
  <w:num w:numId="37" w16cid:durableId="169494499">
    <w:abstractNumId w:val="9"/>
  </w:num>
  <w:num w:numId="38" w16cid:durableId="626350324">
    <w:abstractNumId w:val="13"/>
  </w:num>
  <w:num w:numId="39" w16cid:durableId="141774162">
    <w:abstractNumId w:val="22"/>
  </w:num>
  <w:num w:numId="40" w16cid:durableId="417945803">
    <w:abstractNumId w:val="29"/>
  </w:num>
  <w:num w:numId="41" w16cid:durableId="1224491053">
    <w:abstractNumId w:val="18"/>
  </w:num>
  <w:num w:numId="42" w16cid:durableId="20028094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2C33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C0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0739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87B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0744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2F2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3CCF6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24</cp:revision>
  <cp:lastPrinted>2025-10-20T12:24:00Z</cp:lastPrinted>
  <dcterms:created xsi:type="dcterms:W3CDTF">2024-02-15T14:56:00Z</dcterms:created>
  <dcterms:modified xsi:type="dcterms:W3CDTF">2025-11-17T15:48:00Z</dcterms:modified>
</cp:coreProperties>
</file>