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2CC72DFC" w:rsidR="002A47CA" w:rsidRPr="0014310C" w:rsidRDefault="00E0234A" w:rsidP="0014310C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14310C">
        <w:rPr>
          <w:rFonts w:ascii="Times New Roman" w:hAnsi="Times New Roman" w:cs="Times New Roman"/>
        </w:rPr>
        <w:t xml:space="preserve">RESOLUÇÃO Nº </w:t>
      </w:r>
      <w:r w:rsidR="0014310C" w:rsidRPr="0014310C">
        <w:rPr>
          <w:rFonts w:ascii="Times New Roman" w:hAnsi="Times New Roman" w:cs="Times New Roman"/>
        </w:rPr>
        <w:t>12</w:t>
      </w:r>
      <w:r w:rsidRPr="0014310C">
        <w:rPr>
          <w:rFonts w:ascii="Times New Roman" w:hAnsi="Times New Roman" w:cs="Times New Roman"/>
        </w:rPr>
        <w:t xml:space="preserve">, DE </w:t>
      </w:r>
      <w:r w:rsidR="0014310C" w:rsidRPr="0014310C">
        <w:rPr>
          <w:rFonts w:ascii="Times New Roman" w:hAnsi="Times New Roman" w:cs="Times New Roman"/>
        </w:rPr>
        <w:t>18 DE NOVEMBRO DE 2025</w:t>
      </w:r>
    </w:p>
    <w:p w14:paraId="6259DEEE" w14:textId="77777777" w:rsidR="002A47CA" w:rsidRPr="0014310C" w:rsidRDefault="002A47CA" w:rsidP="0014310C">
      <w:pPr>
        <w:ind w:firstLine="3402"/>
        <w:jc w:val="both"/>
        <w:rPr>
          <w:bCs/>
        </w:rPr>
      </w:pPr>
    </w:p>
    <w:p w14:paraId="2CCA3996" w14:textId="77777777" w:rsidR="002A47CA" w:rsidRPr="0014310C" w:rsidRDefault="002A47CA" w:rsidP="0014310C">
      <w:pPr>
        <w:ind w:firstLine="3402"/>
        <w:jc w:val="both"/>
        <w:rPr>
          <w:bCs/>
        </w:rPr>
      </w:pPr>
    </w:p>
    <w:p w14:paraId="65100343" w14:textId="1360E500" w:rsidR="002A47CA" w:rsidRPr="0014310C" w:rsidRDefault="0014310C" w:rsidP="0014310C">
      <w:pPr>
        <w:tabs>
          <w:tab w:val="left" w:pos="3191"/>
        </w:tabs>
        <w:ind w:left="3402"/>
        <w:jc w:val="both"/>
        <w:rPr>
          <w:bCs/>
        </w:rPr>
      </w:pPr>
      <w:r w:rsidRPr="0014310C">
        <w:rPr>
          <w:iCs/>
        </w:rPr>
        <w:t>Dispõe sobre a criação da Frente Parlamentar Municipal em Defesa da Habitação e Moradia, na Câmara Municipal de Sorriso/MT.</w:t>
      </w:r>
    </w:p>
    <w:p w14:paraId="3259FE07" w14:textId="77777777" w:rsidR="002A47CA" w:rsidRPr="0014310C" w:rsidRDefault="002A47CA" w:rsidP="0014310C">
      <w:pPr>
        <w:rPr>
          <w:bCs/>
        </w:rPr>
      </w:pPr>
    </w:p>
    <w:p w14:paraId="41732078" w14:textId="77777777" w:rsidR="002A47CA" w:rsidRPr="0014310C" w:rsidRDefault="002A47CA" w:rsidP="0014310C">
      <w:pPr>
        <w:ind w:left="3402"/>
        <w:jc w:val="both"/>
        <w:rPr>
          <w:bCs/>
        </w:rPr>
      </w:pPr>
    </w:p>
    <w:p w14:paraId="78B171D5" w14:textId="04DC6427" w:rsidR="002A47CA" w:rsidRPr="0014310C" w:rsidRDefault="00E0234A" w:rsidP="0014310C">
      <w:pPr>
        <w:ind w:firstLine="1418"/>
        <w:jc w:val="both"/>
      </w:pPr>
      <w:r w:rsidRPr="0014310C">
        <w:t xml:space="preserve">O Excelentíssimo Senhor </w:t>
      </w:r>
      <w:r w:rsidRPr="0014310C">
        <w:t>Rodrigo Desordi Fernandes</w:t>
      </w:r>
      <w:r w:rsidRPr="0014310C">
        <w:t>, Presidente da Câmara Municipal de Sorriso, Estado de Mato Grosso, faz saber que o Plenário aprovou e ele promulga a seguinte Resolução:</w:t>
      </w:r>
    </w:p>
    <w:p w14:paraId="4A68FB34" w14:textId="77777777" w:rsidR="002A47CA" w:rsidRPr="0014310C" w:rsidRDefault="002A47CA" w:rsidP="0014310C">
      <w:pPr>
        <w:jc w:val="both"/>
      </w:pPr>
    </w:p>
    <w:p w14:paraId="3879D96D" w14:textId="77777777" w:rsidR="002A47CA" w:rsidRPr="0014310C" w:rsidRDefault="002A47CA" w:rsidP="0014310C">
      <w:pPr>
        <w:jc w:val="both"/>
      </w:pPr>
    </w:p>
    <w:p w14:paraId="15F54989" w14:textId="77777777" w:rsidR="0014310C" w:rsidRPr="0014310C" w:rsidRDefault="0014310C" w:rsidP="0014310C">
      <w:pPr>
        <w:ind w:firstLine="1418"/>
        <w:jc w:val="both"/>
        <w:rPr>
          <w:color w:val="000000"/>
        </w:rPr>
      </w:pPr>
      <w:r w:rsidRPr="0014310C">
        <w:rPr>
          <w:b/>
          <w:bCs/>
          <w:color w:val="000000"/>
        </w:rPr>
        <w:t>Art. 1º</w:t>
      </w:r>
      <w:r w:rsidRPr="0014310C">
        <w:rPr>
          <w:bCs/>
          <w:color w:val="000000"/>
        </w:rPr>
        <w:t xml:space="preserve"> </w:t>
      </w:r>
      <w:r w:rsidRPr="0014310C">
        <w:t xml:space="preserve">Fica criada, no âmbito da Câmara Municipal de Sorriso – MT, a </w:t>
      </w:r>
      <w:r w:rsidRPr="0014310C">
        <w:rPr>
          <w:bCs/>
        </w:rPr>
        <w:t>Frente Parlamentar em Defesa da Habitação e Moradia</w:t>
      </w:r>
      <w:r w:rsidRPr="0014310C">
        <w:t xml:space="preserve">, com a finalidade de </w:t>
      </w:r>
      <w:r w:rsidRPr="0014310C">
        <w:rPr>
          <w:bCs/>
        </w:rPr>
        <w:t>debater, propor e acompanhar políticas públicas relacionadas ao direito à moradia digna, ao planejamento urbano, à regularização fundiária e ao acesso a programas habitacionais no município</w:t>
      </w:r>
      <w:r w:rsidRPr="0014310C">
        <w:t>.</w:t>
      </w:r>
    </w:p>
    <w:p w14:paraId="7E12C9FC" w14:textId="77777777" w:rsidR="0014310C" w:rsidRPr="0014310C" w:rsidRDefault="0014310C" w:rsidP="0014310C">
      <w:pPr>
        <w:ind w:firstLine="1418"/>
        <w:jc w:val="both"/>
        <w:rPr>
          <w:color w:val="000000"/>
        </w:rPr>
      </w:pPr>
    </w:p>
    <w:p w14:paraId="31DBB1BF" w14:textId="77777777" w:rsidR="0014310C" w:rsidRPr="0014310C" w:rsidRDefault="0014310C" w:rsidP="0014310C">
      <w:pPr>
        <w:ind w:firstLine="1418"/>
        <w:jc w:val="both"/>
      </w:pPr>
      <w:r w:rsidRPr="0014310C">
        <w:rPr>
          <w:b/>
          <w:bCs/>
          <w:iCs/>
        </w:rPr>
        <w:t>Art. 2º</w:t>
      </w:r>
      <w:r w:rsidRPr="0014310C">
        <w:rPr>
          <w:bCs/>
          <w:iCs/>
        </w:rPr>
        <w:t xml:space="preserve"> </w:t>
      </w:r>
      <w:r w:rsidRPr="0014310C">
        <w:t xml:space="preserve">A Frente Parlamentar tem caráter </w:t>
      </w:r>
      <w:r w:rsidRPr="0014310C">
        <w:rPr>
          <w:bCs/>
        </w:rPr>
        <w:t>suprapartidário</w:t>
      </w:r>
      <w:r w:rsidRPr="0014310C">
        <w:t>, sendo composta por vereadores que manifestarem interesse em integrar o grupo, mediante assinatura de termo de adesão junto à Mesa Diretora.</w:t>
      </w:r>
    </w:p>
    <w:p w14:paraId="543EC720" w14:textId="77777777" w:rsidR="0014310C" w:rsidRPr="0014310C" w:rsidRDefault="0014310C" w:rsidP="0014310C">
      <w:pPr>
        <w:ind w:firstLine="1418"/>
        <w:jc w:val="both"/>
        <w:rPr>
          <w:bCs/>
          <w:iCs/>
        </w:rPr>
      </w:pPr>
    </w:p>
    <w:p w14:paraId="0769EF32" w14:textId="0B2E4D6E" w:rsidR="0014310C" w:rsidRDefault="0014310C" w:rsidP="0014310C">
      <w:pPr>
        <w:ind w:firstLine="720"/>
        <w:jc w:val="both"/>
      </w:pPr>
      <w:r w:rsidRPr="0014310C">
        <w:rPr>
          <w:b/>
          <w:bCs/>
          <w:color w:val="000000"/>
        </w:rPr>
        <w:t xml:space="preserve">            Art. 3º</w:t>
      </w:r>
      <w:r w:rsidRPr="0014310C">
        <w:rPr>
          <w:color w:val="000000"/>
        </w:rPr>
        <w:t xml:space="preserve"> </w:t>
      </w:r>
      <w:r w:rsidRPr="0014310C">
        <w:t>Compete à Frente Parlamentar:</w:t>
      </w:r>
    </w:p>
    <w:p w14:paraId="0A5D3088" w14:textId="77777777" w:rsidR="0014310C" w:rsidRPr="0014310C" w:rsidRDefault="0014310C" w:rsidP="0014310C">
      <w:pPr>
        <w:ind w:firstLine="720"/>
        <w:jc w:val="both"/>
      </w:pPr>
    </w:p>
    <w:p w14:paraId="0609F91B" w14:textId="77777777" w:rsidR="0014310C" w:rsidRPr="0014310C" w:rsidRDefault="0014310C" w:rsidP="0014310C">
      <w:pPr>
        <w:ind w:firstLine="1418"/>
        <w:jc w:val="both"/>
      </w:pPr>
      <w:r w:rsidRPr="0014310C">
        <w:t xml:space="preserve">I – </w:t>
      </w:r>
      <w:proofErr w:type="gramStart"/>
      <w:r w:rsidRPr="0014310C">
        <w:t>propor e acompanhar</w:t>
      </w:r>
      <w:proofErr w:type="gramEnd"/>
      <w:r w:rsidRPr="0014310C">
        <w:t xml:space="preserve"> políticas públicas e projetos habitacionais no município;</w:t>
      </w:r>
    </w:p>
    <w:p w14:paraId="47A62D2A" w14:textId="77777777" w:rsidR="0014310C" w:rsidRPr="0014310C" w:rsidRDefault="0014310C" w:rsidP="0014310C">
      <w:pPr>
        <w:ind w:firstLine="1418"/>
        <w:jc w:val="both"/>
      </w:pPr>
      <w:r w:rsidRPr="0014310C">
        <w:t xml:space="preserve">II - </w:t>
      </w:r>
      <w:proofErr w:type="gramStart"/>
      <w:r w:rsidRPr="0014310C">
        <w:t>debates</w:t>
      </w:r>
      <w:proofErr w:type="gramEnd"/>
      <w:r w:rsidRPr="0014310C">
        <w:t>, audiências públicas, seminários e estudos sobre temas relacionados à moradia digna, urbanização e direito à cidade;</w:t>
      </w:r>
    </w:p>
    <w:p w14:paraId="4D1F927A" w14:textId="77777777" w:rsidR="0014310C" w:rsidRPr="0014310C" w:rsidRDefault="0014310C" w:rsidP="0014310C">
      <w:pPr>
        <w:ind w:firstLine="1418"/>
        <w:jc w:val="both"/>
      </w:pPr>
      <w:r w:rsidRPr="0014310C">
        <w:t>III – articular ações junto aos órgãos municipais, estaduais e federais voltados à habitação, bem como com entidades da sociedade civil, cooperativas e movimentos de moradia;</w:t>
      </w:r>
    </w:p>
    <w:p w14:paraId="4F433394" w14:textId="77777777" w:rsidR="0014310C" w:rsidRPr="0014310C" w:rsidRDefault="0014310C" w:rsidP="0014310C">
      <w:pPr>
        <w:ind w:firstLine="1418"/>
        <w:jc w:val="both"/>
      </w:pPr>
      <w:r w:rsidRPr="0014310C">
        <w:t xml:space="preserve">IV – </w:t>
      </w:r>
      <w:proofErr w:type="gramStart"/>
      <w:r w:rsidRPr="0014310C">
        <w:t>acompanhar</w:t>
      </w:r>
      <w:proofErr w:type="gramEnd"/>
      <w:r w:rsidRPr="0014310C">
        <w:t xml:space="preserve"> programas de regularização fundiária, garantindo segurança jurídica e acesso à titularidade dos imóveis para as famílias de baixa renda;</w:t>
      </w:r>
    </w:p>
    <w:p w14:paraId="601E85C3" w14:textId="77777777" w:rsidR="0014310C" w:rsidRPr="0014310C" w:rsidRDefault="0014310C" w:rsidP="0014310C">
      <w:pPr>
        <w:ind w:firstLine="1418"/>
        <w:jc w:val="both"/>
      </w:pPr>
      <w:r w:rsidRPr="0014310C">
        <w:t xml:space="preserve">V – </w:t>
      </w:r>
      <w:proofErr w:type="gramStart"/>
      <w:r w:rsidRPr="0014310C">
        <w:t>propor</w:t>
      </w:r>
      <w:proofErr w:type="gramEnd"/>
      <w:r w:rsidRPr="0014310C">
        <w:t xml:space="preserve"> medidas para melhorar as condições de infraestrutura, saneamento básico e mobilidade urbana nos bairros e conjuntos habitacionais;</w:t>
      </w:r>
    </w:p>
    <w:p w14:paraId="0DFE713F" w14:textId="77777777" w:rsidR="0014310C" w:rsidRPr="0014310C" w:rsidRDefault="0014310C" w:rsidP="0014310C">
      <w:pPr>
        <w:ind w:firstLine="1418"/>
        <w:jc w:val="both"/>
      </w:pPr>
      <w:r w:rsidRPr="0014310C">
        <w:t xml:space="preserve">VI - </w:t>
      </w:r>
      <w:proofErr w:type="gramStart"/>
      <w:r w:rsidRPr="0014310C">
        <w:t>fiscalizar</w:t>
      </w:r>
      <w:proofErr w:type="gramEnd"/>
      <w:r w:rsidRPr="0014310C">
        <w:t xml:space="preserve"> a execução de políticas públicas habitacionais e a aplicação de recursos destinados à moradia.</w:t>
      </w:r>
    </w:p>
    <w:p w14:paraId="754B2479" w14:textId="77777777" w:rsidR="0014310C" w:rsidRPr="0014310C" w:rsidRDefault="0014310C" w:rsidP="0014310C">
      <w:pPr>
        <w:ind w:firstLine="720"/>
        <w:jc w:val="both"/>
        <w:rPr>
          <w:bCs/>
          <w:color w:val="000000"/>
        </w:rPr>
      </w:pPr>
    </w:p>
    <w:p w14:paraId="5EC324B3" w14:textId="77777777" w:rsidR="0014310C" w:rsidRPr="0014310C" w:rsidRDefault="0014310C" w:rsidP="0014310C">
      <w:pPr>
        <w:ind w:firstLine="1418"/>
        <w:jc w:val="both"/>
        <w:rPr>
          <w:color w:val="000000"/>
        </w:rPr>
      </w:pPr>
      <w:r w:rsidRPr="0014310C">
        <w:rPr>
          <w:b/>
          <w:bCs/>
          <w:color w:val="000000"/>
        </w:rPr>
        <w:t>Art. 4º</w:t>
      </w:r>
      <w:r w:rsidRPr="0014310C">
        <w:rPr>
          <w:bCs/>
          <w:color w:val="000000"/>
        </w:rPr>
        <w:t xml:space="preserve"> </w:t>
      </w:r>
      <w:r w:rsidRPr="0014310C">
        <w:t xml:space="preserve">A Frente Parlamentar será coordenada por um </w:t>
      </w:r>
      <w:r w:rsidRPr="0014310C">
        <w:rPr>
          <w:bCs/>
        </w:rPr>
        <w:t>Presidente</w:t>
      </w:r>
      <w:r w:rsidRPr="0014310C">
        <w:t xml:space="preserve">, eleito entre os membros, e contará com um </w:t>
      </w:r>
      <w:r w:rsidRPr="0014310C">
        <w:rPr>
          <w:bCs/>
        </w:rPr>
        <w:t>Vice-Presidente</w:t>
      </w:r>
      <w:r w:rsidRPr="0014310C">
        <w:t xml:space="preserve"> e um </w:t>
      </w:r>
      <w:r w:rsidRPr="0014310C">
        <w:rPr>
          <w:bCs/>
        </w:rPr>
        <w:t>Secretário</w:t>
      </w:r>
      <w:r w:rsidRPr="0014310C">
        <w:t>, designados por ato interno dos integrantes.</w:t>
      </w:r>
    </w:p>
    <w:p w14:paraId="7F63D2D8" w14:textId="77777777" w:rsidR="0014310C" w:rsidRPr="0014310C" w:rsidRDefault="0014310C" w:rsidP="0014310C">
      <w:pPr>
        <w:ind w:firstLine="1418"/>
        <w:jc w:val="both"/>
        <w:rPr>
          <w:color w:val="000000"/>
        </w:rPr>
      </w:pPr>
    </w:p>
    <w:p w14:paraId="339CB748" w14:textId="77777777" w:rsidR="0014310C" w:rsidRPr="0014310C" w:rsidRDefault="0014310C" w:rsidP="0014310C">
      <w:pPr>
        <w:ind w:firstLine="1418"/>
        <w:jc w:val="both"/>
        <w:rPr>
          <w:color w:val="000000"/>
        </w:rPr>
      </w:pPr>
      <w:r w:rsidRPr="0014310C">
        <w:rPr>
          <w:b/>
          <w:color w:val="000000"/>
        </w:rPr>
        <w:t>Art. 5º</w:t>
      </w:r>
      <w:r w:rsidRPr="0014310C">
        <w:rPr>
          <w:color w:val="000000"/>
        </w:rPr>
        <w:t xml:space="preserve"> </w:t>
      </w:r>
      <w:r w:rsidRPr="0014310C">
        <w:t>As atividades da Frente Parlamentar não acarretarão ônus adicional ao erário, sendo vedada a concessão de gratificações, diárias ou qualquer outro benefício financeiro em razão de sua atuação.</w:t>
      </w:r>
    </w:p>
    <w:p w14:paraId="1E302717" w14:textId="77777777" w:rsidR="0014310C" w:rsidRPr="0014310C" w:rsidRDefault="0014310C" w:rsidP="0014310C">
      <w:pPr>
        <w:ind w:firstLine="1418"/>
        <w:jc w:val="both"/>
        <w:rPr>
          <w:color w:val="000000"/>
        </w:rPr>
      </w:pPr>
    </w:p>
    <w:p w14:paraId="00182A05" w14:textId="38586058" w:rsidR="002A47CA" w:rsidRPr="0014310C" w:rsidRDefault="0014310C" w:rsidP="0014310C">
      <w:pPr>
        <w:ind w:firstLine="1418"/>
        <w:jc w:val="both"/>
        <w:rPr>
          <w:color w:val="000000"/>
        </w:rPr>
      </w:pPr>
      <w:r w:rsidRPr="0014310C">
        <w:rPr>
          <w:b/>
          <w:bCs/>
          <w:color w:val="000000"/>
        </w:rPr>
        <w:t>Art. 6º</w:t>
      </w:r>
      <w:r w:rsidRPr="0014310C">
        <w:rPr>
          <w:color w:val="000000"/>
        </w:rPr>
        <w:t xml:space="preserve"> Esta Resolução entra em vigor na data de sua publicação.</w:t>
      </w:r>
    </w:p>
    <w:p w14:paraId="3A10B13F" w14:textId="2C86531D" w:rsidR="002A47CA" w:rsidRDefault="002A47CA" w:rsidP="0014310C">
      <w:pPr>
        <w:ind w:firstLine="1418"/>
        <w:jc w:val="both"/>
        <w:rPr>
          <w:bCs/>
          <w:color w:val="000000"/>
        </w:rPr>
      </w:pPr>
    </w:p>
    <w:p w14:paraId="382F5721" w14:textId="77777777" w:rsidR="0014310C" w:rsidRPr="0014310C" w:rsidRDefault="0014310C" w:rsidP="0014310C">
      <w:pPr>
        <w:ind w:firstLine="1418"/>
        <w:jc w:val="both"/>
        <w:rPr>
          <w:bCs/>
          <w:color w:val="000000"/>
        </w:rPr>
      </w:pPr>
    </w:p>
    <w:p w14:paraId="2D6C96E8" w14:textId="77777777" w:rsidR="002A47CA" w:rsidRPr="0014310C" w:rsidRDefault="002A47CA" w:rsidP="0014310C">
      <w:pPr>
        <w:ind w:firstLine="1418"/>
        <w:jc w:val="both"/>
      </w:pPr>
    </w:p>
    <w:p w14:paraId="39E5FB4D" w14:textId="31E123CD" w:rsidR="002A47CA" w:rsidRPr="0014310C" w:rsidRDefault="00E0234A" w:rsidP="0014310C">
      <w:pPr>
        <w:ind w:firstLine="1418"/>
        <w:jc w:val="both"/>
        <w:rPr>
          <w:bCs/>
        </w:rPr>
      </w:pPr>
      <w:r w:rsidRPr="0014310C">
        <w:rPr>
          <w:bCs/>
        </w:rPr>
        <w:lastRenderedPageBreak/>
        <w:t xml:space="preserve">Câmara Municipal de Sorriso, Estado de Mato Grosso, em </w:t>
      </w:r>
      <w:r w:rsidR="0014310C">
        <w:rPr>
          <w:bCs/>
        </w:rPr>
        <w:t>18 de novembro de 2025</w:t>
      </w:r>
      <w:bookmarkStart w:id="0" w:name="_GoBack"/>
      <w:bookmarkEnd w:id="0"/>
      <w:r w:rsidRPr="0014310C">
        <w:rPr>
          <w:bCs/>
        </w:rPr>
        <w:t>.</w:t>
      </w:r>
    </w:p>
    <w:p w14:paraId="46E69B94" w14:textId="77777777" w:rsidR="002A47CA" w:rsidRPr="0014310C" w:rsidRDefault="002A47CA" w:rsidP="0014310C">
      <w:pPr>
        <w:ind w:firstLine="1418"/>
        <w:jc w:val="both"/>
        <w:rPr>
          <w:bCs/>
        </w:rPr>
      </w:pPr>
    </w:p>
    <w:p w14:paraId="17EB581B" w14:textId="77777777" w:rsidR="002A47CA" w:rsidRPr="0014310C" w:rsidRDefault="002A47CA" w:rsidP="0014310C">
      <w:pPr>
        <w:ind w:firstLine="1418"/>
        <w:jc w:val="both"/>
        <w:rPr>
          <w:bCs/>
        </w:rPr>
      </w:pPr>
    </w:p>
    <w:p w14:paraId="3A9FC765" w14:textId="77777777" w:rsidR="002A47CA" w:rsidRPr="0014310C" w:rsidRDefault="002A47CA" w:rsidP="0014310C">
      <w:pPr>
        <w:ind w:firstLine="1418"/>
        <w:jc w:val="both"/>
        <w:rPr>
          <w:bCs/>
        </w:rPr>
      </w:pPr>
    </w:p>
    <w:p w14:paraId="1EB14163" w14:textId="77777777" w:rsidR="002A47CA" w:rsidRPr="0014310C" w:rsidRDefault="002A47CA" w:rsidP="0014310C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14310C" w:rsidRDefault="002A47CA" w:rsidP="0014310C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14310C" w:rsidRDefault="00E0234A" w:rsidP="0014310C">
      <w:pPr>
        <w:jc w:val="center"/>
        <w:rPr>
          <w:b/>
          <w:bCs/>
        </w:rPr>
      </w:pPr>
      <w:r w:rsidRPr="0014310C">
        <w:rPr>
          <w:b/>
          <w:bCs/>
        </w:rPr>
        <w:t xml:space="preserve">RODRIGO DESORDI FERNANDES </w:t>
      </w:r>
    </w:p>
    <w:p w14:paraId="362C30A1" w14:textId="5209225B" w:rsidR="002A47CA" w:rsidRPr="0014310C" w:rsidRDefault="00E0234A" w:rsidP="0014310C">
      <w:pPr>
        <w:jc w:val="center"/>
        <w:rPr>
          <w:b/>
        </w:rPr>
      </w:pPr>
      <w:r w:rsidRPr="0014310C">
        <w:rPr>
          <w:b/>
        </w:rPr>
        <w:t>Presidente</w:t>
      </w:r>
    </w:p>
    <w:p w14:paraId="58527078" w14:textId="77777777" w:rsidR="002A47CA" w:rsidRPr="0014310C" w:rsidRDefault="002A47CA" w:rsidP="0014310C">
      <w:pPr>
        <w:pStyle w:val="Recuodecorpodetexto3"/>
        <w:tabs>
          <w:tab w:val="left" w:pos="708"/>
        </w:tabs>
        <w:spacing w:after="0"/>
        <w:jc w:val="center"/>
        <w:rPr>
          <w:b/>
          <w:sz w:val="24"/>
          <w:szCs w:val="24"/>
        </w:rPr>
      </w:pPr>
    </w:p>
    <w:p w14:paraId="6DB19F95" w14:textId="77777777" w:rsidR="002A47CA" w:rsidRPr="0014310C" w:rsidRDefault="002A47CA" w:rsidP="0014310C">
      <w:pPr>
        <w:pStyle w:val="Recuodecorpodetexto3"/>
        <w:tabs>
          <w:tab w:val="left" w:pos="708"/>
        </w:tabs>
        <w:spacing w:after="0"/>
        <w:jc w:val="center"/>
        <w:rPr>
          <w:i/>
          <w:sz w:val="24"/>
          <w:szCs w:val="24"/>
        </w:rPr>
      </w:pPr>
    </w:p>
    <w:p w14:paraId="5243F7DC" w14:textId="77777777" w:rsidR="002A47CA" w:rsidRPr="0014310C" w:rsidRDefault="002A47CA" w:rsidP="0014310C">
      <w:pPr>
        <w:pStyle w:val="Recuodecorpodetexto3"/>
        <w:tabs>
          <w:tab w:val="left" w:pos="708"/>
        </w:tabs>
        <w:spacing w:after="0"/>
        <w:jc w:val="center"/>
        <w:rPr>
          <w:sz w:val="24"/>
          <w:szCs w:val="24"/>
        </w:rPr>
      </w:pPr>
    </w:p>
    <w:p w14:paraId="14889FF2" w14:textId="77777777" w:rsidR="002A47CA" w:rsidRPr="0014310C" w:rsidRDefault="002A47CA" w:rsidP="0014310C">
      <w:pPr>
        <w:pStyle w:val="Recuodecorpodetexto3"/>
        <w:tabs>
          <w:tab w:val="left" w:pos="708"/>
        </w:tabs>
        <w:spacing w:after="0"/>
        <w:jc w:val="center"/>
        <w:rPr>
          <w:sz w:val="24"/>
          <w:szCs w:val="24"/>
        </w:rPr>
      </w:pPr>
    </w:p>
    <w:p w14:paraId="586CC567" w14:textId="77777777" w:rsidR="002A47CA" w:rsidRPr="0014310C" w:rsidRDefault="002A47CA" w:rsidP="0014310C">
      <w:pPr>
        <w:pStyle w:val="Recuodecorpodetexto3"/>
        <w:tabs>
          <w:tab w:val="left" w:pos="708"/>
        </w:tabs>
        <w:spacing w:after="0"/>
        <w:jc w:val="center"/>
        <w:rPr>
          <w:sz w:val="24"/>
          <w:szCs w:val="24"/>
        </w:rPr>
      </w:pPr>
    </w:p>
    <w:p w14:paraId="5FDDECFD" w14:textId="77777777" w:rsidR="002A47CA" w:rsidRPr="0014310C" w:rsidRDefault="002A47CA" w:rsidP="0014310C">
      <w:pPr>
        <w:pStyle w:val="Recuodecorpodetexto3"/>
        <w:tabs>
          <w:tab w:val="left" w:pos="708"/>
        </w:tabs>
        <w:spacing w:after="0"/>
        <w:jc w:val="center"/>
        <w:rPr>
          <w:sz w:val="24"/>
          <w:szCs w:val="24"/>
        </w:rPr>
      </w:pPr>
    </w:p>
    <w:p w14:paraId="5FD98751" w14:textId="77777777" w:rsidR="002A47CA" w:rsidRPr="0014310C" w:rsidRDefault="00E0234A" w:rsidP="0014310C">
      <w:pPr>
        <w:rPr>
          <w:b/>
        </w:rPr>
      </w:pPr>
      <w:r w:rsidRPr="0014310C">
        <w:rPr>
          <w:b/>
        </w:rPr>
        <w:t>Registre-se. Publique-se. Cumpra-se.</w:t>
      </w:r>
    </w:p>
    <w:p w14:paraId="37290D5C" w14:textId="77777777" w:rsidR="002A47CA" w:rsidRPr="0014310C" w:rsidRDefault="002A47CA" w:rsidP="0014310C"/>
    <w:p w14:paraId="75524804" w14:textId="77777777" w:rsidR="00B474E9" w:rsidRPr="0014310C" w:rsidRDefault="00B474E9" w:rsidP="0014310C"/>
    <w:sectPr w:rsidR="00B474E9" w:rsidRPr="0014310C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D1E5E" w14:textId="77777777" w:rsidR="00E0234A" w:rsidRDefault="00E0234A">
      <w:r>
        <w:separator/>
      </w:r>
    </w:p>
  </w:endnote>
  <w:endnote w:type="continuationSeparator" w:id="0">
    <w:p w14:paraId="1524AFEE" w14:textId="77777777" w:rsidR="00E0234A" w:rsidRDefault="00E0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0234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0234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0234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0234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BC0D4" w14:textId="77777777" w:rsidR="00E0234A" w:rsidRDefault="00E0234A">
      <w:r>
        <w:separator/>
      </w:r>
    </w:p>
  </w:footnote>
  <w:footnote w:type="continuationSeparator" w:id="0">
    <w:p w14:paraId="218F47DE" w14:textId="77777777" w:rsidR="00E0234A" w:rsidRDefault="00E0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0234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A08A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91576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0234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0234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0234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0234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C8E09D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ACAAC4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CA229F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A14DDD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95C57A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2F0EAA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232F8E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568A37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F806E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D5A3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CAD4AA" w:tentative="1">
      <w:start w:val="1"/>
      <w:numFmt w:val="lowerLetter"/>
      <w:lvlText w:val="%2."/>
      <w:lvlJc w:val="left"/>
      <w:pPr>
        <w:ind w:left="1440" w:hanging="360"/>
      </w:pPr>
    </w:lvl>
    <w:lvl w:ilvl="2" w:tplc="024EB65C" w:tentative="1">
      <w:start w:val="1"/>
      <w:numFmt w:val="lowerRoman"/>
      <w:lvlText w:val="%3."/>
      <w:lvlJc w:val="right"/>
      <w:pPr>
        <w:ind w:left="2160" w:hanging="180"/>
      </w:pPr>
    </w:lvl>
    <w:lvl w:ilvl="3" w:tplc="75CC8B20" w:tentative="1">
      <w:start w:val="1"/>
      <w:numFmt w:val="decimal"/>
      <w:lvlText w:val="%4."/>
      <w:lvlJc w:val="left"/>
      <w:pPr>
        <w:ind w:left="2880" w:hanging="360"/>
      </w:pPr>
    </w:lvl>
    <w:lvl w:ilvl="4" w:tplc="B2E0D24E" w:tentative="1">
      <w:start w:val="1"/>
      <w:numFmt w:val="lowerLetter"/>
      <w:lvlText w:val="%5."/>
      <w:lvlJc w:val="left"/>
      <w:pPr>
        <w:ind w:left="3600" w:hanging="360"/>
      </w:pPr>
    </w:lvl>
    <w:lvl w:ilvl="5" w:tplc="7526A8AA" w:tentative="1">
      <w:start w:val="1"/>
      <w:numFmt w:val="lowerRoman"/>
      <w:lvlText w:val="%6."/>
      <w:lvlJc w:val="right"/>
      <w:pPr>
        <w:ind w:left="4320" w:hanging="180"/>
      </w:pPr>
    </w:lvl>
    <w:lvl w:ilvl="6" w:tplc="2528E37C" w:tentative="1">
      <w:start w:val="1"/>
      <w:numFmt w:val="decimal"/>
      <w:lvlText w:val="%7."/>
      <w:lvlJc w:val="left"/>
      <w:pPr>
        <w:ind w:left="5040" w:hanging="360"/>
      </w:pPr>
    </w:lvl>
    <w:lvl w:ilvl="7" w:tplc="C268A782" w:tentative="1">
      <w:start w:val="1"/>
      <w:numFmt w:val="lowerLetter"/>
      <w:lvlText w:val="%8."/>
      <w:lvlJc w:val="left"/>
      <w:pPr>
        <w:ind w:left="5760" w:hanging="360"/>
      </w:pPr>
    </w:lvl>
    <w:lvl w:ilvl="8" w:tplc="D91A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F0EA4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6C80DFA" w:tentative="1">
      <w:start w:val="1"/>
      <w:numFmt w:val="lowerLetter"/>
      <w:lvlText w:val="%2."/>
      <w:lvlJc w:val="left"/>
      <w:pPr>
        <w:ind w:left="1440" w:hanging="360"/>
      </w:pPr>
    </w:lvl>
    <w:lvl w:ilvl="2" w:tplc="9CCA5FB8" w:tentative="1">
      <w:start w:val="1"/>
      <w:numFmt w:val="lowerRoman"/>
      <w:lvlText w:val="%3."/>
      <w:lvlJc w:val="right"/>
      <w:pPr>
        <w:ind w:left="2160" w:hanging="180"/>
      </w:pPr>
    </w:lvl>
    <w:lvl w:ilvl="3" w:tplc="937ED82C" w:tentative="1">
      <w:start w:val="1"/>
      <w:numFmt w:val="decimal"/>
      <w:lvlText w:val="%4."/>
      <w:lvlJc w:val="left"/>
      <w:pPr>
        <w:ind w:left="2880" w:hanging="360"/>
      </w:pPr>
    </w:lvl>
    <w:lvl w:ilvl="4" w:tplc="8E1C70AA" w:tentative="1">
      <w:start w:val="1"/>
      <w:numFmt w:val="lowerLetter"/>
      <w:lvlText w:val="%5."/>
      <w:lvlJc w:val="left"/>
      <w:pPr>
        <w:ind w:left="3600" w:hanging="360"/>
      </w:pPr>
    </w:lvl>
    <w:lvl w:ilvl="5" w:tplc="A0382534" w:tentative="1">
      <w:start w:val="1"/>
      <w:numFmt w:val="lowerRoman"/>
      <w:lvlText w:val="%6."/>
      <w:lvlJc w:val="right"/>
      <w:pPr>
        <w:ind w:left="4320" w:hanging="180"/>
      </w:pPr>
    </w:lvl>
    <w:lvl w:ilvl="6" w:tplc="8BD4DE46" w:tentative="1">
      <w:start w:val="1"/>
      <w:numFmt w:val="decimal"/>
      <w:lvlText w:val="%7."/>
      <w:lvlJc w:val="left"/>
      <w:pPr>
        <w:ind w:left="5040" w:hanging="360"/>
      </w:pPr>
    </w:lvl>
    <w:lvl w:ilvl="7" w:tplc="AF50202A" w:tentative="1">
      <w:start w:val="1"/>
      <w:numFmt w:val="lowerLetter"/>
      <w:lvlText w:val="%8."/>
      <w:lvlJc w:val="left"/>
      <w:pPr>
        <w:ind w:left="5760" w:hanging="360"/>
      </w:pPr>
    </w:lvl>
    <w:lvl w:ilvl="8" w:tplc="4A60B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8F694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CE0FA2" w:tentative="1">
      <w:start w:val="1"/>
      <w:numFmt w:val="lowerLetter"/>
      <w:lvlText w:val="%2."/>
      <w:lvlJc w:val="left"/>
      <w:pPr>
        <w:ind w:left="1440" w:hanging="360"/>
      </w:pPr>
    </w:lvl>
    <w:lvl w:ilvl="2" w:tplc="22A47404" w:tentative="1">
      <w:start w:val="1"/>
      <w:numFmt w:val="lowerRoman"/>
      <w:lvlText w:val="%3."/>
      <w:lvlJc w:val="right"/>
      <w:pPr>
        <w:ind w:left="2160" w:hanging="180"/>
      </w:pPr>
    </w:lvl>
    <w:lvl w:ilvl="3" w:tplc="30C687CA" w:tentative="1">
      <w:start w:val="1"/>
      <w:numFmt w:val="decimal"/>
      <w:lvlText w:val="%4."/>
      <w:lvlJc w:val="left"/>
      <w:pPr>
        <w:ind w:left="2880" w:hanging="360"/>
      </w:pPr>
    </w:lvl>
    <w:lvl w:ilvl="4" w:tplc="F9E08E6E" w:tentative="1">
      <w:start w:val="1"/>
      <w:numFmt w:val="lowerLetter"/>
      <w:lvlText w:val="%5."/>
      <w:lvlJc w:val="left"/>
      <w:pPr>
        <w:ind w:left="3600" w:hanging="360"/>
      </w:pPr>
    </w:lvl>
    <w:lvl w:ilvl="5" w:tplc="73AADBD2" w:tentative="1">
      <w:start w:val="1"/>
      <w:numFmt w:val="lowerRoman"/>
      <w:lvlText w:val="%6."/>
      <w:lvlJc w:val="right"/>
      <w:pPr>
        <w:ind w:left="4320" w:hanging="180"/>
      </w:pPr>
    </w:lvl>
    <w:lvl w:ilvl="6" w:tplc="8ED86D28" w:tentative="1">
      <w:start w:val="1"/>
      <w:numFmt w:val="decimal"/>
      <w:lvlText w:val="%7."/>
      <w:lvlJc w:val="left"/>
      <w:pPr>
        <w:ind w:left="5040" w:hanging="360"/>
      </w:pPr>
    </w:lvl>
    <w:lvl w:ilvl="7" w:tplc="24F07A1E" w:tentative="1">
      <w:start w:val="1"/>
      <w:numFmt w:val="lowerLetter"/>
      <w:lvlText w:val="%8."/>
      <w:lvlJc w:val="left"/>
      <w:pPr>
        <w:ind w:left="5760" w:hanging="360"/>
      </w:pPr>
    </w:lvl>
    <w:lvl w:ilvl="8" w:tplc="3D9AB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9109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1AECAE" w:tentative="1">
      <w:start w:val="1"/>
      <w:numFmt w:val="lowerLetter"/>
      <w:lvlText w:val="%2."/>
      <w:lvlJc w:val="left"/>
      <w:pPr>
        <w:ind w:left="1440" w:hanging="360"/>
      </w:pPr>
    </w:lvl>
    <w:lvl w:ilvl="2" w:tplc="73F4BF9A" w:tentative="1">
      <w:start w:val="1"/>
      <w:numFmt w:val="lowerRoman"/>
      <w:lvlText w:val="%3."/>
      <w:lvlJc w:val="right"/>
      <w:pPr>
        <w:ind w:left="2160" w:hanging="180"/>
      </w:pPr>
    </w:lvl>
    <w:lvl w:ilvl="3" w:tplc="F59AA574" w:tentative="1">
      <w:start w:val="1"/>
      <w:numFmt w:val="decimal"/>
      <w:lvlText w:val="%4."/>
      <w:lvlJc w:val="left"/>
      <w:pPr>
        <w:ind w:left="2880" w:hanging="360"/>
      </w:pPr>
    </w:lvl>
    <w:lvl w:ilvl="4" w:tplc="F3883EBA" w:tentative="1">
      <w:start w:val="1"/>
      <w:numFmt w:val="lowerLetter"/>
      <w:lvlText w:val="%5."/>
      <w:lvlJc w:val="left"/>
      <w:pPr>
        <w:ind w:left="3600" w:hanging="360"/>
      </w:pPr>
    </w:lvl>
    <w:lvl w:ilvl="5" w:tplc="EAD6D7A8" w:tentative="1">
      <w:start w:val="1"/>
      <w:numFmt w:val="lowerRoman"/>
      <w:lvlText w:val="%6."/>
      <w:lvlJc w:val="right"/>
      <w:pPr>
        <w:ind w:left="4320" w:hanging="180"/>
      </w:pPr>
    </w:lvl>
    <w:lvl w:ilvl="6" w:tplc="EA763654" w:tentative="1">
      <w:start w:val="1"/>
      <w:numFmt w:val="decimal"/>
      <w:lvlText w:val="%7."/>
      <w:lvlJc w:val="left"/>
      <w:pPr>
        <w:ind w:left="5040" w:hanging="360"/>
      </w:pPr>
    </w:lvl>
    <w:lvl w:ilvl="7" w:tplc="C4E40204" w:tentative="1">
      <w:start w:val="1"/>
      <w:numFmt w:val="lowerLetter"/>
      <w:lvlText w:val="%8."/>
      <w:lvlJc w:val="left"/>
      <w:pPr>
        <w:ind w:left="5760" w:hanging="360"/>
      </w:pPr>
    </w:lvl>
    <w:lvl w:ilvl="8" w:tplc="9F445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970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2C01C0" w:tentative="1">
      <w:start w:val="1"/>
      <w:numFmt w:val="lowerLetter"/>
      <w:lvlText w:val="%2."/>
      <w:lvlJc w:val="left"/>
      <w:pPr>
        <w:ind w:left="1440" w:hanging="360"/>
      </w:pPr>
    </w:lvl>
    <w:lvl w:ilvl="2" w:tplc="8DB848EE" w:tentative="1">
      <w:start w:val="1"/>
      <w:numFmt w:val="lowerRoman"/>
      <w:lvlText w:val="%3."/>
      <w:lvlJc w:val="right"/>
      <w:pPr>
        <w:ind w:left="2160" w:hanging="180"/>
      </w:pPr>
    </w:lvl>
    <w:lvl w:ilvl="3" w:tplc="351CE3BA" w:tentative="1">
      <w:start w:val="1"/>
      <w:numFmt w:val="decimal"/>
      <w:lvlText w:val="%4."/>
      <w:lvlJc w:val="left"/>
      <w:pPr>
        <w:ind w:left="2880" w:hanging="360"/>
      </w:pPr>
    </w:lvl>
    <w:lvl w:ilvl="4" w:tplc="0CFC7882" w:tentative="1">
      <w:start w:val="1"/>
      <w:numFmt w:val="lowerLetter"/>
      <w:lvlText w:val="%5."/>
      <w:lvlJc w:val="left"/>
      <w:pPr>
        <w:ind w:left="3600" w:hanging="360"/>
      </w:pPr>
    </w:lvl>
    <w:lvl w:ilvl="5" w:tplc="8924AFAC" w:tentative="1">
      <w:start w:val="1"/>
      <w:numFmt w:val="lowerRoman"/>
      <w:lvlText w:val="%6."/>
      <w:lvlJc w:val="right"/>
      <w:pPr>
        <w:ind w:left="4320" w:hanging="180"/>
      </w:pPr>
    </w:lvl>
    <w:lvl w:ilvl="6" w:tplc="CAA48E06" w:tentative="1">
      <w:start w:val="1"/>
      <w:numFmt w:val="decimal"/>
      <w:lvlText w:val="%7."/>
      <w:lvlJc w:val="left"/>
      <w:pPr>
        <w:ind w:left="5040" w:hanging="360"/>
      </w:pPr>
    </w:lvl>
    <w:lvl w:ilvl="7" w:tplc="1068BBD2" w:tentative="1">
      <w:start w:val="1"/>
      <w:numFmt w:val="lowerLetter"/>
      <w:lvlText w:val="%8."/>
      <w:lvlJc w:val="left"/>
      <w:pPr>
        <w:ind w:left="5760" w:hanging="360"/>
      </w:pPr>
    </w:lvl>
    <w:lvl w:ilvl="8" w:tplc="0EC29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A0EC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8460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4AE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A3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40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67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247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E0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100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5CC5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2343E" w:tentative="1">
      <w:start w:val="1"/>
      <w:numFmt w:val="lowerLetter"/>
      <w:lvlText w:val="%2."/>
      <w:lvlJc w:val="left"/>
      <w:pPr>
        <w:ind w:left="1440" w:hanging="360"/>
      </w:pPr>
    </w:lvl>
    <w:lvl w:ilvl="2" w:tplc="C0680860" w:tentative="1">
      <w:start w:val="1"/>
      <w:numFmt w:val="lowerRoman"/>
      <w:lvlText w:val="%3."/>
      <w:lvlJc w:val="right"/>
      <w:pPr>
        <w:ind w:left="2160" w:hanging="180"/>
      </w:pPr>
    </w:lvl>
    <w:lvl w:ilvl="3" w:tplc="ACA6F3D4" w:tentative="1">
      <w:start w:val="1"/>
      <w:numFmt w:val="decimal"/>
      <w:lvlText w:val="%4."/>
      <w:lvlJc w:val="left"/>
      <w:pPr>
        <w:ind w:left="2880" w:hanging="360"/>
      </w:pPr>
    </w:lvl>
    <w:lvl w:ilvl="4" w:tplc="BD6E989A" w:tentative="1">
      <w:start w:val="1"/>
      <w:numFmt w:val="lowerLetter"/>
      <w:lvlText w:val="%5."/>
      <w:lvlJc w:val="left"/>
      <w:pPr>
        <w:ind w:left="3600" w:hanging="360"/>
      </w:pPr>
    </w:lvl>
    <w:lvl w:ilvl="5" w:tplc="EB0A7B36" w:tentative="1">
      <w:start w:val="1"/>
      <w:numFmt w:val="lowerRoman"/>
      <w:lvlText w:val="%6."/>
      <w:lvlJc w:val="right"/>
      <w:pPr>
        <w:ind w:left="4320" w:hanging="180"/>
      </w:pPr>
    </w:lvl>
    <w:lvl w:ilvl="6" w:tplc="4BDA4300" w:tentative="1">
      <w:start w:val="1"/>
      <w:numFmt w:val="decimal"/>
      <w:lvlText w:val="%7."/>
      <w:lvlJc w:val="left"/>
      <w:pPr>
        <w:ind w:left="5040" w:hanging="360"/>
      </w:pPr>
    </w:lvl>
    <w:lvl w:ilvl="7" w:tplc="EB1E7406" w:tentative="1">
      <w:start w:val="1"/>
      <w:numFmt w:val="lowerLetter"/>
      <w:lvlText w:val="%8."/>
      <w:lvlJc w:val="left"/>
      <w:pPr>
        <w:ind w:left="5760" w:hanging="360"/>
      </w:pPr>
    </w:lvl>
    <w:lvl w:ilvl="8" w:tplc="6C66F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ADAF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0C95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4C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27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748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9A7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6E1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ED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026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3C8A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E1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C1A5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63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834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20E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40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474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B4E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CFC5DB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BC8900E">
      <w:start w:val="1"/>
      <w:numFmt w:val="lowerLetter"/>
      <w:lvlText w:val="%2."/>
      <w:lvlJc w:val="left"/>
      <w:pPr>
        <w:ind w:left="1364" w:hanging="360"/>
      </w:pPr>
    </w:lvl>
    <w:lvl w:ilvl="2" w:tplc="CC32298C">
      <w:start w:val="1"/>
      <w:numFmt w:val="lowerRoman"/>
      <w:lvlText w:val="%3."/>
      <w:lvlJc w:val="right"/>
      <w:pPr>
        <w:ind w:left="2084" w:hanging="180"/>
      </w:pPr>
    </w:lvl>
    <w:lvl w:ilvl="3" w:tplc="6DD4C120">
      <w:start w:val="1"/>
      <w:numFmt w:val="decimal"/>
      <w:lvlText w:val="%4."/>
      <w:lvlJc w:val="left"/>
      <w:pPr>
        <w:ind w:left="2804" w:hanging="360"/>
      </w:pPr>
    </w:lvl>
    <w:lvl w:ilvl="4" w:tplc="71A8A302">
      <w:start w:val="1"/>
      <w:numFmt w:val="lowerLetter"/>
      <w:lvlText w:val="%5."/>
      <w:lvlJc w:val="left"/>
      <w:pPr>
        <w:ind w:left="3524" w:hanging="360"/>
      </w:pPr>
    </w:lvl>
    <w:lvl w:ilvl="5" w:tplc="2F0E825A">
      <w:start w:val="1"/>
      <w:numFmt w:val="lowerRoman"/>
      <w:lvlText w:val="%6."/>
      <w:lvlJc w:val="right"/>
      <w:pPr>
        <w:ind w:left="4244" w:hanging="180"/>
      </w:pPr>
    </w:lvl>
    <w:lvl w:ilvl="6" w:tplc="19425A6A">
      <w:start w:val="1"/>
      <w:numFmt w:val="decimal"/>
      <w:lvlText w:val="%7."/>
      <w:lvlJc w:val="left"/>
      <w:pPr>
        <w:ind w:left="4964" w:hanging="360"/>
      </w:pPr>
    </w:lvl>
    <w:lvl w:ilvl="7" w:tplc="1738158C">
      <w:start w:val="1"/>
      <w:numFmt w:val="lowerLetter"/>
      <w:lvlText w:val="%8."/>
      <w:lvlJc w:val="left"/>
      <w:pPr>
        <w:ind w:left="5684" w:hanging="360"/>
      </w:pPr>
    </w:lvl>
    <w:lvl w:ilvl="8" w:tplc="FAA8CB4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D5601F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1C3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A17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E8C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2BB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06E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A00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2E9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DC0E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4C852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656E1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62F5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8C68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768B6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050A5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8AF6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0E22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206E8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1AC6D3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8C0D67E" w:tentative="1">
      <w:start w:val="1"/>
      <w:numFmt w:val="lowerLetter"/>
      <w:lvlText w:val="%2."/>
      <w:lvlJc w:val="left"/>
      <w:pPr>
        <w:ind w:left="1440" w:hanging="360"/>
      </w:pPr>
    </w:lvl>
    <w:lvl w:ilvl="2" w:tplc="278A41EC" w:tentative="1">
      <w:start w:val="1"/>
      <w:numFmt w:val="lowerRoman"/>
      <w:lvlText w:val="%3."/>
      <w:lvlJc w:val="right"/>
      <w:pPr>
        <w:ind w:left="2160" w:hanging="180"/>
      </w:pPr>
    </w:lvl>
    <w:lvl w:ilvl="3" w:tplc="4F0CFC76" w:tentative="1">
      <w:start w:val="1"/>
      <w:numFmt w:val="decimal"/>
      <w:lvlText w:val="%4."/>
      <w:lvlJc w:val="left"/>
      <w:pPr>
        <w:ind w:left="2880" w:hanging="360"/>
      </w:pPr>
    </w:lvl>
    <w:lvl w:ilvl="4" w:tplc="E17CE6FC" w:tentative="1">
      <w:start w:val="1"/>
      <w:numFmt w:val="lowerLetter"/>
      <w:lvlText w:val="%5."/>
      <w:lvlJc w:val="left"/>
      <w:pPr>
        <w:ind w:left="3600" w:hanging="360"/>
      </w:pPr>
    </w:lvl>
    <w:lvl w:ilvl="5" w:tplc="ECF280FC" w:tentative="1">
      <w:start w:val="1"/>
      <w:numFmt w:val="lowerRoman"/>
      <w:lvlText w:val="%6."/>
      <w:lvlJc w:val="right"/>
      <w:pPr>
        <w:ind w:left="4320" w:hanging="180"/>
      </w:pPr>
    </w:lvl>
    <w:lvl w:ilvl="6" w:tplc="AD2624E8" w:tentative="1">
      <w:start w:val="1"/>
      <w:numFmt w:val="decimal"/>
      <w:lvlText w:val="%7."/>
      <w:lvlJc w:val="left"/>
      <w:pPr>
        <w:ind w:left="5040" w:hanging="360"/>
      </w:pPr>
    </w:lvl>
    <w:lvl w:ilvl="7" w:tplc="3C94530C" w:tentative="1">
      <w:start w:val="1"/>
      <w:numFmt w:val="lowerLetter"/>
      <w:lvlText w:val="%8."/>
      <w:lvlJc w:val="left"/>
      <w:pPr>
        <w:ind w:left="5760" w:hanging="360"/>
      </w:pPr>
    </w:lvl>
    <w:lvl w:ilvl="8" w:tplc="63DAF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E007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D666D2" w:tentative="1">
      <w:start w:val="1"/>
      <w:numFmt w:val="lowerLetter"/>
      <w:lvlText w:val="%2."/>
      <w:lvlJc w:val="left"/>
      <w:pPr>
        <w:ind w:left="1440" w:hanging="360"/>
      </w:pPr>
    </w:lvl>
    <w:lvl w:ilvl="2" w:tplc="04C66D7A" w:tentative="1">
      <w:start w:val="1"/>
      <w:numFmt w:val="lowerRoman"/>
      <w:lvlText w:val="%3."/>
      <w:lvlJc w:val="right"/>
      <w:pPr>
        <w:ind w:left="2160" w:hanging="180"/>
      </w:pPr>
    </w:lvl>
    <w:lvl w:ilvl="3" w:tplc="7674BA5E" w:tentative="1">
      <w:start w:val="1"/>
      <w:numFmt w:val="decimal"/>
      <w:lvlText w:val="%4."/>
      <w:lvlJc w:val="left"/>
      <w:pPr>
        <w:ind w:left="2880" w:hanging="360"/>
      </w:pPr>
    </w:lvl>
    <w:lvl w:ilvl="4" w:tplc="4AA89176" w:tentative="1">
      <w:start w:val="1"/>
      <w:numFmt w:val="lowerLetter"/>
      <w:lvlText w:val="%5."/>
      <w:lvlJc w:val="left"/>
      <w:pPr>
        <w:ind w:left="3600" w:hanging="360"/>
      </w:pPr>
    </w:lvl>
    <w:lvl w:ilvl="5" w:tplc="E71A513A" w:tentative="1">
      <w:start w:val="1"/>
      <w:numFmt w:val="lowerRoman"/>
      <w:lvlText w:val="%6."/>
      <w:lvlJc w:val="right"/>
      <w:pPr>
        <w:ind w:left="4320" w:hanging="180"/>
      </w:pPr>
    </w:lvl>
    <w:lvl w:ilvl="6" w:tplc="8508F19A" w:tentative="1">
      <w:start w:val="1"/>
      <w:numFmt w:val="decimal"/>
      <w:lvlText w:val="%7."/>
      <w:lvlJc w:val="left"/>
      <w:pPr>
        <w:ind w:left="5040" w:hanging="360"/>
      </w:pPr>
    </w:lvl>
    <w:lvl w:ilvl="7" w:tplc="49280572" w:tentative="1">
      <w:start w:val="1"/>
      <w:numFmt w:val="lowerLetter"/>
      <w:lvlText w:val="%8."/>
      <w:lvlJc w:val="left"/>
      <w:pPr>
        <w:ind w:left="5760" w:hanging="360"/>
      </w:pPr>
    </w:lvl>
    <w:lvl w:ilvl="8" w:tplc="313C4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82623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B21382" w:tentative="1">
      <w:start w:val="1"/>
      <w:numFmt w:val="lowerLetter"/>
      <w:lvlText w:val="%2."/>
      <w:lvlJc w:val="left"/>
      <w:pPr>
        <w:ind w:left="1440" w:hanging="360"/>
      </w:pPr>
    </w:lvl>
    <w:lvl w:ilvl="2" w:tplc="B16E3DCC" w:tentative="1">
      <w:start w:val="1"/>
      <w:numFmt w:val="lowerRoman"/>
      <w:lvlText w:val="%3."/>
      <w:lvlJc w:val="right"/>
      <w:pPr>
        <w:ind w:left="2160" w:hanging="180"/>
      </w:pPr>
    </w:lvl>
    <w:lvl w:ilvl="3" w:tplc="1D9AF928" w:tentative="1">
      <w:start w:val="1"/>
      <w:numFmt w:val="decimal"/>
      <w:lvlText w:val="%4."/>
      <w:lvlJc w:val="left"/>
      <w:pPr>
        <w:ind w:left="2880" w:hanging="360"/>
      </w:pPr>
    </w:lvl>
    <w:lvl w:ilvl="4" w:tplc="150CB038" w:tentative="1">
      <w:start w:val="1"/>
      <w:numFmt w:val="lowerLetter"/>
      <w:lvlText w:val="%5."/>
      <w:lvlJc w:val="left"/>
      <w:pPr>
        <w:ind w:left="3600" w:hanging="360"/>
      </w:pPr>
    </w:lvl>
    <w:lvl w:ilvl="5" w:tplc="E01885F2" w:tentative="1">
      <w:start w:val="1"/>
      <w:numFmt w:val="lowerRoman"/>
      <w:lvlText w:val="%6."/>
      <w:lvlJc w:val="right"/>
      <w:pPr>
        <w:ind w:left="4320" w:hanging="180"/>
      </w:pPr>
    </w:lvl>
    <w:lvl w:ilvl="6" w:tplc="26669A74" w:tentative="1">
      <w:start w:val="1"/>
      <w:numFmt w:val="decimal"/>
      <w:lvlText w:val="%7."/>
      <w:lvlJc w:val="left"/>
      <w:pPr>
        <w:ind w:left="5040" w:hanging="360"/>
      </w:pPr>
    </w:lvl>
    <w:lvl w:ilvl="7" w:tplc="E2FA3988" w:tentative="1">
      <w:start w:val="1"/>
      <w:numFmt w:val="lowerLetter"/>
      <w:lvlText w:val="%8."/>
      <w:lvlJc w:val="left"/>
      <w:pPr>
        <w:ind w:left="5760" w:hanging="360"/>
      </w:pPr>
    </w:lvl>
    <w:lvl w:ilvl="8" w:tplc="A704B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1D2A9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672121C" w:tentative="1">
      <w:start w:val="1"/>
      <w:numFmt w:val="lowerLetter"/>
      <w:lvlText w:val="%2."/>
      <w:lvlJc w:val="left"/>
      <w:pPr>
        <w:ind w:left="1364" w:hanging="360"/>
      </w:pPr>
    </w:lvl>
    <w:lvl w:ilvl="2" w:tplc="14AEA754" w:tentative="1">
      <w:start w:val="1"/>
      <w:numFmt w:val="lowerRoman"/>
      <w:lvlText w:val="%3."/>
      <w:lvlJc w:val="right"/>
      <w:pPr>
        <w:ind w:left="2084" w:hanging="180"/>
      </w:pPr>
    </w:lvl>
    <w:lvl w:ilvl="3" w:tplc="B0B48A10" w:tentative="1">
      <w:start w:val="1"/>
      <w:numFmt w:val="decimal"/>
      <w:lvlText w:val="%4."/>
      <w:lvlJc w:val="left"/>
      <w:pPr>
        <w:ind w:left="2804" w:hanging="360"/>
      </w:pPr>
    </w:lvl>
    <w:lvl w:ilvl="4" w:tplc="13A88432" w:tentative="1">
      <w:start w:val="1"/>
      <w:numFmt w:val="lowerLetter"/>
      <w:lvlText w:val="%5."/>
      <w:lvlJc w:val="left"/>
      <w:pPr>
        <w:ind w:left="3524" w:hanging="360"/>
      </w:pPr>
    </w:lvl>
    <w:lvl w:ilvl="5" w:tplc="F59869CE" w:tentative="1">
      <w:start w:val="1"/>
      <w:numFmt w:val="lowerRoman"/>
      <w:lvlText w:val="%6."/>
      <w:lvlJc w:val="right"/>
      <w:pPr>
        <w:ind w:left="4244" w:hanging="180"/>
      </w:pPr>
    </w:lvl>
    <w:lvl w:ilvl="6" w:tplc="639CF204" w:tentative="1">
      <w:start w:val="1"/>
      <w:numFmt w:val="decimal"/>
      <w:lvlText w:val="%7."/>
      <w:lvlJc w:val="left"/>
      <w:pPr>
        <w:ind w:left="4964" w:hanging="360"/>
      </w:pPr>
    </w:lvl>
    <w:lvl w:ilvl="7" w:tplc="4B38104E" w:tentative="1">
      <w:start w:val="1"/>
      <w:numFmt w:val="lowerLetter"/>
      <w:lvlText w:val="%8."/>
      <w:lvlJc w:val="left"/>
      <w:pPr>
        <w:ind w:left="5684" w:hanging="360"/>
      </w:pPr>
    </w:lvl>
    <w:lvl w:ilvl="8" w:tplc="FF086F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4C81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B62E76" w:tentative="1">
      <w:start w:val="1"/>
      <w:numFmt w:val="lowerLetter"/>
      <w:lvlText w:val="%2."/>
      <w:lvlJc w:val="left"/>
      <w:pPr>
        <w:ind w:left="1440" w:hanging="360"/>
      </w:pPr>
    </w:lvl>
    <w:lvl w:ilvl="2" w:tplc="B7D61258" w:tentative="1">
      <w:start w:val="1"/>
      <w:numFmt w:val="lowerRoman"/>
      <w:lvlText w:val="%3."/>
      <w:lvlJc w:val="right"/>
      <w:pPr>
        <w:ind w:left="2160" w:hanging="180"/>
      </w:pPr>
    </w:lvl>
    <w:lvl w:ilvl="3" w:tplc="2B468684" w:tentative="1">
      <w:start w:val="1"/>
      <w:numFmt w:val="decimal"/>
      <w:lvlText w:val="%4."/>
      <w:lvlJc w:val="left"/>
      <w:pPr>
        <w:ind w:left="2880" w:hanging="360"/>
      </w:pPr>
    </w:lvl>
    <w:lvl w:ilvl="4" w:tplc="0082EFDC" w:tentative="1">
      <w:start w:val="1"/>
      <w:numFmt w:val="lowerLetter"/>
      <w:lvlText w:val="%5."/>
      <w:lvlJc w:val="left"/>
      <w:pPr>
        <w:ind w:left="3600" w:hanging="360"/>
      </w:pPr>
    </w:lvl>
    <w:lvl w:ilvl="5" w:tplc="5CD4CB50" w:tentative="1">
      <w:start w:val="1"/>
      <w:numFmt w:val="lowerRoman"/>
      <w:lvlText w:val="%6."/>
      <w:lvlJc w:val="right"/>
      <w:pPr>
        <w:ind w:left="4320" w:hanging="180"/>
      </w:pPr>
    </w:lvl>
    <w:lvl w:ilvl="6" w:tplc="3E7431F0" w:tentative="1">
      <w:start w:val="1"/>
      <w:numFmt w:val="decimal"/>
      <w:lvlText w:val="%7."/>
      <w:lvlJc w:val="left"/>
      <w:pPr>
        <w:ind w:left="5040" w:hanging="360"/>
      </w:pPr>
    </w:lvl>
    <w:lvl w:ilvl="7" w:tplc="3006E604" w:tentative="1">
      <w:start w:val="1"/>
      <w:numFmt w:val="lowerLetter"/>
      <w:lvlText w:val="%8."/>
      <w:lvlJc w:val="left"/>
      <w:pPr>
        <w:ind w:left="5760" w:hanging="360"/>
      </w:pPr>
    </w:lvl>
    <w:lvl w:ilvl="8" w:tplc="E96EC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310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34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D6A0D6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C1AC-17C5-434E-9392-8211EE45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3</cp:revision>
  <cp:lastPrinted>2023-04-12T14:04:00Z</cp:lastPrinted>
  <dcterms:created xsi:type="dcterms:W3CDTF">2025-02-03T13:43:00Z</dcterms:created>
  <dcterms:modified xsi:type="dcterms:W3CDTF">2025-11-18T00:16:00Z</dcterms:modified>
</cp:coreProperties>
</file>