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2D70F780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5C3514">
        <w:rPr>
          <w:rFonts w:ascii="Times New Roman" w:hAnsi="Times New Roman"/>
          <w:szCs w:val="24"/>
        </w:rPr>
        <w:t>4</w:t>
      </w:r>
      <w:r w:rsidR="00F17B01">
        <w:rPr>
          <w:rFonts w:ascii="Times New Roman" w:hAnsi="Times New Roman"/>
          <w:szCs w:val="24"/>
        </w:rPr>
        <w:t>61</w:t>
      </w:r>
      <w:r w:rsidRPr="002A1E6C">
        <w:rPr>
          <w:rFonts w:ascii="Times New Roman" w:hAnsi="Times New Roman"/>
          <w:szCs w:val="24"/>
        </w:rPr>
        <w:t xml:space="preserve">/2025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50EBC8D8" w:rsidR="002A1E6C" w:rsidRPr="002A1E6C" w:rsidRDefault="00000000" w:rsidP="00A95823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4A45A8">
        <w:rPr>
          <w:rFonts w:ascii="Times New Roman" w:hAnsi="Times New Roman"/>
          <w:szCs w:val="24"/>
        </w:rPr>
        <w:t>1</w:t>
      </w:r>
      <w:r w:rsidR="00F17B01">
        <w:rPr>
          <w:rFonts w:ascii="Times New Roman" w:hAnsi="Times New Roman"/>
          <w:szCs w:val="24"/>
        </w:rPr>
        <w:t>8</w:t>
      </w:r>
      <w:r w:rsidRPr="002A1E6C">
        <w:rPr>
          <w:rFonts w:ascii="Times New Roman" w:hAnsi="Times New Roman"/>
          <w:szCs w:val="24"/>
        </w:rPr>
        <w:t xml:space="preserve"> de </w:t>
      </w:r>
      <w:r w:rsidR="004A45A8">
        <w:rPr>
          <w:rFonts w:ascii="Times New Roman" w:hAnsi="Times New Roman"/>
          <w:szCs w:val="24"/>
        </w:rPr>
        <w:t>novembro</w:t>
      </w:r>
      <w:r w:rsidRPr="002A1E6C">
        <w:rPr>
          <w:rFonts w:ascii="Times New Roman" w:hAnsi="Times New Roman"/>
          <w:szCs w:val="24"/>
        </w:rPr>
        <w:t xml:space="preserve"> de 2025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6A00E5B7" w14:textId="77777777" w:rsidR="00833564" w:rsidRDefault="00000000" w:rsidP="00833564">
      <w:pPr>
        <w:tabs>
          <w:tab w:val="left" w:pos="3858"/>
        </w:tabs>
        <w:jc w:val="both"/>
        <w:rPr>
          <w:iCs/>
        </w:rPr>
      </w:pPr>
      <w:r>
        <w:rPr>
          <w:iCs/>
        </w:rPr>
        <w:t>A Sua Excelência o Senhor</w:t>
      </w:r>
      <w:r>
        <w:rPr>
          <w:iCs/>
        </w:rPr>
        <w:tab/>
      </w:r>
    </w:p>
    <w:p w14:paraId="3F799045" w14:textId="77777777" w:rsidR="00833564" w:rsidRDefault="00000000" w:rsidP="00833564">
      <w:pPr>
        <w:tabs>
          <w:tab w:val="left" w:pos="4820"/>
        </w:tabs>
        <w:jc w:val="both"/>
        <w:rPr>
          <w:b/>
          <w:iCs/>
        </w:rPr>
      </w:pPr>
      <w:r>
        <w:rPr>
          <w:b/>
          <w:iCs/>
        </w:rPr>
        <w:t>ALEI FERNANDES</w:t>
      </w:r>
    </w:p>
    <w:p w14:paraId="35A08B65" w14:textId="77777777" w:rsidR="00833564" w:rsidRDefault="00000000" w:rsidP="00833564">
      <w:pPr>
        <w:tabs>
          <w:tab w:val="left" w:pos="4820"/>
        </w:tabs>
        <w:jc w:val="both"/>
        <w:rPr>
          <w:iCs/>
        </w:rPr>
      </w:pPr>
      <w:r>
        <w:rPr>
          <w:iCs/>
        </w:rPr>
        <w:t>Prefeito Municipal</w:t>
      </w:r>
    </w:p>
    <w:p w14:paraId="6B1083D8" w14:textId="77777777" w:rsidR="00833564" w:rsidRDefault="00000000" w:rsidP="00833564">
      <w:pPr>
        <w:tabs>
          <w:tab w:val="left" w:pos="4820"/>
        </w:tabs>
        <w:jc w:val="both"/>
        <w:rPr>
          <w:iCs/>
        </w:rPr>
      </w:pPr>
      <w:r>
        <w:rPr>
          <w:iCs/>
        </w:rPr>
        <w:t>Nesta.</w:t>
      </w:r>
    </w:p>
    <w:p w14:paraId="739EF3B8" w14:textId="77777777" w:rsidR="00833564" w:rsidRDefault="00833564" w:rsidP="00833564">
      <w:pPr>
        <w:tabs>
          <w:tab w:val="left" w:pos="4820"/>
        </w:tabs>
        <w:jc w:val="both"/>
        <w:rPr>
          <w:iCs/>
        </w:rPr>
      </w:pPr>
    </w:p>
    <w:p w14:paraId="33F8DC98" w14:textId="77777777" w:rsidR="00833564" w:rsidRDefault="00833564" w:rsidP="00833564">
      <w:pPr>
        <w:tabs>
          <w:tab w:val="left" w:pos="4820"/>
        </w:tabs>
        <w:jc w:val="both"/>
        <w:rPr>
          <w:iCs/>
        </w:rPr>
      </w:pPr>
    </w:p>
    <w:p w14:paraId="6D338BB5" w14:textId="77777777" w:rsidR="00833564" w:rsidRDefault="00833564" w:rsidP="00833564">
      <w:pPr>
        <w:tabs>
          <w:tab w:val="left" w:pos="4820"/>
        </w:tabs>
        <w:jc w:val="both"/>
        <w:rPr>
          <w:iCs/>
        </w:rPr>
      </w:pPr>
    </w:p>
    <w:p w14:paraId="6D838C72" w14:textId="77777777" w:rsidR="00833564" w:rsidRDefault="00000000" w:rsidP="00833564">
      <w:pPr>
        <w:tabs>
          <w:tab w:val="left" w:pos="4820"/>
        </w:tabs>
        <w:jc w:val="both"/>
        <w:rPr>
          <w:b/>
          <w:bCs/>
          <w:iCs/>
        </w:rPr>
      </w:pPr>
      <w:r>
        <w:rPr>
          <w:b/>
          <w:bCs/>
          <w:iCs/>
        </w:rPr>
        <w:t>Assunto: Encaminha Requerimentos e Indicações.</w:t>
      </w:r>
    </w:p>
    <w:p w14:paraId="6AAFEE9E" w14:textId="77777777" w:rsidR="00833564" w:rsidRDefault="00833564" w:rsidP="00833564">
      <w:pPr>
        <w:tabs>
          <w:tab w:val="left" w:pos="4820"/>
        </w:tabs>
        <w:rPr>
          <w:iCs/>
        </w:rPr>
      </w:pPr>
    </w:p>
    <w:p w14:paraId="7A621151" w14:textId="77777777" w:rsidR="00833564" w:rsidRDefault="00833564" w:rsidP="00833564">
      <w:pPr>
        <w:tabs>
          <w:tab w:val="left" w:pos="4820"/>
        </w:tabs>
        <w:rPr>
          <w:iCs/>
        </w:rPr>
      </w:pPr>
    </w:p>
    <w:p w14:paraId="1F3F3C2D" w14:textId="77777777" w:rsidR="00833564" w:rsidRDefault="00833564" w:rsidP="00833564">
      <w:pPr>
        <w:tabs>
          <w:tab w:val="left" w:pos="4820"/>
        </w:tabs>
        <w:rPr>
          <w:iCs/>
        </w:rPr>
      </w:pPr>
    </w:p>
    <w:p w14:paraId="57F4459D" w14:textId="77777777" w:rsidR="00833564" w:rsidRDefault="00000000" w:rsidP="00833564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 Prefeito,</w:t>
      </w:r>
    </w:p>
    <w:p w14:paraId="511F8BE0" w14:textId="77777777" w:rsidR="00833564" w:rsidRDefault="00833564" w:rsidP="00833564">
      <w:pPr>
        <w:tabs>
          <w:tab w:val="left" w:pos="4820"/>
        </w:tabs>
        <w:ind w:firstLine="1418"/>
        <w:jc w:val="both"/>
        <w:rPr>
          <w:iCs/>
        </w:rPr>
      </w:pPr>
    </w:p>
    <w:p w14:paraId="4245E32C" w14:textId="77777777" w:rsidR="00833564" w:rsidRDefault="00833564" w:rsidP="00833564">
      <w:pPr>
        <w:tabs>
          <w:tab w:val="left" w:pos="4820"/>
        </w:tabs>
        <w:ind w:firstLine="1418"/>
        <w:jc w:val="both"/>
        <w:rPr>
          <w:iCs/>
        </w:rPr>
      </w:pPr>
    </w:p>
    <w:p w14:paraId="0E28DDD0" w14:textId="77777777" w:rsidR="00833564" w:rsidRDefault="00833564" w:rsidP="00833564">
      <w:pPr>
        <w:tabs>
          <w:tab w:val="left" w:pos="4820"/>
        </w:tabs>
        <w:ind w:firstLine="1418"/>
        <w:jc w:val="both"/>
        <w:rPr>
          <w:iCs/>
        </w:rPr>
      </w:pPr>
    </w:p>
    <w:p w14:paraId="50D22B56" w14:textId="005C5E66" w:rsidR="00833564" w:rsidRDefault="00000000" w:rsidP="00833564">
      <w:pPr>
        <w:tabs>
          <w:tab w:val="left" w:pos="4820"/>
        </w:tabs>
        <w:ind w:firstLine="1418"/>
        <w:jc w:val="both"/>
        <w:rPr>
          <w:iCs/>
          <w:color w:val="000000"/>
        </w:rPr>
      </w:pPr>
      <w:r>
        <w:rPr>
          <w:iCs/>
          <w:color w:val="000000"/>
        </w:rPr>
        <w:t>Ao cumprimentá-lo cordialmente, encaminhamos a Vossa Excelência, o</w:t>
      </w:r>
      <w:r w:rsidR="00FE5E14">
        <w:rPr>
          <w:iCs/>
          <w:color w:val="000000"/>
        </w:rPr>
        <w:t>s</w:t>
      </w:r>
      <w:r>
        <w:rPr>
          <w:iCs/>
          <w:color w:val="000000"/>
        </w:rPr>
        <w:t xml:space="preserve"> Requerimento</w:t>
      </w:r>
      <w:r w:rsidR="00FE5E14">
        <w:rPr>
          <w:iCs/>
          <w:color w:val="000000"/>
        </w:rPr>
        <w:t>s</w:t>
      </w:r>
      <w:r>
        <w:rPr>
          <w:iCs/>
          <w:color w:val="000000"/>
        </w:rPr>
        <w:t xml:space="preserve"> n</w:t>
      </w:r>
      <w:r w:rsidRPr="0088196D">
        <w:rPr>
          <w:iCs/>
          <w:color w:val="000000"/>
          <w:vertAlign w:val="superscript"/>
        </w:rPr>
        <w:t>o</w:t>
      </w:r>
      <w:r>
        <w:rPr>
          <w:iCs/>
          <w:color w:val="000000"/>
        </w:rPr>
        <w:t xml:space="preserve"> </w:t>
      </w:r>
      <w:r w:rsidR="00AF5242">
        <w:rPr>
          <w:iCs/>
          <w:color w:val="000000"/>
        </w:rPr>
        <w:t>2</w:t>
      </w:r>
      <w:r w:rsidR="00F17B01">
        <w:rPr>
          <w:iCs/>
          <w:color w:val="000000"/>
        </w:rPr>
        <w:t>75</w:t>
      </w:r>
      <w:r>
        <w:rPr>
          <w:iCs/>
          <w:color w:val="000000"/>
        </w:rPr>
        <w:t>/2025</w:t>
      </w:r>
      <w:r w:rsidR="009C3141">
        <w:rPr>
          <w:iCs/>
          <w:color w:val="000000"/>
        </w:rPr>
        <w:t xml:space="preserve">, </w:t>
      </w:r>
      <w:r w:rsidR="00F32204">
        <w:rPr>
          <w:iCs/>
          <w:color w:val="000000"/>
        </w:rPr>
        <w:t>2</w:t>
      </w:r>
      <w:r w:rsidR="009C3141">
        <w:rPr>
          <w:iCs/>
          <w:color w:val="000000"/>
        </w:rPr>
        <w:t>7</w:t>
      </w:r>
      <w:r w:rsidR="00F17B01">
        <w:rPr>
          <w:iCs/>
          <w:color w:val="000000"/>
        </w:rPr>
        <w:t>6</w:t>
      </w:r>
      <w:r w:rsidR="00F32204">
        <w:rPr>
          <w:iCs/>
          <w:color w:val="000000"/>
        </w:rPr>
        <w:t>/2025</w:t>
      </w:r>
      <w:r w:rsidR="004A45A8">
        <w:rPr>
          <w:iCs/>
          <w:color w:val="000000"/>
        </w:rPr>
        <w:t>, 27</w:t>
      </w:r>
      <w:r w:rsidR="00F17B01">
        <w:rPr>
          <w:iCs/>
          <w:color w:val="000000"/>
        </w:rPr>
        <w:t>7</w:t>
      </w:r>
      <w:r w:rsidR="004A45A8">
        <w:rPr>
          <w:iCs/>
          <w:color w:val="000000"/>
        </w:rPr>
        <w:t>/2025</w:t>
      </w:r>
      <w:r w:rsidR="00F17B01">
        <w:rPr>
          <w:iCs/>
          <w:color w:val="000000"/>
        </w:rPr>
        <w:t>, 279/2025, 280/2025, 281/2025, 282/2025</w:t>
      </w:r>
      <w:r>
        <w:rPr>
          <w:iCs/>
          <w:color w:val="000000"/>
        </w:rPr>
        <w:t xml:space="preserve"> e as Indicações n</w:t>
      </w:r>
      <w:r>
        <w:rPr>
          <w:iCs/>
          <w:color w:val="000000"/>
          <w:vertAlign w:val="superscript"/>
        </w:rPr>
        <w:t>os</w:t>
      </w:r>
      <w:r>
        <w:rPr>
          <w:iCs/>
          <w:color w:val="000000"/>
        </w:rPr>
        <w:t xml:space="preserve"> </w:t>
      </w:r>
      <w:r w:rsidR="00FE5E7F">
        <w:rPr>
          <w:iCs/>
          <w:color w:val="000000"/>
        </w:rPr>
        <w:t>1</w:t>
      </w:r>
      <w:r w:rsidR="00242E0E">
        <w:rPr>
          <w:iCs/>
          <w:color w:val="000000"/>
        </w:rPr>
        <w:t>1</w:t>
      </w:r>
      <w:r w:rsidR="00F17B01">
        <w:rPr>
          <w:iCs/>
          <w:color w:val="000000"/>
        </w:rPr>
        <w:t>67</w:t>
      </w:r>
      <w:r w:rsidR="005C3514">
        <w:rPr>
          <w:iCs/>
          <w:color w:val="000000"/>
        </w:rPr>
        <w:t>/2025</w:t>
      </w:r>
      <w:r w:rsidR="00F17B01">
        <w:rPr>
          <w:iCs/>
          <w:color w:val="000000"/>
        </w:rPr>
        <w:t>, 1168/2025, 1170/2025</w:t>
      </w:r>
      <w:r>
        <w:rPr>
          <w:iCs/>
          <w:color w:val="000000"/>
        </w:rPr>
        <w:t xml:space="preserve"> a </w:t>
      </w:r>
      <w:r w:rsidR="0092494E">
        <w:rPr>
          <w:iCs/>
          <w:color w:val="000000"/>
        </w:rPr>
        <w:t>1</w:t>
      </w:r>
      <w:r w:rsidR="00F32204">
        <w:rPr>
          <w:iCs/>
          <w:color w:val="000000"/>
        </w:rPr>
        <w:t>1</w:t>
      </w:r>
      <w:r w:rsidR="00F17B01">
        <w:rPr>
          <w:iCs/>
          <w:color w:val="000000"/>
        </w:rPr>
        <w:t>90</w:t>
      </w:r>
      <w:r>
        <w:rPr>
          <w:iCs/>
          <w:color w:val="000000"/>
        </w:rPr>
        <w:t>/2025, que tramitaram</w:t>
      </w:r>
      <w:r>
        <w:rPr>
          <w:iCs/>
        </w:rPr>
        <w:t xml:space="preserve"> na </w:t>
      </w:r>
      <w:r w:rsidR="00F17B01">
        <w:rPr>
          <w:iCs/>
        </w:rPr>
        <w:t>40</w:t>
      </w:r>
      <w:r>
        <w:rPr>
          <w:iCs/>
        </w:rPr>
        <w:t>º Sess</w:t>
      </w:r>
      <w:r w:rsidR="005C3514">
        <w:rPr>
          <w:iCs/>
        </w:rPr>
        <w:t>ão</w:t>
      </w:r>
      <w:r>
        <w:rPr>
          <w:iCs/>
        </w:rPr>
        <w:t xml:space="preserve"> Ordinária do ano de 2025, da Câmara Municipal de Sorriso, realizada em </w:t>
      </w:r>
      <w:r w:rsidR="00F17B01">
        <w:rPr>
          <w:iCs/>
        </w:rPr>
        <w:t xml:space="preserve">17 </w:t>
      </w:r>
      <w:r>
        <w:rPr>
          <w:iCs/>
        </w:rPr>
        <w:t xml:space="preserve">de </w:t>
      </w:r>
      <w:r w:rsidR="00F17B01">
        <w:rPr>
          <w:iCs/>
        </w:rPr>
        <w:t>novembro</w:t>
      </w:r>
      <w:r>
        <w:rPr>
          <w:iCs/>
        </w:rPr>
        <w:t xml:space="preserve"> de 2025.</w:t>
      </w:r>
    </w:p>
    <w:p w14:paraId="29D5539E" w14:textId="77777777" w:rsidR="00833564" w:rsidRDefault="00833564" w:rsidP="00833564">
      <w:pPr>
        <w:tabs>
          <w:tab w:val="left" w:pos="4820"/>
        </w:tabs>
        <w:rPr>
          <w:iCs/>
        </w:rPr>
      </w:pPr>
    </w:p>
    <w:p w14:paraId="77F591E9" w14:textId="77777777" w:rsidR="00833564" w:rsidRDefault="00833564" w:rsidP="00833564">
      <w:pPr>
        <w:tabs>
          <w:tab w:val="left" w:pos="1418"/>
        </w:tabs>
        <w:jc w:val="both"/>
        <w:rPr>
          <w:iCs/>
        </w:rPr>
      </w:pPr>
    </w:p>
    <w:p w14:paraId="22EB9CB8" w14:textId="77777777" w:rsidR="00833564" w:rsidRDefault="00833564" w:rsidP="00833564">
      <w:pPr>
        <w:tabs>
          <w:tab w:val="left" w:pos="1418"/>
        </w:tabs>
        <w:jc w:val="both"/>
        <w:rPr>
          <w:iCs/>
        </w:rPr>
      </w:pPr>
    </w:p>
    <w:p w14:paraId="43E80919" w14:textId="77777777" w:rsidR="00833564" w:rsidRDefault="00000000" w:rsidP="00833564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37B1DE26" w14:textId="77777777" w:rsidR="00833564" w:rsidRDefault="00833564" w:rsidP="00833564">
      <w:pPr>
        <w:tabs>
          <w:tab w:val="left" w:pos="4820"/>
        </w:tabs>
        <w:jc w:val="both"/>
        <w:rPr>
          <w:iCs/>
        </w:rPr>
      </w:pPr>
    </w:p>
    <w:p w14:paraId="28A26ECE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7A8194BF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58346144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464C64FA" w:rsidR="002A1E6C" w:rsidRDefault="00000000" w:rsidP="002A1E6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40386F6A" w14:textId="4A41605C" w:rsidR="002A1E6C" w:rsidRDefault="00000000" w:rsidP="002A1E6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8CFD6" w14:textId="77777777" w:rsidR="00696B95" w:rsidRDefault="00696B95">
      <w:r>
        <w:separator/>
      </w:r>
    </w:p>
  </w:endnote>
  <w:endnote w:type="continuationSeparator" w:id="0">
    <w:p w14:paraId="1B7A079C" w14:textId="77777777" w:rsidR="00696B95" w:rsidRDefault="00696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8A801" w14:textId="77777777" w:rsidR="00696B95" w:rsidRDefault="00696B95">
      <w:r>
        <w:separator/>
      </w:r>
    </w:p>
  </w:footnote>
  <w:footnote w:type="continuationSeparator" w:id="0">
    <w:p w14:paraId="36E54690" w14:textId="77777777" w:rsidR="00696B95" w:rsidRDefault="00696B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4FA39B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24960143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F0A0CAB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6729106" w:tentative="1">
      <w:start w:val="1"/>
      <w:numFmt w:val="lowerLetter"/>
      <w:lvlText w:val="%2."/>
      <w:lvlJc w:val="left"/>
      <w:pPr>
        <w:ind w:left="1440" w:hanging="360"/>
      </w:pPr>
    </w:lvl>
    <w:lvl w:ilvl="2" w:tplc="3DD47DD2" w:tentative="1">
      <w:start w:val="1"/>
      <w:numFmt w:val="lowerRoman"/>
      <w:lvlText w:val="%3."/>
      <w:lvlJc w:val="right"/>
      <w:pPr>
        <w:ind w:left="2160" w:hanging="180"/>
      </w:pPr>
    </w:lvl>
    <w:lvl w:ilvl="3" w:tplc="4CD862FC" w:tentative="1">
      <w:start w:val="1"/>
      <w:numFmt w:val="decimal"/>
      <w:lvlText w:val="%4."/>
      <w:lvlJc w:val="left"/>
      <w:pPr>
        <w:ind w:left="2880" w:hanging="360"/>
      </w:pPr>
    </w:lvl>
    <w:lvl w:ilvl="4" w:tplc="B79C5188" w:tentative="1">
      <w:start w:val="1"/>
      <w:numFmt w:val="lowerLetter"/>
      <w:lvlText w:val="%5."/>
      <w:lvlJc w:val="left"/>
      <w:pPr>
        <w:ind w:left="3600" w:hanging="360"/>
      </w:pPr>
    </w:lvl>
    <w:lvl w:ilvl="5" w:tplc="24E4A7AE" w:tentative="1">
      <w:start w:val="1"/>
      <w:numFmt w:val="lowerRoman"/>
      <w:lvlText w:val="%6."/>
      <w:lvlJc w:val="right"/>
      <w:pPr>
        <w:ind w:left="4320" w:hanging="180"/>
      </w:pPr>
    </w:lvl>
    <w:lvl w:ilvl="6" w:tplc="3EC67AFE" w:tentative="1">
      <w:start w:val="1"/>
      <w:numFmt w:val="decimal"/>
      <w:lvlText w:val="%7."/>
      <w:lvlJc w:val="left"/>
      <w:pPr>
        <w:ind w:left="5040" w:hanging="360"/>
      </w:pPr>
    </w:lvl>
    <w:lvl w:ilvl="7" w:tplc="F656F4A6" w:tentative="1">
      <w:start w:val="1"/>
      <w:numFmt w:val="lowerLetter"/>
      <w:lvlText w:val="%8."/>
      <w:lvlJc w:val="left"/>
      <w:pPr>
        <w:ind w:left="5760" w:hanging="360"/>
      </w:pPr>
    </w:lvl>
    <w:lvl w:ilvl="8" w:tplc="2D5A3E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A852EB1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2CAE7B02" w:tentative="1">
      <w:start w:val="1"/>
      <w:numFmt w:val="lowerLetter"/>
      <w:lvlText w:val="%2."/>
      <w:lvlJc w:val="left"/>
      <w:pPr>
        <w:ind w:left="1440" w:hanging="360"/>
      </w:pPr>
    </w:lvl>
    <w:lvl w:ilvl="2" w:tplc="6D4C8022" w:tentative="1">
      <w:start w:val="1"/>
      <w:numFmt w:val="lowerRoman"/>
      <w:lvlText w:val="%3."/>
      <w:lvlJc w:val="right"/>
      <w:pPr>
        <w:ind w:left="2160" w:hanging="180"/>
      </w:pPr>
    </w:lvl>
    <w:lvl w:ilvl="3" w:tplc="05AC1AD8" w:tentative="1">
      <w:start w:val="1"/>
      <w:numFmt w:val="decimal"/>
      <w:lvlText w:val="%4."/>
      <w:lvlJc w:val="left"/>
      <w:pPr>
        <w:ind w:left="2880" w:hanging="360"/>
      </w:pPr>
    </w:lvl>
    <w:lvl w:ilvl="4" w:tplc="2668C276" w:tentative="1">
      <w:start w:val="1"/>
      <w:numFmt w:val="lowerLetter"/>
      <w:lvlText w:val="%5."/>
      <w:lvlJc w:val="left"/>
      <w:pPr>
        <w:ind w:left="3600" w:hanging="360"/>
      </w:pPr>
    </w:lvl>
    <w:lvl w:ilvl="5" w:tplc="AA727E4E" w:tentative="1">
      <w:start w:val="1"/>
      <w:numFmt w:val="lowerRoman"/>
      <w:lvlText w:val="%6."/>
      <w:lvlJc w:val="right"/>
      <w:pPr>
        <w:ind w:left="4320" w:hanging="180"/>
      </w:pPr>
    </w:lvl>
    <w:lvl w:ilvl="6" w:tplc="E4CE4AC8" w:tentative="1">
      <w:start w:val="1"/>
      <w:numFmt w:val="decimal"/>
      <w:lvlText w:val="%7."/>
      <w:lvlJc w:val="left"/>
      <w:pPr>
        <w:ind w:left="5040" w:hanging="360"/>
      </w:pPr>
    </w:lvl>
    <w:lvl w:ilvl="7" w:tplc="3F368360" w:tentative="1">
      <w:start w:val="1"/>
      <w:numFmt w:val="lowerLetter"/>
      <w:lvlText w:val="%8."/>
      <w:lvlJc w:val="left"/>
      <w:pPr>
        <w:ind w:left="5760" w:hanging="360"/>
      </w:pPr>
    </w:lvl>
    <w:lvl w:ilvl="8" w:tplc="7B90A0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FA6EE1D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62CC99C" w:tentative="1">
      <w:start w:val="1"/>
      <w:numFmt w:val="lowerLetter"/>
      <w:lvlText w:val="%2."/>
      <w:lvlJc w:val="left"/>
      <w:pPr>
        <w:ind w:left="1440" w:hanging="360"/>
      </w:pPr>
    </w:lvl>
    <w:lvl w:ilvl="2" w:tplc="1AE8A230" w:tentative="1">
      <w:start w:val="1"/>
      <w:numFmt w:val="lowerRoman"/>
      <w:lvlText w:val="%3."/>
      <w:lvlJc w:val="right"/>
      <w:pPr>
        <w:ind w:left="2160" w:hanging="180"/>
      </w:pPr>
    </w:lvl>
    <w:lvl w:ilvl="3" w:tplc="87041D50" w:tentative="1">
      <w:start w:val="1"/>
      <w:numFmt w:val="decimal"/>
      <w:lvlText w:val="%4."/>
      <w:lvlJc w:val="left"/>
      <w:pPr>
        <w:ind w:left="2880" w:hanging="360"/>
      </w:pPr>
    </w:lvl>
    <w:lvl w:ilvl="4" w:tplc="CC403F58" w:tentative="1">
      <w:start w:val="1"/>
      <w:numFmt w:val="lowerLetter"/>
      <w:lvlText w:val="%5."/>
      <w:lvlJc w:val="left"/>
      <w:pPr>
        <w:ind w:left="3600" w:hanging="360"/>
      </w:pPr>
    </w:lvl>
    <w:lvl w:ilvl="5" w:tplc="942CE9C2" w:tentative="1">
      <w:start w:val="1"/>
      <w:numFmt w:val="lowerRoman"/>
      <w:lvlText w:val="%6."/>
      <w:lvlJc w:val="right"/>
      <w:pPr>
        <w:ind w:left="4320" w:hanging="180"/>
      </w:pPr>
    </w:lvl>
    <w:lvl w:ilvl="6" w:tplc="6262C21E" w:tentative="1">
      <w:start w:val="1"/>
      <w:numFmt w:val="decimal"/>
      <w:lvlText w:val="%7."/>
      <w:lvlJc w:val="left"/>
      <w:pPr>
        <w:ind w:left="5040" w:hanging="360"/>
      </w:pPr>
    </w:lvl>
    <w:lvl w:ilvl="7" w:tplc="99829564" w:tentative="1">
      <w:start w:val="1"/>
      <w:numFmt w:val="lowerLetter"/>
      <w:lvlText w:val="%8."/>
      <w:lvlJc w:val="left"/>
      <w:pPr>
        <w:ind w:left="5760" w:hanging="360"/>
      </w:pPr>
    </w:lvl>
    <w:lvl w:ilvl="8" w:tplc="C3D2E6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996C726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30E53DE" w:tentative="1">
      <w:start w:val="1"/>
      <w:numFmt w:val="lowerLetter"/>
      <w:lvlText w:val="%2."/>
      <w:lvlJc w:val="left"/>
      <w:pPr>
        <w:ind w:left="1440" w:hanging="360"/>
      </w:pPr>
    </w:lvl>
    <w:lvl w:ilvl="2" w:tplc="02B4012A" w:tentative="1">
      <w:start w:val="1"/>
      <w:numFmt w:val="lowerRoman"/>
      <w:lvlText w:val="%3."/>
      <w:lvlJc w:val="right"/>
      <w:pPr>
        <w:ind w:left="2160" w:hanging="180"/>
      </w:pPr>
    </w:lvl>
    <w:lvl w:ilvl="3" w:tplc="163EA24A" w:tentative="1">
      <w:start w:val="1"/>
      <w:numFmt w:val="decimal"/>
      <w:lvlText w:val="%4."/>
      <w:lvlJc w:val="left"/>
      <w:pPr>
        <w:ind w:left="2880" w:hanging="360"/>
      </w:pPr>
    </w:lvl>
    <w:lvl w:ilvl="4" w:tplc="6532A9B8" w:tentative="1">
      <w:start w:val="1"/>
      <w:numFmt w:val="lowerLetter"/>
      <w:lvlText w:val="%5."/>
      <w:lvlJc w:val="left"/>
      <w:pPr>
        <w:ind w:left="3600" w:hanging="360"/>
      </w:pPr>
    </w:lvl>
    <w:lvl w:ilvl="5" w:tplc="A27AA0F2" w:tentative="1">
      <w:start w:val="1"/>
      <w:numFmt w:val="lowerRoman"/>
      <w:lvlText w:val="%6."/>
      <w:lvlJc w:val="right"/>
      <w:pPr>
        <w:ind w:left="4320" w:hanging="180"/>
      </w:pPr>
    </w:lvl>
    <w:lvl w:ilvl="6" w:tplc="FC9A6464" w:tentative="1">
      <w:start w:val="1"/>
      <w:numFmt w:val="decimal"/>
      <w:lvlText w:val="%7."/>
      <w:lvlJc w:val="left"/>
      <w:pPr>
        <w:ind w:left="5040" w:hanging="360"/>
      </w:pPr>
    </w:lvl>
    <w:lvl w:ilvl="7" w:tplc="D8F4C4C8" w:tentative="1">
      <w:start w:val="1"/>
      <w:numFmt w:val="lowerLetter"/>
      <w:lvlText w:val="%8."/>
      <w:lvlJc w:val="left"/>
      <w:pPr>
        <w:ind w:left="5760" w:hanging="360"/>
      </w:pPr>
    </w:lvl>
    <w:lvl w:ilvl="8" w:tplc="CED8D6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F48A0F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17A15A4" w:tentative="1">
      <w:start w:val="1"/>
      <w:numFmt w:val="lowerLetter"/>
      <w:lvlText w:val="%2."/>
      <w:lvlJc w:val="left"/>
      <w:pPr>
        <w:ind w:left="1440" w:hanging="360"/>
      </w:pPr>
    </w:lvl>
    <w:lvl w:ilvl="2" w:tplc="A71C7AD0" w:tentative="1">
      <w:start w:val="1"/>
      <w:numFmt w:val="lowerRoman"/>
      <w:lvlText w:val="%3."/>
      <w:lvlJc w:val="right"/>
      <w:pPr>
        <w:ind w:left="2160" w:hanging="180"/>
      </w:pPr>
    </w:lvl>
    <w:lvl w:ilvl="3" w:tplc="107A9DBE" w:tentative="1">
      <w:start w:val="1"/>
      <w:numFmt w:val="decimal"/>
      <w:lvlText w:val="%4."/>
      <w:lvlJc w:val="left"/>
      <w:pPr>
        <w:ind w:left="2880" w:hanging="360"/>
      </w:pPr>
    </w:lvl>
    <w:lvl w:ilvl="4" w:tplc="1856E7D2" w:tentative="1">
      <w:start w:val="1"/>
      <w:numFmt w:val="lowerLetter"/>
      <w:lvlText w:val="%5."/>
      <w:lvlJc w:val="left"/>
      <w:pPr>
        <w:ind w:left="3600" w:hanging="360"/>
      </w:pPr>
    </w:lvl>
    <w:lvl w:ilvl="5" w:tplc="0A88868A" w:tentative="1">
      <w:start w:val="1"/>
      <w:numFmt w:val="lowerRoman"/>
      <w:lvlText w:val="%6."/>
      <w:lvlJc w:val="right"/>
      <w:pPr>
        <w:ind w:left="4320" w:hanging="180"/>
      </w:pPr>
    </w:lvl>
    <w:lvl w:ilvl="6" w:tplc="CD000D3C" w:tentative="1">
      <w:start w:val="1"/>
      <w:numFmt w:val="decimal"/>
      <w:lvlText w:val="%7."/>
      <w:lvlJc w:val="left"/>
      <w:pPr>
        <w:ind w:left="5040" w:hanging="360"/>
      </w:pPr>
    </w:lvl>
    <w:lvl w:ilvl="7" w:tplc="0E286542" w:tentative="1">
      <w:start w:val="1"/>
      <w:numFmt w:val="lowerLetter"/>
      <w:lvlText w:val="%8."/>
      <w:lvlJc w:val="left"/>
      <w:pPr>
        <w:ind w:left="5760" w:hanging="360"/>
      </w:pPr>
    </w:lvl>
    <w:lvl w:ilvl="8" w:tplc="1DB037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4AB0BF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836C0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E6236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59203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622DA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4E636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B9A4E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C50074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08E3A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D10A1D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7362356" w:tentative="1">
      <w:start w:val="1"/>
      <w:numFmt w:val="lowerLetter"/>
      <w:lvlText w:val="%2."/>
      <w:lvlJc w:val="left"/>
      <w:pPr>
        <w:ind w:left="1440" w:hanging="360"/>
      </w:pPr>
    </w:lvl>
    <w:lvl w:ilvl="2" w:tplc="0546C5EC" w:tentative="1">
      <w:start w:val="1"/>
      <w:numFmt w:val="lowerRoman"/>
      <w:lvlText w:val="%3."/>
      <w:lvlJc w:val="right"/>
      <w:pPr>
        <w:ind w:left="2160" w:hanging="180"/>
      </w:pPr>
    </w:lvl>
    <w:lvl w:ilvl="3" w:tplc="9020812C" w:tentative="1">
      <w:start w:val="1"/>
      <w:numFmt w:val="decimal"/>
      <w:lvlText w:val="%4."/>
      <w:lvlJc w:val="left"/>
      <w:pPr>
        <w:ind w:left="2880" w:hanging="360"/>
      </w:pPr>
    </w:lvl>
    <w:lvl w:ilvl="4" w:tplc="049671AE" w:tentative="1">
      <w:start w:val="1"/>
      <w:numFmt w:val="lowerLetter"/>
      <w:lvlText w:val="%5."/>
      <w:lvlJc w:val="left"/>
      <w:pPr>
        <w:ind w:left="3600" w:hanging="360"/>
      </w:pPr>
    </w:lvl>
    <w:lvl w:ilvl="5" w:tplc="BFE65AD4" w:tentative="1">
      <w:start w:val="1"/>
      <w:numFmt w:val="lowerRoman"/>
      <w:lvlText w:val="%6."/>
      <w:lvlJc w:val="right"/>
      <w:pPr>
        <w:ind w:left="4320" w:hanging="180"/>
      </w:pPr>
    </w:lvl>
    <w:lvl w:ilvl="6" w:tplc="D0341540" w:tentative="1">
      <w:start w:val="1"/>
      <w:numFmt w:val="decimal"/>
      <w:lvlText w:val="%7."/>
      <w:lvlJc w:val="left"/>
      <w:pPr>
        <w:ind w:left="5040" w:hanging="360"/>
      </w:pPr>
    </w:lvl>
    <w:lvl w:ilvl="7" w:tplc="86B8BF0C" w:tentative="1">
      <w:start w:val="1"/>
      <w:numFmt w:val="lowerLetter"/>
      <w:lvlText w:val="%8."/>
      <w:lvlJc w:val="left"/>
      <w:pPr>
        <w:ind w:left="5760" w:hanging="360"/>
      </w:pPr>
    </w:lvl>
    <w:lvl w:ilvl="8" w:tplc="D77C73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377A90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8FE068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AEE16B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75EFB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7F6EA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832D4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99A67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6C1FF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6B613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A61875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A4B8A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CE8A0C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34F6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EA36B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D9981B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A49A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34D6B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E9FC0E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77103734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16F29D8A">
      <w:start w:val="1"/>
      <w:numFmt w:val="lowerLetter"/>
      <w:lvlText w:val="%2."/>
      <w:lvlJc w:val="left"/>
      <w:pPr>
        <w:ind w:left="1364" w:hanging="360"/>
      </w:pPr>
    </w:lvl>
    <w:lvl w:ilvl="2" w:tplc="66D0C002">
      <w:start w:val="1"/>
      <w:numFmt w:val="lowerRoman"/>
      <w:lvlText w:val="%3."/>
      <w:lvlJc w:val="right"/>
      <w:pPr>
        <w:ind w:left="2084" w:hanging="180"/>
      </w:pPr>
    </w:lvl>
    <w:lvl w:ilvl="3" w:tplc="98768A54">
      <w:start w:val="1"/>
      <w:numFmt w:val="decimal"/>
      <w:lvlText w:val="%4."/>
      <w:lvlJc w:val="left"/>
      <w:pPr>
        <w:ind w:left="2804" w:hanging="360"/>
      </w:pPr>
    </w:lvl>
    <w:lvl w:ilvl="4" w:tplc="631236C4">
      <w:start w:val="1"/>
      <w:numFmt w:val="lowerLetter"/>
      <w:lvlText w:val="%5."/>
      <w:lvlJc w:val="left"/>
      <w:pPr>
        <w:ind w:left="3524" w:hanging="360"/>
      </w:pPr>
    </w:lvl>
    <w:lvl w:ilvl="5" w:tplc="6A4AF196">
      <w:start w:val="1"/>
      <w:numFmt w:val="lowerRoman"/>
      <w:lvlText w:val="%6."/>
      <w:lvlJc w:val="right"/>
      <w:pPr>
        <w:ind w:left="4244" w:hanging="180"/>
      </w:pPr>
    </w:lvl>
    <w:lvl w:ilvl="6" w:tplc="C6181B7C">
      <w:start w:val="1"/>
      <w:numFmt w:val="decimal"/>
      <w:lvlText w:val="%7."/>
      <w:lvlJc w:val="left"/>
      <w:pPr>
        <w:ind w:left="4964" w:hanging="360"/>
      </w:pPr>
    </w:lvl>
    <w:lvl w:ilvl="7" w:tplc="A5263746">
      <w:start w:val="1"/>
      <w:numFmt w:val="lowerLetter"/>
      <w:lvlText w:val="%8."/>
      <w:lvlJc w:val="left"/>
      <w:pPr>
        <w:ind w:left="5684" w:hanging="360"/>
      </w:pPr>
    </w:lvl>
    <w:lvl w:ilvl="8" w:tplc="E16EEF34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D8C0DB32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BC48B9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E6623E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35CFDB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20F92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60043C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A347B5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9EDF5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67EF4E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6FBA9B2E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DC6E18C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56262E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883CE7E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6676E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7E8BC0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0C2F99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BFD6FAB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688C2A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F8E2B766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7AC436CA" w:tentative="1">
      <w:start w:val="1"/>
      <w:numFmt w:val="lowerLetter"/>
      <w:lvlText w:val="%2."/>
      <w:lvlJc w:val="left"/>
      <w:pPr>
        <w:ind w:left="1440" w:hanging="360"/>
      </w:pPr>
    </w:lvl>
    <w:lvl w:ilvl="2" w:tplc="656C501E" w:tentative="1">
      <w:start w:val="1"/>
      <w:numFmt w:val="lowerRoman"/>
      <w:lvlText w:val="%3."/>
      <w:lvlJc w:val="right"/>
      <w:pPr>
        <w:ind w:left="2160" w:hanging="180"/>
      </w:pPr>
    </w:lvl>
    <w:lvl w:ilvl="3" w:tplc="092AEC2E" w:tentative="1">
      <w:start w:val="1"/>
      <w:numFmt w:val="decimal"/>
      <w:lvlText w:val="%4."/>
      <w:lvlJc w:val="left"/>
      <w:pPr>
        <w:ind w:left="2880" w:hanging="360"/>
      </w:pPr>
    </w:lvl>
    <w:lvl w:ilvl="4" w:tplc="46442FE4" w:tentative="1">
      <w:start w:val="1"/>
      <w:numFmt w:val="lowerLetter"/>
      <w:lvlText w:val="%5."/>
      <w:lvlJc w:val="left"/>
      <w:pPr>
        <w:ind w:left="3600" w:hanging="360"/>
      </w:pPr>
    </w:lvl>
    <w:lvl w:ilvl="5" w:tplc="88408414" w:tentative="1">
      <w:start w:val="1"/>
      <w:numFmt w:val="lowerRoman"/>
      <w:lvlText w:val="%6."/>
      <w:lvlJc w:val="right"/>
      <w:pPr>
        <w:ind w:left="4320" w:hanging="180"/>
      </w:pPr>
    </w:lvl>
    <w:lvl w:ilvl="6" w:tplc="94FE70F0" w:tentative="1">
      <w:start w:val="1"/>
      <w:numFmt w:val="decimal"/>
      <w:lvlText w:val="%7."/>
      <w:lvlJc w:val="left"/>
      <w:pPr>
        <w:ind w:left="5040" w:hanging="360"/>
      </w:pPr>
    </w:lvl>
    <w:lvl w:ilvl="7" w:tplc="0CCAF84C" w:tentative="1">
      <w:start w:val="1"/>
      <w:numFmt w:val="lowerLetter"/>
      <w:lvlText w:val="%8."/>
      <w:lvlJc w:val="left"/>
      <w:pPr>
        <w:ind w:left="5760" w:hanging="360"/>
      </w:pPr>
    </w:lvl>
    <w:lvl w:ilvl="8" w:tplc="0DA02B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C282A85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C58F50C" w:tentative="1">
      <w:start w:val="1"/>
      <w:numFmt w:val="lowerLetter"/>
      <w:lvlText w:val="%2."/>
      <w:lvlJc w:val="left"/>
      <w:pPr>
        <w:ind w:left="1440" w:hanging="360"/>
      </w:pPr>
    </w:lvl>
    <w:lvl w:ilvl="2" w:tplc="7E9EE298" w:tentative="1">
      <w:start w:val="1"/>
      <w:numFmt w:val="lowerRoman"/>
      <w:lvlText w:val="%3."/>
      <w:lvlJc w:val="right"/>
      <w:pPr>
        <w:ind w:left="2160" w:hanging="180"/>
      </w:pPr>
    </w:lvl>
    <w:lvl w:ilvl="3" w:tplc="76563C82" w:tentative="1">
      <w:start w:val="1"/>
      <w:numFmt w:val="decimal"/>
      <w:lvlText w:val="%4."/>
      <w:lvlJc w:val="left"/>
      <w:pPr>
        <w:ind w:left="2880" w:hanging="360"/>
      </w:pPr>
    </w:lvl>
    <w:lvl w:ilvl="4" w:tplc="D3D29CC8" w:tentative="1">
      <w:start w:val="1"/>
      <w:numFmt w:val="lowerLetter"/>
      <w:lvlText w:val="%5."/>
      <w:lvlJc w:val="left"/>
      <w:pPr>
        <w:ind w:left="3600" w:hanging="360"/>
      </w:pPr>
    </w:lvl>
    <w:lvl w:ilvl="5" w:tplc="0BAE77A6" w:tentative="1">
      <w:start w:val="1"/>
      <w:numFmt w:val="lowerRoman"/>
      <w:lvlText w:val="%6."/>
      <w:lvlJc w:val="right"/>
      <w:pPr>
        <w:ind w:left="4320" w:hanging="180"/>
      </w:pPr>
    </w:lvl>
    <w:lvl w:ilvl="6" w:tplc="B08CA0D6" w:tentative="1">
      <w:start w:val="1"/>
      <w:numFmt w:val="decimal"/>
      <w:lvlText w:val="%7."/>
      <w:lvlJc w:val="left"/>
      <w:pPr>
        <w:ind w:left="5040" w:hanging="360"/>
      </w:pPr>
    </w:lvl>
    <w:lvl w:ilvl="7" w:tplc="C3261C50" w:tentative="1">
      <w:start w:val="1"/>
      <w:numFmt w:val="lowerLetter"/>
      <w:lvlText w:val="%8."/>
      <w:lvlJc w:val="left"/>
      <w:pPr>
        <w:ind w:left="5760" w:hanging="360"/>
      </w:pPr>
    </w:lvl>
    <w:lvl w:ilvl="8" w:tplc="6CEC0D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B1266DF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E2AD5AE" w:tentative="1">
      <w:start w:val="1"/>
      <w:numFmt w:val="lowerLetter"/>
      <w:lvlText w:val="%2."/>
      <w:lvlJc w:val="left"/>
      <w:pPr>
        <w:ind w:left="1440" w:hanging="360"/>
      </w:pPr>
    </w:lvl>
    <w:lvl w:ilvl="2" w:tplc="EB40A32C" w:tentative="1">
      <w:start w:val="1"/>
      <w:numFmt w:val="lowerRoman"/>
      <w:lvlText w:val="%3."/>
      <w:lvlJc w:val="right"/>
      <w:pPr>
        <w:ind w:left="2160" w:hanging="180"/>
      </w:pPr>
    </w:lvl>
    <w:lvl w:ilvl="3" w:tplc="7F3EFFDC" w:tentative="1">
      <w:start w:val="1"/>
      <w:numFmt w:val="decimal"/>
      <w:lvlText w:val="%4."/>
      <w:lvlJc w:val="left"/>
      <w:pPr>
        <w:ind w:left="2880" w:hanging="360"/>
      </w:pPr>
    </w:lvl>
    <w:lvl w:ilvl="4" w:tplc="3A867106" w:tentative="1">
      <w:start w:val="1"/>
      <w:numFmt w:val="lowerLetter"/>
      <w:lvlText w:val="%5."/>
      <w:lvlJc w:val="left"/>
      <w:pPr>
        <w:ind w:left="3600" w:hanging="360"/>
      </w:pPr>
    </w:lvl>
    <w:lvl w:ilvl="5" w:tplc="54C6CC1A" w:tentative="1">
      <w:start w:val="1"/>
      <w:numFmt w:val="lowerRoman"/>
      <w:lvlText w:val="%6."/>
      <w:lvlJc w:val="right"/>
      <w:pPr>
        <w:ind w:left="4320" w:hanging="180"/>
      </w:pPr>
    </w:lvl>
    <w:lvl w:ilvl="6" w:tplc="8A126124" w:tentative="1">
      <w:start w:val="1"/>
      <w:numFmt w:val="decimal"/>
      <w:lvlText w:val="%7."/>
      <w:lvlJc w:val="left"/>
      <w:pPr>
        <w:ind w:left="5040" w:hanging="360"/>
      </w:pPr>
    </w:lvl>
    <w:lvl w:ilvl="7" w:tplc="2CD42FC4" w:tentative="1">
      <w:start w:val="1"/>
      <w:numFmt w:val="lowerLetter"/>
      <w:lvlText w:val="%8."/>
      <w:lvlJc w:val="left"/>
      <w:pPr>
        <w:ind w:left="5760" w:hanging="360"/>
      </w:pPr>
    </w:lvl>
    <w:lvl w:ilvl="8" w:tplc="F92CBD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25848108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A2D2D5D8" w:tentative="1">
      <w:start w:val="1"/>
      <w:numFmt w:val="lowerLetter"/>
      <w:lvlText w:val="%2."/>
      <w:lvlJc w:val="left"/>
      <w:pPr>
        <w:ind w:left="1364" w:hanging="360"/>
      </w:pPr>
    </w:lvl>
    <w:lvl w:ilvl="2" w:tplc="75C46010" w:tentative="1">
      <w:start w:val="1"/>
      <w:numFmt w:val="lowerRoman"/>
      <w:lvlText w:val="%3."/>
      <w:lvlJc w:val="right"/>
      <w:pPr>
        <w:ind w:left="2084" w:hanging="180"/>
      </w:pPr>
    </w:lvl>
    <w:lvl w:ilvl="3" w:tplc="A014AFB2" w:tentative="1">
      <w:start w:val="1"/>
      <w:numFmt w:val="decimal"/>
      <w:lvlText w:val="%4."/>
      <w:lvlJc w:val="left"/>
      <w:pPr>
        <w:ind w:left="2804" w:hanging="360"/>
      </w:pPr>
    </w:lvl>
    <w:lvl w:ilvl="4" w:tplc="C81EADBC" w:tentative="1">
      <w:start w:val="1"/>
      <w:numFmt w:val="lowerLetter"/>
      <w:lvlText w:val="%5."/>
      <w:lvlJc w:val="left"/>
      <w:pPr>
        <w:ind w:left="3524" w:hanging="360"/>
      </w:pPr>
    </w:lvl>
    <w:lvl w:ilvl="5" w:tplc="84AACC72" w:tentative="1">
      <w:start w:val="1"/>
      <w:numFmt w:val="lowerRoman"/>
      <w:lvlText w:val="%6."/>
      <w:lvlJc w:val="right"/>
      <w:pPr>
        <w:ind w:left="4244" w:hanging="180"/>
      </w:pPr>
    </w:lvl>
    <w:lvl w:ilvl="6" w:tplc="AFAE37E4" w:tentative="1">
      <w:start w:val="1"/>
      <w:numFmt w:val="decimal"/>
      <w:lvlText w:val="%7."/>
      <w:lvlJc w:val="left"/>
      <w:pPr>
        <w:ind w:left="4964" w:hanging="360"/>
      </w:pPr>
    </w:lvl>
    <w:lvl w:ilvl="7" w:tplc="A1A84D9E" w:tentative="1">
      <w:start w:val="1"/>
      <w:numFmt w:val="lowerLetter"/>
      <w:lvlText w:val="%8."/>
      <w:lvlJc w:val="left"/>
      <w:pPr>
        <w:ind w:left="5684" w:hanging="360"/>
      </w:pPr>
    </w:lvl>
    <w:lvl w:ilvl="8" w:tplc="1752FCBC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590EE62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12E4636" w:tentative="1">
      <w:start w:val="1"/>
      <w:numFmt w:val="lowerLetter"/>
      <w:lvlText w:val="%2."/>
      <w:lvlJc w:val="left"/>
      <w:pPr>
        <w:ind w:left="1440" w:hanging="360"/>
      </w:pPr>
    </w:lvl>
    <w:lvl w:ilvl="2" w:tplc="DE2A7226" w:tentative="1">
      <w:start w:val="1"/>
      <w:numFmt w:val="lowerRoman"/>
      <w:lvlText w:val="%3."/>
      <w:lvlJc w:val="right"/>
      <w:pPr>
        <w:ind w:left="2160" w:hanging="180"/>
      </w:pPr>
    </w:lvl>
    <w:lvl w:ilvl="3" w:tplc="A984AB18" w:tentative="1">
      <w:start w:val="1"/>
      <w:numFmt w:val="decimal"/>
      <w:lvlText w:val="%4."/>
      <w:lvlJc w:val="left"/>
      <w:pPr>
        <w:ind w:left="2880" w:hanging="360"/>
      </w:pPr>
    </w:lvl>
    <w:lvl w:ilvl="4" w:tplc="5B94C878" w:tentative="1">
      <w:start w:val="1"/>
      <w:numFmt w:val="lowerLetter"/>
      <w:lvlText w:val="%5."/>
      <w:lvlJc w:val="left"/>
      <w:pPr>
        <w:ind w:left="3600" w:hanging="360"/>
      </w:pPr>
    </w:lvl>
    <w:lvl w:ilvl="5" w:tplc="5A7E1F04" w:tentative="1">
      <w:start w:val="1"/>
      <w:numFmt w:val="lowerRoman"/>
      <w:lvlText w:val="%6."/>
      <w:lvlJc w:val="right"/>
      <w:pPr>
        <w:ind w:left="4320" w:hanging="180"/>
      </w:pPr>
    </w:lvl>
    <w:lvl w:ilvl="6" w:tplc="210AC710" w:tentative="1">
      <w:start w:val="1"/>
      <w:numFmt w:val="decimal"/>
      <w:lvlText w:val="%7."/>
      <w:lvlJc w:val="left"/>
      <w:pPr>
        <w:ind w:left="5040" w:hanging="360"/>
      </w:pPr>
    </w:lvl>
    <w:lvl w:ilvl="7" w:tplc="3FEA85DA" w:tentative="1">
      <w:start w:val="1"/>
      <w:numFmt w:val="lowerLetter"/>
      <w:lvlText w:val="%8."/>
      <w:lvlJc w:val="left"/>
      <w:pPr>
        <w:ind w:left="5760" w:hanging="360"/>
      </w:pPr>
    </w:lvl>
    <w:lvl w:ilvl="8" w:tplc="6CA0D0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635676151">
    <w:abstractNumId w:val="19"/>
  </w:num>
  <w:num w:numId="2" w16cid:durableId="403188939">
    <w:abstractNumId w:val="6"/>
  </w:num>
  <w:num w:numId="3" w16cid:durableId="1291789532">
    <w:abstractNumId w:val="10"/>
  </w:num>
  <w:num w:numId="4" w16cid:durableId="1185750082">
    <w:abstractNumId w:val="27"/>
  </w:num>
  <w:num w:numId="5" w16cid:durableId="204415857">
    <w:abstractNumId w:val="0"/>
  </w:num>
  <w:num w:numId="6" w16cid:durableId="436369749">
    <w:abstractNumId w:val="11"/>
  </w:num>
  <w:num w:numId="7" w16cid:durableId="326985340">
    <w:abstractNumId w:val="28"/>
  </w:num>
  <w:num w:numId="8" w16cid:durableId="97984279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62420140">
    <w:abstractNumId w:val="1"/>
  </w:num>
  <w:num w:numId="10" w16cid:durableId="1627085014">
    <w:abstractNumId w:val="0"/>
    <w:lvlOverride w:ilvl="0">
      <w:startOverride w:val="1"/>
    </w:lvlOverride>
  </w:num>
  <w:num w:numId="11" w16cid:durableId="23994630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72000046">
    <w:abstractNumId w:val="6"/>
  </w:num>
  <w:num w:numId="13" w16cid:durableId="218830979">
    <w:abstractNumId w:val="27"/>
  </w:num>
  <w:num w:numId="14" w16cid:durableId="2491633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37580623">
    <w:abstractNumId w:val="20"/>
  </w:num>
  <w:num w:numId="16" w16cid:durableId="112781985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986038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092116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6621374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69304103">
    <w:abstractNumId w:val="24"/>
  </w:num>
  <w:num w:numId="21" w16cid:durableId="788670137">
    <w:abstractNumId w:val="8"/>
  </w:num>
  <w:num w:numId="22" w16cid:durableId="414593296">
    <w:abstractNumId w:val="31"/>
  </w:num>
  <w:num w:numId="23" w16cid:durableId="1614751118">
    <w:abstractNumId w:val="34"/>
  </w:num>
  <w:num w:numId="24" w16cid:durableId="1218974312">
    <w:abstractNumId w:val="32"/>
  </w:num>
  <w:num w:numId="25" w16cid:durableId="693575863">
    <w:abstractNumId w:val="12"/>
  </w:num>
  <w:num w:numId="26" w16cid:durableId="263156038">
    <w:abstractNumId w:val="33"/>
  </w:num>
  <w:num w:numId="27" w16cid:durableId="822157264">
    <w:abstractNumId w:val="7"/>
  </w:num>
  <w:num w:numId="28" w16cid:durableId="1524980303">
    <w:abstractNumId w:val="30"/>
  </w:num>
  <w:num w:numId="29" w16cid:durableId="1800107457">
    <w:abstractNumId w:val="16"/>
  </w:num>
  <w:num w:numId="30" w16cid:durableId="660812015">
    <w:abstractNumId w:val="2"/>
  </w:num>
  <w:num w:numId="31" w16cid:durableId="382755685">
    <w:abstractNumId w:val="25"/>
  </w:num>
  <w:num w:numId="32" w16cid:durableId="222451545">
    <w:abstractNumId w:val="17"/>
  </w:num>
  <w:num w:numId="33" w16cid:durableId="1552494591">
    <w:abstractNumId w:val="15"/>
  </w:num>
  <w:num w:numId="34" w16cid:durableId="505288378">
    <w:abstractNumId w:val="3"/>
  </w:num>
  <w:num w:numId="35" w16cid:durableId="1336566758">
    <w:abstractNumId w:val="4"/>
  </w:num>
  <w:num w:numId="36" w16cid:durableId="1830362185">
    <w:abstractNumId w:val="14"/>
  </w:num>
  <w:num w:numId="37" w16cid:durableId="189876220">
    <w:abstractNumId w:val="9"/>
  </w:num>
  <w:num w:numId="38" w16cid:durableId="1723677358">
    <w:abstractNumId w:val="13"/>
  </w:num>
  <w:num w:numId="39" w16cid:durableId="787622434">
    <w:abstractNumId w:val="22"/>
  </w:num>
  <w:num w:numId="40" w16cid:durableId="120416984">
    <w:abstractNumId w:val="29"/>
  </w:num>
  <w:num w:numId="41" w16cid:durableId="299576960">
    <w:abstractNumId w:val="18"/>
  </w:num>
  <w:num w:numId="42" w16cid:durableId="198397270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073C0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2DF1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0712F"/>
    <w:rsid w:val="00213356"/>
    <w:rsid w:val="00220308"/>
    <w:rsid w:val="00220BB5"/>
    <w:rsid w:val="002220C6"/>
    <w:rsid w:val="00224C8B"/>
    <w:rsid w:val="00230642"/>
    <w:rsid w:val="0023288D"/>
    <w:rsid w:val="00242E0E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E6C"/>
    <w:rsid w:val="002A489A"/>
    <w:rsid w:val="002A6B61"/>
    <w:rsid w:val="002A6E2B"/>
    <w:rsid w:val="002C0F95"/>
    <w:rsid w:val="002C639B"/>
    <w:rsid w:val="002D1A1D"/>
    <w:rsid w:val="002D3708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2B85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3F17"/>
    <w:rsid w:val="004A45A8"/>
    <w:rsid w:val="004A7C78"/>
    <w:rsid w:val="004B103F"/>
    <w:rsid w:val="004B1193"/>
    <w:rsid w:val="004B3DCA"/>
    <w:rsid w:val="004C0EF3"/>
    <w:rsid w:val="004C3986"/>
    <w:rsid w:val="004D6D1B"/>
    <w:rsid w:val="004E6FB1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0795"/>
    <w:rsid w:val="00541FB2"/>
    <w:rsid w:val="00546623"/>
    <w:rsid w:val="00551A46"/>
    <w:rsid w:val="005532C7"/>
    <w:rsid w:val="0056133F"/>
    <w:rsid w:val="00563AF2"/>
    <w:rsid w:val="00565B79"/>
    <w:rsid w:val="00566D46"/>
    <w:rsid w:val="00584E48"/>
    <w:rsid w:val="00586D56"/>
    <w:rsid w:val="0059361C"/>
    <w:rsid w:val="005949C4"/>
    <w:rsid w:val="00596001"/>
    <w:rsid w:val="005A1C09"/>
    <w:rsid w:val="005A6FC4"/>
    <w:rsid w:val="005B38F3"/>
    <w:rsid w:val="005B5653"/>
    <w:rsid w:val="005C2F83"/>
    <w:rsid w:val="005C3514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01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96B95"/>
    <w:rsid w:val="006B4070"/>
    <w:rsid w:val="006B4B61"/>
    <w:rsid w:val="006B556C"/>
    <w:rsid w:val="006B6F5A"/>
    <w:rsid w:val="006D2969"/>
    <w:rsid w:val="006D405D"/>
    <w:rsid w:val="006D48C7"/>
    <w:rsid w:val="006D508A"/>
    <w:rsid w:val="006D738B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86248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1D51"/>
    <w:rsid w:val="00813A77"/>
    <w:rsid w:val="0082282F"/>
    <w:rsid w:val="0082510F"/>
    <w:rsid w:val="008251BD"/>
    <w:rsid w:val="00827DB7"/>
    <w:rsid w:val="0083007E"/>
    <w:rsid w:val="00831D1E"/>
    <w:rsid w:val="008320F4"/>
    <w:rsid w:val="0083356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12A7"/>
    <w:rsid w:val="008735F9"/>
    <w:rsid w:val="0088196D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D7737"/>
    <w:rsid w:val="008E0E30"/>
    <w:rsid w:val="008F0ECD"/>
    <w:rsid w:val="008F3A53"/>
    <w:rsid w:val="009027DD"/>
    <w:rsid w:val="00915ACE"/>
    <w:rsid w:val="009205B3"/>
    <w:rsid w:val="009211AF"/>
    <w:rsid w:val="0092494E"/>
    <w:rsid w:val="00927645"/>
    <w:rsid w:val="00931C3E"/>
    <w:rsid w:val="00937D53"/>
    <w:rsid w:val="0095682E"/>
    <w:rsid w:val="00961CF2"/>
    <w:rsid w:val="00963AE4"/>
    <w:rsid w:val="009659DC"/>
    <w:rsid w:val="00972C37"/>
    <w:rsid w:val="009758C3"/>
    <w:rsid w:val="00981E45"/>
    <w:rsid w:val="00983A74"/>
    <w:rsid w:val="00996C0D"/>
    <w:rsid w:val="00997850"/>
    <w:rsid w:val="009A0C8D"/>
    <w:rsid w:val="009A17B4"/>
    <w:rsid w:val="009A272B"/>
    <w:rsid w:val="009B22BD"/>
    <w:rsid w:val="009C3141"/>
    <w:rsid w:val="009C3F91"/>
    <w:rsid w:val="009E3439"/>
    <w:rsid w:val="009E574C"/>
    <w:rsid w:val="009E5CDA"/>
    <w:rsid w:val="009F07FA"/>
    <w:rsid w:val="009F353F"/>
    <w:rsid w:val="009F4848"/>
    <w:rsid w:val="009F7382"/>
    <w:rsid w:val="009F7A9E"/>
    <w:rsid w:val="00A02830"/>
    <w:rsid w:val="00A07F8D"/>
    <w:rsid w:val="00A110B3"/>
    <w:rsid w:val="00A17FEC"/>
    <w:rsid w:val="00A21902"/>
    <w:rsid w:val="00A253A5"/>
    <w:rsid w:val="00A276BF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823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D565E"/>
    <w:rsid w:val="00AE4CF7"/>
    <w:rsid w:val="00AE7F04"/>
    <w:rsid w:val="00AF00F6"/>
    <w:rsid w:val="00AF0711"/>
    <w:rsid w:val="00AF3E52"/>
    <w:rsid w:val="00AF4370"/>
    <w:rsid w:val="00AF5242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1336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358E"/>
    <w:rsid w:val="00BC5975"/>
    <w:rsid w:val="00BC6B1E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6942"/>
    <w:rsid w:val="00C87F95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1B67"/>
    <w:rsid w:val="00D748ED"/>
    <w:rsid w:val="00D76D3C"/>
    <w:rsid w:val="00D80F94"/>
    <w:rsid w:val="00D824E8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0361"/>
    <w:rsid w:val="00DC2C4F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48BB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0528C"/>
    <w:rsid w:val="00F17B01"/>
    <w:rsid w:val="00F32204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5E14"/>
    <w:rsid w:val="00FE5E7F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7A30ABAC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429BA-A37D-4BB8-9A15-742D2F967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89</Words>
  <Characters>546</Characters>
  <Application>Microsoft Office Word</Application>
  <DocSecurity>0</DocSecurity>
  <Lines>42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23</cp:revision>
  <cp:lastPrinted>2023-04-12T14:04:00Z</cp:lastPrinted>
  <dcterms:created xsi:type="dcterms:W3CDTF">2024-02-15T14:56:00Z</dcterms:created>
  <dcterms:modified xsi:type="dcterms:W3CDTF">2025-11-18T12:36:00Z</dcterms:modified>
</cp:coreProperties>
</file>