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F51" w14:textId="727EA46D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4</w:t>
      </w:r>
      <w:r w:rsidR="001B2E47">
        <w:rPr>
          <w:rFonts w:ascii="Times New Roman" w:hAnsi="Times New Roman"/>
          <w:szCs w:val="24"/>
        </w:rPr>
        <w:t>62</w:t>
      </w:r>
      <w:r>
        <w:rPr>
          <w:rFonts w:ascii="Times New Roman" w:hAnsi="Times New Roman"/>
          <w:szCs w:val="24"/>
        </w:rPr>
        <w:t>/2025 – GP/SEC</w:t>
      </w:r>
    </w:p>
    <w:p w14:paraId="2365D1C3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42CD8B8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782CB23" w14:textId="77777777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0FB7AB59" w14:textId="13A3C929" w:rsidR="009D6358" w:rsidRDefault="00000000" w:rsidP="009D635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1B2E47">
        <w:rPr>
          <w:rFonts w:ascii="Times New Roman" w:hAnsi="Times New Roman"/>
          <w:szCs w:val="24"/>
        </w:rPr>
        <w:t>18</w:t>
      </w:r>
      <w:r>
        <w:rPr>
          <w:rFonts w:ascii="Times New Roman" w:hAnsi="Times New Roman"/>
          <w:szCs w:val="24"/>
        </w:rPr>
        <w:t xml:space="preserve"> de </w:t>
      </w:r>
      <w:r w:rsidR="001B2E47">
        <w:rPr>
          <w:rFonts w:ascii="Times New Roman" w:hAnsi="Times New Roman"/>
          <w:szCs w:val="24"/>
        </w:rPr>
        <w:t>novembro</w:t>
      </w:r>
      <w:r>
        <w:rPr>
          <w:rFonts w:ascii="Times New Roman" w:hAnsi="Times New Roman"/>
          <w:szCs w:val="24"/>
        </w:rPr>
        <w:t xml:space="preserve"> de 2025.</w:t>
      </w:r>
    </w:p>
    <w:p w14:paraId="14354090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74597467" w14:textId="77777777" w:rsidR="0040156C" w:rsidRDefault="00000000" w:rsidP="004015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392F2314" w14:textId="4EA8C33B" w:rsidR="001B2E47" w:rsidRPr="001B2E47" w:rsidRDefault="001B2E47" w:rsidP="001B2E47">
      <w:pPr>
        <w:tabs>
          <w:tab w:val="left" w:pos="4820"/>
        </w:tabs>
        <w:rPr>
          <w:b/>
          <w:bCs/>
          <w:iCs/>
        </w:rPr>
      </w:pPr>
      <w:r w:rsidRPr="001B2E47">
        <w:rPr>
          <w:b/>
          <w:bCs/>
          <w:iCs/>
        </w:rPr>
        <w:t>FABRÍCIO FERNANDO DIOGO BRAGA</w:t>
      </w:r>
    </w:p>
    <w:p w14:paraId="60618863" w14:textId="19191298" w:rsidR="001B2E47" w:rsidRPr="001B2E47" w:rsidRDefault="001B2E47" w:rsidP="001B2E47">
      <w:pPr>
        <w:tabs>
          <w:tab w:val="left" w:pos="4820"/>
        </w:tabs>
        <w:rPr>
          <w:iCs/>
        </w:rPr>
      </w:pPr>
      <w:r w:rsidRPr="001B2E47">
        <w:rPr>
          <w:iCs/>
        </w:rPr>
        <w:t xml:space="preserve">Superintendente Regional </w:t>
      </w:r>
      <w:r>
        <w:rPr>
          <w:iCs/>
        </w:rPr>
        <w:t>d</w:t>
      </w:r>
      <w:r w:rsidRPr="001B2E47">
        <w:rPr>
          <w:iCs/>
        </w:rPr>
        <w:t>a Polícia Federal</w:t>
      </w:r>
    </w:p>
    <w:p w14:paraId="453228FD" w14:textId="1496530C" w:rsidR="0040156C" w:rsidRPr="004F7AE8" w:rsidRDefault="00000000" w:rsidP="0040156C">
      <w:pPr>
        <w:tabs>
          <w:tab w:val="left" w:pos="4820"/>
        </w:tabs>
        <w:rPr>
          <w:bCs/>
          <w:iCs/>
        </w:rPr>
      </w:pPr>
      <w:r w:rsidRPr="004F7AE8">
        <w:rPr>
          <w:bCs/>
          <w:iCs/>
        </w:rPr>
        <w:t>Cuiabá – MT</w:t>
      </w:r>
    </w:p>
    <w:p w14:paraId="305B5797" w14:textId="77777777" w:rsidR="0040156C" w:rsidRDefault="0040156C" w:rsidP="0040156C">
      <w:pPr>
        <w:jc w:val="both"/>
        <w:rPr>
          <w:b/>
        </w:rPr>
      </w:pPr>
    </w:p>
    <w:p w14:paraId="3B3C01FD" w14:textId="77777777" w:rsidR="0040156C" w:rsidRDefault="0040156C" w:rsidP="0040156C">
      <w:pPr>
        <w:jc w:val="both"/>
        <w:rPr>
          <w:b/>
        </w:rPr>
      </w:pPr>
    </w:p>
    <w:p w14:paraId="0825215A" w14:textId="77777777" w:rsidR="0040156C" w:rsidRDefault="00000000" w:rsidP="0040156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37D3664" w14:textId="77777777" w:rsidR="0040156C" w:rsidRDefault="0040156C" w:rsidP="0040156C">
      <w:pPr>
        <w:jc w:val="both"/>
      </w:pPr>
    </w:p>
    <w:p w14:paraId="459C52C0" w14:textId="77777777" w:rsidR="0040156C" w:rsidRDefault="0040156C" w:rsidP="0040156C">
      <w:pPr>
        <w:jc w:val="both"/>
      </w:pPr>
    </w:p>
    <w:p w14:paraId="191F60FA" w14:textId="77777777" w:rsidR="0040156C" w:rsidRDefault="0040156C" w:rsidP="0040156C">
      <w:pPr>
        <w:jc w:val="both"/>
      </w:pPr>
    </w:p>
    <w:p w14:paraId="63D80666" w14:textId="641689C6" w:rsidR="0040156C" w:rsidRDefault="00000000" w:rsidP="0040156C">
      <w:pPr>
        <w:ind w:firstLine="1418"/>
        <w:jc w:val="both"/>
      </w:pPr>
      <w:r>
        <w:t xml:space="preserve">Senhor </w:t>
      </w:r>
      <w:r w:rsidR="001B2E47">
        <w:t>Superintendente</w:t>
      </w:r>
      <w:r>
        <w:t>,</w:t>
      </w:r>
    </w:p>
    <w:p w14:paraId="13622916" w14:textId="77777777" w:rsidR="009D6358" w:rsidRDefault="009D6358" w:rsidP="009D6358">
      <w:pPr>
        <w:ind w:firstLine="1418"/>
        <w:jc w:val="both"/>
      </w:pPr>
    </w:p>
    <w:p w14:paraId="37CEF4E1" w14:textId="77777777" w:rsidR="009D6358" w:rsidRDefault="009D6358" w:rsidP="009D6358">
      <w:pPr>
        <w:ind w:firstLine="1418"/>
        <w:jc w:val="both"/>
      </w:pPr>
    </w:p>
    <w:p w14:paraId="199524F2" w14:textId="1630DE5E" w:rsidR="009D6358" w:rsidRDefault="00000000" w:rsidP="009D6358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</w:t>
      </w:r>
      <w:r w:rsidR="001B2E47">
        <w:rPr>
          <w:iCs/>
          <w:color w:val="000000"/>
        </w:rPr>
        <w:t>76</w:t>
      </w:r>
      <w:r>
        <w:rPr>
          <w:iCs/>
          <w:color w:val="000000"/>
        </w:rPr>
        <w:t>/2025, que tramitou</w:t>
      </w:r>
      <w:r>
        <w:rPr>
          <w:iCs/>
        </w:rPr>
        <w:t xml:space="preserve"> na </w:t>
      </w:r>
      <w:r w:rsidR="001B2E47">
        <w:rPr>
          <w:iCs/>
        </w:rPr>
        <w:t>40</w:t>
      </w:r>
      <w:r>
        <w:rPr>
          <w:iCs/>
        </w:rPr>
        <w:t xml:space="preserve">ª Sessão Ordinária do ano de 2025 da Câmara Municipal de Sorriso, realizada em </w:t>
      </w:r>
      <w:r w:rsidR="001B2E47">
        <w:rPr>
          <w:iCs/>
        </w:rPr>
        <w:t>17</w:t>
      </w:r>
      <w:r>
        <w:t xml:space="preserve"> de </w:t>
      </w:r>
      <w:r w:rsidR="001B2E47">
        <w:t>novembro</w:t>
      </w:r>
      <w:r>
        <w:t xml:space="preserve"> de 2025.</w:t>
      </w:r>
    </w:p>
    <w:p w14:paraId="09B71D27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50E60E59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4C15A7B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8B8D49C" w14:textId="77777777" w:rsidR="009D6358" w:rsidRDefault="00000000" w:rsidP="009D6358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5C139CA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0D2E168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651E499E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55FB0F89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1B8FCC25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69764F4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2908E9B7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iCs/>
        </w:rPr>
      </w:pPr>
    </w:p>
    <w:p w14:paraId="55FADBBC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3CC955D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A8AD100" w14:textId="77777777" w:rsidR="009D6358" w:rsidRDefault="009D6358" w:rsidP="009D6358"/>
    <w:p w14:paraId="2A80BA07" w14:textId="77777777" w:rsidR="009D6358" w:rsidRDefault="009D6358" w:rsidP="009D6358">
      <w:pPr>
        <w:tabs>
          <w:tab w:val="left" w:pos="4820"/>
        </w:tabs>
      </w:pPr>
    </w:p>
    <w:sectPr w:rsidR="009D6358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8A47" w14:textId="77777777" w:rsidR="00734C76" w:rsidRDefault="00734C76">
      <w:r>
        <w:separator/>
      </w:r>
    </w:p>
  </w:endnote>
  <w:endnote w:type="continuationSeparator" w:id="0">
    <w:p w14:paraId="0428147D" w14:textId="77777777" w:rsidR="00734C76" w:rsidRDefault="0073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2E10" w14:textId="77777777" w:rsidR="00734C76" w:rsidRDefault="00734C76">
      <w:r>
        <w:separator/>
      </w:r>
    </w:p>
  </w:footnote>
  <w:footnote w:type="continuationSeparator" w:id="0">
    <w:p w14:paraId="048DBA23" w14:textId="77777777" w:rsidR="00734C76" w:rsidRDefault="0073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B63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9642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E285D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6056DC" w:tentative="1">
      <w:start w:val="1"/>
      <w:numFmt w:val="lowerLetter"/>
      <w:lvlText w:val="%2."/>
      <w:lvlJc w:val="left"/>
      <w:pPr>
        <w:ind w:left="1440" w:hanging="360"/>
      </w:pPr>
    </w:lvl>
    <w:lvl w:ilvl="2" w:tplc="C8CE104A" w:tentative="1">
      <w:start w:val="1"/>
      <w:numFmt w:val="lowerRoman"/>
      <w:lvlText w:val="%3."/>
      <w:lvlJc w:val="right"/>
      <w:pPr>
        <w:ind w:left="2160" w:hanging="180"/>
      </w:pPr>
    </w:lvl>
    <w:lvl w:ilvl="3" w:tplc="6548DEB4" w:tentative="1">
      <w:start w:val="1"/>
      <w:numFmt w:val="decimal"/>
      <w:lvlText w:val="%4."/>
      <w:lvlJc w:val="left"/>
      <w:pPr>
        <w:ind w:left="2880" w:hanging="360"/>
      </w:pPr>
    </w:lvl>
    <w:lvl w:ilvl="4" w:tplc="2A403CB8" w:tentative="1">
      <w:start w:val="1"/>
      <w:numFmt w:val="lowerLetter"/>
      <w:lvlText w:val="%5."/>
      <w:lvlJc w:val="left"/>
      <w:pPr>
        <w:ind w:left="3600" w:hanging="360"/>
      </w:pPr>
    </w:lvl>
    <w:lvl w:ilvl="5" w:tplc="D9926FA6" w:tentative="1">
      <w:start w:val="1"/>
      <w:numFmt w:val="lowerRoman"/>
      <w:lvlText w:val="%6."/>
      <w:lvlJc w:val="right"/>
      <w:pPr>
        <w:ind w:left="4320" w:hanging="180"/>
      </w:pPr>
    </w:lvl>
    <w:lvl w:ilvl="6" w:tplc="9A3EC5E2" w:tentative="1">
      <w:start w:val="1"/>
      <w:numFmt w:val="decimal"/>
      <w:lvlText w:val="%7."/>
      <w:lvlJc w:val="left"/>
      <w:pPr>
        <w:ind w:left="5040" w:hanging="360"/>
      </w:pPr>
    </w:lvl>
    <w:lvl w:ilvl="7" w:tplc="0868F31A" w:tentative="1">
      <w:start w:val="1"/>
      <w:numFmt w:val="lowerLetter"/>
      <w:lvlText w:val="%8."/>
      <w:lvlJc w:val="left"/>
      <w:pPr>
        <w:ind w:left="5760" w:hanging="360"/>
      </w:pPr>
    </w:lvl>
    <w:lvl w:ilvl="8" w:tplc="AF6C5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2A608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D4A7C2" w:tentative="1">
      <w:start w:val="1"/>
      <w:numFmt w:val="lowerLetter"/>
      <w:lvlText w:val="%2."/>
      <w:lvlJc w:val="left"/>
      <w:pPr>
        <w:ind w:left="1440" w:hanging="360"/>
      </w:pPr>
    </w:lvl>
    <w:lvl w:ilvl="2" w:tplc="5552ACB6" w:tentative="1">
      <w:start w:val="1"/>
      <w:numFmt w:val="lowerRoman"/>
      <w:lvlText w:val="%3."/>
      <w:lvlJc w:val="right"/>
      <w:pPr>
        <w:ind w:left="2160" w:hanging="180"/>
      </w:pPr>
    </w:lvl>
    <w:lvl w:ilvl="3" w:tplc="602613E2" w:tentative="1">
      <w:start w:val="1"/>
      <w:numFmt w:val="decimal"/>
      <w:lvlText w:val="%4."/>
      <w:lvlJc w:val="left"/>
      <w:pPr>
        <w:ind w:left="2880" w:hanging="360"/>
      </w:pPr>
    </w:lvl>
    <w:lvl w:ilvl="4" w:tplc="03E0FA58" w:tentative="1">
      <w:start w:val="1"/>
      <w:numFmt w:val="lowerLetter"/>
      <w:lvlText w:val="%5."/>
      <w:lvlJc w:val="left"/>
      <w:pPr>
        <w:ind w:left="3600" w:hanging="360"/>
      </w:pPr>
    </w:lvl>
    <w:lvl w:ilvl="5" w:tplc="85407E58" w:tentative="1">
      <w:start w:val="1"/>
      <w:numFmt w:val="lowerRoman"/>
      <w:lvlText w:val="%6."/>
      <w:lvlJc w:val="right"/>
      <w:pPr>
        <w:ind w:left="4320" w:hanging="180"/>
      </w:pPr>
    </w:lvl>
    <w:lvl w:ilvl="6" w:tplc="7D743910" w:tentative="1">
      <w:start w:val="1"/>
      <w:numFmt w:val="decimal"/>
      <w:lvlText w:val="%7."/>
      <w:lvlJc w:val="left"/>
      <w:pPr>
        <w:ind w:left="5040" w:hanging="360"/>
      </w:pPr>
    </w:lvl>
    <w:lvl w:ilvl="7" w:tplc="7A408E4E" w:tentative="1">
      <w:start w:val="1"/>
      <w:numFmt w:val="lowerLetter"/>
      <w:lvlText w:val="%8."/>
      <w:lvlJc w:val="left"/>
      <w:pPr>
        <w:ind w:left="5760" w:hanging="360"/>
      </w:pPr>
    </w:lvl>
    <w:lvl w:ilvl="8" w:tplc="EF8EA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F0C46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6CC744" w:tentative="1">
      <w:start w:val="1"/>
      <w:numFmt w:val="lowerLetter"/>
      <w:lvlText w:val="%2."/>
      <w:lvlJc w:val="left"/>
      <w:pPr>
        <w:ind w:left="1440" w:hanging="360"/>
      </w:pPr>
    </w:lvl>
    <w:lvl w:ilvl="2" w:tplc="F2DA2C60" w:tentative="1">
      <w:start w:val="1"/>
      <w:numFmt w:val="lowerRoman"/>
      <w:lvlText w:val="%3."/>
      <w:lvlJc w:val="right"/>
      <w:pPr>
        <w:ind w:left="2160" w:hanging="180"/>
      </w:pPr>
    </w:lvl>
    <w:lvl w:ilvl="3" w:tplc="DB52606E" w:tentative="1">
      <w:start w:val="1"/>
      <w:numFmt w:val="decimal"/>
      <w:lvlText w:val="%4."/>
      <w:lvlJc w:val="left"/>
      <w:pPr>
        <w:ind w:left="2880" w:hanging="360"/>
      </w:pPr>
    </w:lvl>
    <w:lvl w:ilvl="4" w:tplc="C5340E98" w:tentative="1">
      <w:start w:val="1"/>
      <w:numFmt w:val="lowerLetter"/>
      <w:lvlText w:val="%5."/>
      <w:lvlJc w:val="left"/>
      <w:pPr>
        <w:ind w:left="3600" w:hanging="360"/>
      </w:pPr>
    </w:lvl>
    <w:lvl w:ilvl="5" w:tplc="5BC64DC0" w:tentative="1">
      <w:start w:val="1"/>
      <w:numFmt w:val="lowerRoman"/>
      <w:lvlText w:val="%6."/>
      <w:lvlJc w:val="right"/>
      <w:pPr>
        <w:ind w:left="4320" w:hanging="180"/>
      </w:pPr>
    </w:lvl>
    <w:lvl w:ilvl="6" w:tplc="39A024C6" w:tentative="1">
      <w:start w:val="1"/>
      <w:numFmt w:val="decimal"/>
      <w:lvlText w:val="%7."/>
      <w:lvlJc w:val="left"/>
      <w:pPr>
        <w:ind w:left="5040" w:hanging="360"/>
      </w:pPr>
    </w:lvl>
    <w:lvl w:ilvl="7" w:tplc="08F28D78" w:tentative="1">
      <w:start w:val="1"/>
      <w:numFmt w:val="lowerLetter"/>
      <w:lvlText w:val="%8."/>
      <w:lvlJc w:val="left"/>
      <w:pPr>
        <w:ind w:left="5760" w:hanging="360"/>
      </w:pPr>
    </w:lvl>
    <w:lvl w:ilvl="8" w:tplc="A448C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ABA4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B8387A" w:tentative="1">
      <w:start w:val="1"/>
      <w:numFmt w:val="lowerLetter"/>
      <w:lvlText w:val="%2."/>
      <w:lvlJc w:val="left"/>
      <w:pPr>
        <w:ind w:left="1440" w:hanging="360"/>
      </w:pPr>
    </w:lvl>
    <w:lvl w:ilvl="2" w:tplc="325AFA42" w:tentative="1">
      <w:start w:val="1"/>
      <w:numFmt w:val="lowerRoman"/>
      <w:lvlText w:val="%3."/>
      <w:lvlJc w:val="right"/>
      <w:pPr>
        <w:ind w:left="2160" w:hanging="180"/>
      </w:pPr>
    </w:lvl>
    <w:lvl w:ilvl="3" w:tplc="587C287A" w:tentative="1">
      <w:start w:val="1"/>
      <w:numFmt w:val="decimal"/>
      <w:lvlText w:val="%4."/>
      <w:lvlJc w:val="left"/>
      <w:pPr>
        <w:ind w:left="2880" w:hanging="360"/>
      </w:pPr>
    </w:lvl>
    <w:lvl w:ilvl="4" w:tplc="26DAC07A" w:tentative="1">
      <w:start w:val="1"/>
      <w:numFmt w:val="lowerLetter"/>
      <w:lvlText w:val="%5."/>
      <w:lvlJc w:val="left"/>
      <w:pPr>
        <w:ind w:left="3600" w:hanging="360"/>
      </w:pPr>
    </w:lvl>
    <w:lvl w:ilvl="5" w:tplc="C444054E" w:tentative="1">
      <w:start w:val="1"/>
      <w:numFmt w:val="lowerRoman"/>
      <w:lvlText w:val="%6."/>
      <w:lvlJc w:val="right"/>
      <w:pPr>
        <w:ind w:left="4320" w:hanging="180"/>
      </w:pPr>
    </w:lvl>
    <w:lvl w:ilvl="6" w:tplc="D18A31B4" w:tentative="1">
      <w:start w:val="1"/>
      <w:numFmt w:val="decimal"/>
      <w:lvlText w:val="%7."/>
      <w:lvlJc w:val="left"/>
      <w:pPr>
        <w:ind w:left="5040" w:hanging="360"/>
      </w:pPr>
    </w:lvl>
    <w:lvl w:ilvl="7" w:tplc="242E7934" w:tentative="1">
      <w:start w:val="1"/>
      <w:numFmt w:val="lowerLetter"/>
      <w:lvlText w:val="%8."/>
      <w:lvlJc w:val="left"/>
      <w:pPr>
        <w:ind w:left="5760" w:hanging="360"/>
      </w:pPr>
    </w:lvl>
    <w:lvl w:ilvl="8" w:tplc="39BE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FD0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10C1BA" w:tentative="1">
      <w:start w:val="1"/>
      <w:numFmt w:val="lowerLetter"/>
      <w:lvlText w:val="%2."/>
      <w:lvlJc w:val="left"/>
      <w:pPr>
        <w:ind w:left="1440" w:hanging="360"/>
      </w:pPr>
    </w:lvl>
    <w:lvl w:ilvl="2" w:tplc="824885DE" w:tentative="1">
      <w:start w:val="1"/>
      <w:numFmt w:val="lowerRoman"/>
      <w:lvlText w:val="%3."/>
      <w:lvlJc w:val="right"/>
      <w:pPr>
        <w:ind w:left="2160" w:hanging="180"/>
      </w:pPr>
    </w:lvl>
    <w:lvl w:ilvl="3" w:tplc="06CC1ACC" w:tentative="1">
      <w:start w:val="1"/>
      <w:numFmt w:val="decimal"/>
      <w:lvlText w:val="%4."/>
      <w:lvlJc w:val="left"/>
      <w:pPr>
        <w:ind w:left="2880" w:hanging="360"/>
      </w:pPr>
    </w:lvl>
    <w:lvl w:ilvl="4" w:tplc="4AE0D1E4" w:tentative="1">
      <w:start w:val="1"/>
      <w:numFmt w:val="lowerLetter"/>
      <w:lvlText w:val="%5."/>
      <w:lvlJc w:val="left"/>
      <w:pPr>
        <w:ind w:left="3600" w:hanging="360"/>
      </w:pPr>
    </w:lvl>
    <w:lvl w:ilvl="5" w:tplc="B9C2EFC0" w:tentative="1">
      <w:start w:val="1"/>
      <w:numFmt w:val="lowerRoman"/>
      <w:lvlText w:val="%6."/>
      <w:lvlJc w:val="right"/>
      <w:pPr>
        <w:ind w:left="4320" w:hanging="180"/>
      </w:pPr>
    </w:lvl>
    <w:lvl w:ilvl="6" w:tplc="5D5062C6" w:tentative="1">
      <w:start w:val="1"/>
      <w:numFmt w:val="decimal"/>
      <w:lvlText w:val="%7."/>
      <w:lvlJc w:val="left"/>
      <w:pPr>
        <w:ind w:left="5040" w:hanging="360"/>
      </w:pPr>
    </w:lvl>
    <w:lvl w:ilvl="7" w:tplc="A4B647DA" w:tentative="1">
      <w:start w:val="1"/>
      <w:numFmt w:val="lowerLetter"/>
      <w:lvlText w:val="%8."/>
      <w:lvlJc w:val="left"/>
      <w:pPr>
        <w:ind w:left="5760" w:hanging="360"/>
      </w:pPr>
    </w:lvl>
    <w:lvl w:ilvl="8" w:tplc="F760A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1604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CE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A01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0C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07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6E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7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8D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C0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7C0F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2F116" w:tentative="1">
      <w:start w:val="1"/>
      <w:numFmt w:val="lowerLetter"/>
      <w:lvlText w:val="%2."/>
      <w:lvlJc w:val="left"/>
      <w:pPr>
        <w:ind w:left="1440" w:hanging="360"/>
      </w:pPr>
    </w:lvl>
    <w:lvl w:ilvl="2" w:tplc="A1F264FA" w:tentative="1">
      <w:start w:val="1"/>
      <w:numFmt w:val="lowerRoman"/>
      <w:lvlText w:val="%3."/>
      <w:lvlJc w:val="right"/>
      <w:pPr>
        <w:ind w:left="2160" w:hanging="180"/>
      </w:pPr>
    </w:lvl>
    <w:lvl w:ilvl="3" w:tplc="5F581776" w:tentative="1">
      <w:start w:val="1"/>
      <w:numFmt w:val="decimal"/>
      <w:lvlText w:val="%4."/>
      <w:lvlJc w:val="left"/>
      <w:pPr>
        <w:ind w:left="2880" w:hanging="360"/>
      </w:pPr>
    </w:lvl>
    <w:lvl w:ilvl="4" w:tplc="5820154A" w:tentative="1">
      <w:start w:val="1"/>
      <w:numFmt w:val="lowerLetter"/>
      <w:lvlText w:val="%5."/>
      <w:lvlJc w:val="left"/>
      <w:pPr>
        <w:ind w:left="3600" w:hanging="360"/>
      </w:pPr>
    </w:lvl>
    <w:lvl w:ilvl="5" w:tplc="F4E8F644" w:tentative="1">
      <w:start w:val="1"/>
      <w:numFmt w:val="lowerRoman"/>
      <w:lvlText w:val="%6."/>
      <w:lvlJc w:val="right"/>
      <w:pPr>
        <w:ind w:left="4320" w:hanging="180"/>
      </w:pPr>
    </w:lvl>
    <w:lvl w:ilvl="6" w:tplc="13BED890" w:tentative="1">
      <w:start w:val="1"/>
      <w:numFmt w:val="decimal"/>
      <w:lvlText w:val="%7."/>
      <w:lvlJc w:val="left"/>
      <w:pPr>
        <w:ind w:left="5040" w:hanging="360"/>
      </w:pPr>
    </w:lvl>
    <w:lvl w:ilvl="7" w:tplc="885EFB34" w:tentative="1">
      <w:start w:val="1"/>
      <w:numFmt w:val="lowerLetter"/>
      <w:lvlText w:val="%8."/>
      <w:lvlJc w:val="left"/>
      <w:pPr>
        <w:ind w:left="5760" w:hanging="360"/>
      </w:pPr>
    </w:lvl>
    <w:lvl w:ilvl="8" w:tplc="BC582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A128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6CA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88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07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81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5A5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C8A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0D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FA9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E24D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E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188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0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EFA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C63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A5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44B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A4E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C6670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78C5DE0">
      <w:start w:val="1"/>
      <w:numFmt w:val="lowerLetter"/>
      <w:lvlText w:val="%2."/>
      <w:lvlJc w:val="left"/>
      <w:pPr>
        <w:ind w:left="1364" w:hanging="360"/>
      </w:pPr>
    </w:lvl>
    <w:lvl w:ilvl="2" w:tplc="BDE6AB50">
      <w:start w:val="1"/>
      <w:numFmt w:val="lowerRoman"/>
      <w:lvlText w:val="%3."/>
      <w:lvlJc w:val="right"/>
      <w:pPr>
        <w:ind w:left="2084" w:hanging="180"/>
      </w:pPr>
    </w:lvl>
    <w:lvl w:ilvl="3" w:tplc="C6E4C036">
      <w:start w:val="1"/>
      <w:numFmt w:val="decimal"/>
      <w:lvlText w:val="%4."/>
      <w:lvlJc w:val="left"/>
      <w:pPr>
        <w:ind w:left="2804" w:hanging="360"/>
      </w:pPr>
    </w:lvl>
    <w:lvl w:ilvl="4" w:tplc="7E5E73CE">
      <w:start w:val="1"/>
      <w:numFmt w:val="lowerLetter"/>
      <w:lvlText w:val="%5."/>
      <w:lvlJc w:val="left"/>
      <w:pPr>
        <w:ind w:left="3524" w:hanging="360"/>
      </w:pPr>
    </w:lvl>
    <w:lvl w:ilvl="5" w:tplc="05828618">
      <w:start w:val="1"/>
      <w:numFmt w:val="lowerRoman"/>
      <w:lvlText w:val="%6."/>
      <w:lvlJc w:val="right"/>
      <w:pPr>
        <w:ind w:left="4244" w:hanging="180"/>
      </w:pPr>
    </w:lvl>
    <w:lvl w:ilvl="6" w:tplc="F06C1854">
      <w:start w:val="1"/>
      <w:numFmt w:val="decimal"/>
      <w:lvlText w:val="%7."/>
      <w:lvlJc w:val="left"/>
      <w:pPr>
        <w:ind w:left="4964" w:hanging="360"/>
      </w:pPr>
    </w:lvl>
    <w:lvl w:ilvl="7" w:tplc="CDBE848A">
      <w:start w:val="1"/>
      <w:numFmt w:val="lowerLetter"/>
      <w:lvlText w:val="%8."/>
      <w:lvlJc w:val="left"/>
      <w:pPr>
        <w:ind w:left="5684" w:hanging="360"/>
      </w:pPr>
    </w:lvl>
    <w:lvl w:ilvl="8" w:tplc="0F4C427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690CF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FDE1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9C7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460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ACA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D4EF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46B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8DA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B00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94C52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628B5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66DDB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BA15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28A2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3A3D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A0F2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E0F6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1E34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DD812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81084F4" w:tentative="1">
      <w:start w:val="1"/>
      <w:numFmt w:val="lowerLetter"/>
      <w:lvlText w:val="%2."/>
      <w:lvlJc w:val="left"/>
      <w:pPr>
        <w:ind w:left="1440" w:hanging="360"/>
      </w:pPr>
    </w:lvl>
    <w:lvl w:ilvl="2" w:tplc="E7344AFC" w:tentative="1">
      <w:start w:val="1"/>
      <w:numFmt w:val="lowerRoman"/>
      <w:lvlText w:val="%3."/>
      <w:lvlJc w:val="right"/>
      <w:pPr>
        <w:ind w:left="2160" w:hanging="180"/>
      </w:pPr>
    </w:lvl>
    <w:lvl w:ilvl="3" w:tplc="F5766E92" w:tentative="1">
      <w:start w:val="1"/>
      <w:numFmt w:val="decimal"/>
      <w:lvlText w:val="%4."/>
      <w:lvlJc w:val="left"/>
      <w:pPr>
        <w:ind w:left="2880" w:hanging="360"/>
      </w:pPr>
    </w:lvl>
    <w:lvl w:ilvl="4" w:tplc="4E742718" w:tentative="1">
      <w:start w:val="1"/>
      <w:numFmt w:val="lowerLetter"/>
      <w:lvlText w:val="%5."/>
      <w:lvlJc w:val="left"/>
      <w:pPr>
        <w:ind w:left="3600" w:hanging="360"/>
      </w:pPr>
    </w:lvl>
    <w:lvl w:ilvl="5" w:tplc="212E53FE" w:tentative="1">
      <w:start w:val="1"/>
      <w:numFmt w:val="lowerRoman"/>
      <w:lvlText w:val="%6."/>
      <w:lvlJc w:val="right"/>
      <w:pPr>
        <w:ind w:left="4320" w:hanging="180"/>
      </w:pPr>
    </w:lvl>
    <w:lvl w:ilvl="6" w:tplc="B5D67D20" w:tentative="1">
      <w:start w:val="1"/>
      <w:numFmt w:val="decimal"/>
      <w:lvlText w:val="%7."/>
      <w:lvlJc w:val="left"/>
      <w:pPr>
        <w:ind w:left="5040" w:hanging="360"/>
      </w:pPr>
    </w:lvl>
    <w:lvl w:ilvl="7" w:tplc="D564E9A8" w:tentative="1">
      <w:start w:val="1"/>
      <w:numFmt w:val="lowerLetter"/>
      <w:lvlText w:val="%8."/>
      <w:lvlJc w:val="left"/>
      <w:pPr>
        <w:ind w:left="5760" w:hanging="360"/>
      </w:pPr>
    </w:lvl>
    <w:lvl w:ilvl="8" w:tplc="743A4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D5C27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EC7C40" w:tentative="1">
      <w:start w:val="1"/>
      <w:numFmt w:val="lowerLetter"/>
      <w:lvlText w:val="%2."/>
      <w:lvlJc w:val="left"/>
      <w:pPr>
        <w:ind w:left="1440" w:hanging="360"/>
      </w:pPr>
    </w:lvl>
    <w:lvl w:ilvl="2" w:tplc="1576B2C6" w:tentative="1">
      <w:start w:val="1"/>
      <w:numFmt w:val="lowerRoman"/>
      <w:lvlText w:val="%3."/>
      <w:lvlJc w:val="right"/>
      <w:pPr>
        <w:ind w:left="2160" w:hanging="180"/>
      </w:pPr>
    </w:lvl>
    <w:lvl w:ilvl="3" w:tplc="EF846418" w:tentative="1">
      <w:start w:val="1"/>
      <w:numFmt w:val="decimal"/>
      <w:lvlText w:val="%4."/>
      <w:lvlJc w:val="left"/>
      <w:pPr>
        <w:ind w:left="2880" w:hanging="360"/>
      </w:pPr>
    </w:lvl>
    <w:lvl w:ilvl="4" w:tplc="5AE0DAD2" w:tentative="1">
      <w:start w:val="1"/>
      <w:numFmt w:val="lowerLetter"/>
      <w:lvlText w:val="%5."/>
      <w:lvlJc w:val="left"/>
      <w:pPr>
        <w:ind w:left="3600" w:hanging="360"/>
      </w:pPr>
    </w:lvl>
    <w:lvl w:ilvl="5" w:tplc="4C4C7B6C" w:tentative="1">
      <w:start w:val="1"/>
      <w:numFmt w:val="lowerRoman"/>
      <w:lvlText w:val="%6."/>
      <w:lvlJc w:val="right"/>
      <w:pPr>
        <w:ind w:left="4320" w:hanging="180"/>
      </w:pPr>
    </w:lvl>
    <w:lvl w:ilvl="6" w:tplc="7BB69CD6" w:tentative="1">
      <w:start w:val="1"/>
      <w:numFmt w:val="decimal"/>
      <w:lvlText w:val="%7."/>
      <w:lvlJc w:val="left"/>
      <w:pPr>
        <w:ind w:left="5040" w:hanging="360"/>
      </w:pPr>
    </w:lvl>
    <w:lvl w:ilvl="7" w:tplc="6BAAC9BC" w:tentative="1">
      <w:start w:val="1"/>
      <w:numFmt w:val="lowerLetter"/>
      <w:lvlText w:val="%8."/>
      <w:lvlJc w:val="left"/>
      <w:pPr>
        <w:ind w:left="5760" w:hanging="360"/>
      </w:pPr>
    </w:lvl>
    <w:lvl w:ilvl="8" w:tplc="CCE86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90EB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AE4E48" w:tentative="1">
      <w:start w:val="1"/>
      <w:numFmt w:val="lowerLetter"/>
      <w:lvlText w:val="%2."/>
      <w:lvlJc w:val="left"/>
      <w:pPr>
        <w:ind w:left="1440" w:hanging="360"/>
      </w:pPr>
    </w:lvl>
    <w:lvl w:ilvl="2" w:tplc="80EC457C" w:tentative="1">
      <w:start w:val="1"/>
      <w:numFmt w:val="lowerRoman"/>
      <w:lvlText w:val="%3."/>
      <w:lvlJc w:val="right"/>
      <w:pPr>
        <w:ind w:left="2160" w:hanging="180"/>
      </w:pPr>
    </w:lvl>
    <w:lvl w:ilvl="3" w:tplc="25D6DF94" w:tentative="1">
      <w:start w:val="1"/>
      <w:numFmt w:val="decimal"/>
      <w:lvlText w:val="%4."/>
      <w:lvlJc w:val="left"/>
      <w:pPr>
        <w:ind w:left="2880" w:hanging="360"/>
      </w:pPr>
    </w:lvl>
    <w:lvl w:ilvl="4" w:tplc="B5C60AD4" w:tentative="1">
      <w:start w:val="1"/>
      <w:numFmt w:val="lowerLetter"/>
      <w:lvlText w:val="%5."/>
      <w:lvlJc w:val="left"/>
      <w:pPr>
        <w:ind w:left="3600" w:hanging="360"/>
      </w:pPr>
    </w:lvl>
    <w:lvl w:ilvl="5" w:tplc="B8063BEA" w:tentative="1">
      <w:start w:val="1"/>
      <w:numFmt w:val="lowerRoman"/>
      <w:lvlText w:val="%6."/>
      <w:lvlJc w:val="right"/>
      <w:pPr>
        <w:ind w:left="4320" w:hanging="180"/>
      </w:pPr>
    </w:lvl>
    <w:lvl w:ilvl="6" w:tplc="F35CD334" w:tentative="1">
      <w:start w:val="1"/>
      <w:numFmt w:val="decimal"/>
      <w:lvlText w:val="%7."/>
      <w:lvlJc w:val="left"/>
      <w:pPr>
        <w:ind w:left="5040" w:hanging="360"/>
      </w:pPr>
    </w:lvl>
    <w:lvl w:ilvl="7" w:tplc="1C9628BE" w:tentative="1">
      <w:start w:val="1"/>
      <w:numFmt w:val="lowerLetter"/>
      <w:lvlText w:val="%8."/>
      <w:lvlJc w:val="left"/>
      <w:pPr>
        <w:ind w:left="5760" w:hanging="360"/>
      </w:pPr>
    </w:lvl>
    <w:lvl w:ilvl="8" w:tplc="68A89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7020E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E580EE2" w:tentative="1">
      <w:start w:val="1"/>
      <w:numFmt w:val="lowerLetter"/>
      <w:lvlText w:val="%2."/>
      <w:lvlJc w:val="left"/>
      <w:pPr>
        <w:ind w:left="1364" w:hanging="360"/>
      </w:pPr>
    </w:lvl>
    <w:lvl w:ilvl="2" w:tplc="46F2FE54" w:tentative="1">
      <w:start w:val="1"/>
      <w:numFmt w:val="lowerRoman"/>
      <w:lvlText w:val="%3."/>
      <w:lvlJc w:val="right"/>
      <w:pPr>
        <w:ind w:left="2084" w:hanging="180"/>
      </w:pPr>
    </w:lvl>
    <w:lvl w:ilvl="3" w:tplc="6CB00D08" w:tentative="1">
      <w:start w:val="1"/>
      <w:numFmt w:val="decimal"/>
      <w:lvlText w:val="%4."/>
      <w:lvlJc w:val="left"/>
      <w:pPr>
        <w:ind w:left="2804" w:hanging="360"/>
      </w:pPr>
    </w:lvl>
    <w:lvl w:ilvl="4" w:tplc="717C2B54" w:tentative="1">
      <w:start w:val="1"/>
      <w:numFmt w:val="lowerLetter"/>
      <w:lvlText w:val="%5."/>
      <w:lvlJc w:val="left"/>
      <w:pPr>
        <w:ind w:left="3524" w:hanging="360"/>
      </w:pPr>
    </w:lvl>
    <w:lvl w:ilvl="5" w:tplc="BD6A160C" w:tentative="1">
      <w:start w:val="1"/>
      <w:numFmt w:val="lowerRoman"/>
      <w:lvlText w:val="%6."/>
      <w:lvlJc w:val="right"/>
      <w:pPr>
        <w:ind w:left="4244" w:hanging="180"/>
      </w:pPr>
    </w:lvl>
    <w:lvl w:ilvl="6" w:tplc="0D4EC70E" w:tentative="1">
      <w:start w:val="1"/>
      <w:numFmt w:val="decimal"/>
      <w:lvlText w:val="%7."/>
      <w:lvlJc w:val="left"/>
      <w:pPr>
        <w:ind w:left="4964" w:hanging="360"/>
      </w:pPr>
    </w:lvl>
    <w:lvl w:ilvl="7" w:tplc="11E28616" w:tentative="1">
      <w:start w:val="1"/>
      <w:numFmt w:val="lowerLetter"/>
      <w:lvlText w:val="%8."/>
      <w:lvlJc w:val="left"/>
      <w:pPr>
        <w:ind w:left="5684" w:hanging="360"/>
      </w:pPr>
    </w:lvl>
    <w:lvl w:ilvl="8" w:tplc="8D3A53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F8AB3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42DB6C" w:tentative="1">
      <w:start w:val="1"/>
      <w:numFmt w:val="lowerLetter"/>
      <w:lvlText w:val="%2."/>
      <w:lvlJc w:val="left"/>
      <w:pPr>
        <w:ind w:left="1440" w:hanging="360"/>
      </w:pPr>
    </w:lvl>
    <w:lvl w:ilvl="2" w:tplc="722A3E68" w:tentative="1">
      <w:start w:val="1"/>
      <w:numFmt w:val="lowerRoman"/>
      <w:lvlText w:val="%3."/>
      <w:lvlJc w:val="right"/>
      <w:pPr>
        <w:ind w:left="2160" w:hanging="180"/>
      </w:pPr>
    </w:lvl>
    <w:lvl w:ilvl="3" w:tplc="B0EE4EB8" w:tentative="1">
      <w:start w:val="1"/>
      <w:numFmt w:val="decimal"/>
      <w:lvlText w:val="%4."/>
      <w:lvlJc w:val="left"/>
      <w:pPr>
        <w:ind w:left="2880" w:hanging="360"/>
      </w:pPr>
    </w:lvl>
    <w:lvl w:ilvl="4" w:tplc="40C40D48" w:tentative="1">
      <w:start w:val="1"/>
      <w:numFmt w:val="lowerLetter"/>
      <w:lvlText w:val="%5."/>
      <w:lvlJc w:val="left"/>
      <w:pPr>
        <w:ind w:left="3600" w:hanging="360"/>
      </w:pPr>
    </w:lvl>
    <w:lvl w:ilvl="5" w:tplc="D78CA618" w:tentative="1">
      <w:start w:val="1"/>
      <w:numFmt w:val="lowerRoman"/>
      <w:lvlText w:val="%6."/>
      <w:lvlJc w:val="right"/>
      <w:pPr>
        <w:ind w:left="4320" w:hanging="180"/>
      </w:pPr>
    </w:lvl>
    <w:lvl w:ilvl="6" w:tplc="91EA3AC4" w:tentative="1">
      <w:start w:val="1"/>
      <w:numFmt w:val="decimal"/>
      <w:lvlText w:val="%7."/>
      <w:lvlJc w:val="left"/>
      <w:pPr>
        <w:ind w:left="5040" w:hanging="360"/>
      </w:pPr>
    </w:lvl>
    <w:lvl w:ilvl="7" w:tplc="F84652EA" w:tentative="1">
      <w:start w:val="1"/>
      <w:numFmt w:val="lowerLetter"/>
      <w:lvlText w:val="%8."/>
      <w:lvlJc w:val="left"/>
      <w:pPr>
        <w:ind w:left="5760" w:hanging="360"/>
      </w:pPr>
    </w:lvl>
    <w:lvl w:ilvl="8" w:tplc="2C1A5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85943132">
    <w:abstractNumId w:val="19"/>
  </w:num>
  <w:num w:numId="2" w16cid:durableId="1571303434">
    <w:abstractNumId w:val="6"/>
  </w:num>
  <w:num w:numId="3" w16cid:durableId="564683077">
    <w:abstractNumId w:val="10"/>
  </w:num>
  <w:num w:numId="4" w16cid:durableId="1130786645">
    <w:abstractNumId w:val="27"/>
  </w:num>
  <w:num w:numId="5" w16cid:durableId="240792721">
    <w:abstractNumId w:val="0"/>
  </w:num>
  <w:num w:numId="6" w16cid:durableId="213586219">
    <w:abstractNumId w:val="11"/>
  </w:num>
  <w:num w:numId="7" w16cid:durableId="1726955235">
    <w:abstractNumId w:val="28"/>
  </w:num>
  <w:num w:numId="8" w16cid:durableId="993000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7217718">
    <w:abstractNumId w:val="1"/>
  </w:num>
  <w:num w:numId="10" w16cid:durableId="1463881799">
    <w:abstractNumId w:val="0"/>
    <w:lvlOverride w:ilvl="0">
      <w:startOverride w:val="1"/>
    </w:lvlOverride>
  </w:num>
  <w:num w:numId="11" w16cid:durableId="1480878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2508399">
    <w:abstractNumId w:val="6"/>
  </w:num>
  <w:num w:numId="13" w16cid:durableId="915673193">
    <w:abstractNumId w:val="27"/>
  </w:num>
  <w:num w:numId="14" w16cid:durableId="1606575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8891690">
    <w:abstractNumId w:val="20"/>
  </w:num>
  <w:num w:numId="16" w16cid:durableId="14814625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6905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954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6548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536177">
    <w:abstractNumId w:val="24"/>
  </w:num>
  <w:num w:numId="21" w16cid:durableId="1827552881">
    <w:abstractNumId w:val="8"/>
  </w:num>
  <w:num w:numId="22" w16cid:durableId="1555115860">
    <w:abstractNumId w:val="31"/>
  </w:num>
  <w:num w:numId="23" w16cid:durableId="1453985038">
    <w:abstractNumId w:val="34"/>
  </w:num>
  <w:num w:numId="24" w16cid:durableId="526214810">
    <w:abstractNumId w:val="32"/>
  </w:num>
  <w:num w:numId="25" w16cid:durableId="1644264843">
    <w:abstractNumId w:val="12"/>
  </w:num>
  <w:num w:numId="26" w16cid:durableId="1232692867">
    <w:abstractNumId w:val="33"/>
  </w:num>
  <w:num w:numId="27" w16cid:durableId="1019241649">
    <w:abstractNumId w:val="7"/>
  </w:num>
  <w:num w:numId="28" w16cid:durableId="385841413">
    <w:abstractNumId w:val="30"/>
  </w:num>
  <w:num w:numId="29" w16cid:durableId="320013618">
    <w:abstractNumId w:val="16"/>
  </w:num>
  <w:num w:numId="30" w16cid:durableId="1065253184">
    <w:abstractNumId w:val="2"/>
  </w:num>
  <w:num w:numId="31" w16cid:durableId="2144541279">
    <w:abstractNumId w:val="25"/>
  </w:num>
  <w:num w:numId="32" w16cid:durableId="393547999">
    <w:abstractNumId w:val="17"/>
  </w:num>
  <w:num w:numId="33" w16cid:durableId="1345596442">
    <w:abstractNumId w:val="15"/>
  </w:num>
  <w:num w:numId="34" w16cid:durableId="309866926">
    <w:abstractNumId w:val="3"/>
  </w:num>
  <w:num w:numId="35" w16cid:durableId="1919485539">
    <w:abstractNumId w:val="4"/>
  </w:num>
  <w:num w:numId="36" w16cid:durableId="1476949686">
    <w:abstractNumId w:val="14"/>
  </w:num>
  <w:num w:numId="37" w16cid:durableId="895355114">
    <w:abstractNumId w:val="9"/>
  </w:num>
  <w:num w:numId="38" w16cid:durableId="1758205583">
    <w:abstractNumId w:val="13"/>
  </w:num>
  <w:num w:numId="39" w16cid:durableId="1736392602">
    <w:abstractNumId w:val="22"/>
  </w:num>
  <w:num w:numId="40" w16cid:durableId="363598080">
    <w:abstractNumId w:val="29"/>
  </w:num>
  <w:num w:numId="41" w16cid:durableId="460853975">
    <w:abstractNumId w:val="18"/>
  </w:num>
  <w:num w:numId="42" w16cid:durableId="139797261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BB7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2E47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0444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1A9A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56C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86585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4F7AE8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4655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4E6A"/>
    <w:rsid w:val="00725302"/>
    <w:rsid w:val="00726104"/>
    <w:rsid w:val="00730274"/>
    <w:rsid w:val="00731D06"/>
    <w:rsid w:val="00733222"/>
    <w:rsid w:val="00734C76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373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635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27B2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EBF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1CD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6C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9B89A6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77</cp:revision>
  <cp:lastPrinted>2025-06-10T14:10:00Z</cp:lastPrinted>
  <dcterms:created xsi:type="dcterms:W3CDTF">2024-02-15T14:56:00Z</dcterms:created>
  <dcterms:modified xsi:type="dcterms:W3CDTF">2025-11-18T13:45:00Z</dcterms:modified>
</cp:coreProperties>
</file>