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0256" w14:textId="33EF0219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8D4FF9">
        <w:rPr>
          <w:rFonts w:ascii="Times New Roman" w:hAnsi="Times New Roman"/>
          <w:szCs w:val="24"/>
        </w:rPr>
        <w:t>4</w:t>
      </w:r>
      <w:r w:rsidR="002F19C6">
        <w:rPr>
          <w:rFonts w:ascii="Times New Roman" w:hAnsi="Times New Roman"/>
          <w:szCs w:val="24"/>
        </w:rPr>
        <w:t>63</w:t>
      </w:r>
      <w:r w:rsidRPr="002A1E6C">
        <w:rPr>
          <w:rFonts w:ascii="Times New Roman" w:hAnsi="Times New Roman"/>
          <w:szCs w:val="24"/>
        </w:rPr>
        <w:t>/202</w:t>
      </w:r>
      <w:r w:rsidR="00B82BD9">
        <w:rPr>
          <w:rFonts w:ascii="Times New Roman" w:hAnsi="Times New Roman"/>
          <w:szCs w:val="24"/>
        </w:rPr>
        <w:t>5</w:t>
      </w:r>
      <w:r w:rsidRPr="002A1E6C">
        <w:rPr>
          <w:rFonts w:ascii="Times New Roman" w:hAnsi="Times New Roman"/>
          <w:szCs w:val="24"/>
        </w:rPr>
        <w:t xml:space="preserve">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4B0E962D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2F19C6">
        <w:rPr>
          <w:rFonts w:ascii="Times New Roman" w:hAnsi="Times New Roman"/>
          <w:szCs w:val="24"/>
        </w:rPr>
        <w:t>18</w:t>
      </w:r>
      <w:r w:rsidRPr="002A1E6C">
        <w:rPr>
          <w:rFonts w:ascii="Times New Roman" w:hAnsi="Times New Roman"/>
          <w:szCs w:val="24"/>
        </w:rPr>
        <w:t xml:space="preserve"> de </w:t>
      </w:r>
      <w:r w:rsidR="002F19C6">
        <w:rPr>
          <w:rFonts w:ascii="Times New Roman" w:hAnsi="Times New Roman"/>
          <w:szCs w:val="24"/>
        </w:rPr>
        <w:t>novem</w:t>
      </w:r>
      <w:r w:rsidR="002D1A58">
        <w:rPr>
          <w:rFonts w:ascii="Times New Roman" w:hAnsi="Times New Roman"/>
          <w:szCs w:val="24"/>
        </w:rPr>
        <w:t>bro</w:t>
      </w:r>
      <w:r w:rsidRPr="002A1E6C">
        <w:rPr>
          <w:rFonts w:ascii="Times New Roman" w:hAnsi="Times New Roman"/>
          <w:szCs w:val="24"/>
        </w:rPr>
        <w:t xml:space="preserve"> de 202</w:t>
      </w:r>
      <w:r w:rsidR="00B82BD9">
        <w:rPr>
          <w:rFonts w:ascii="Times New Roman" w:hAnsi="Times New Roman"/>
          <w:szCs w:val="24"/>
        </w:rPr>
        <w:t>5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52317DB0" w14:textId="77777777" w:rsidR="00FF23F8" w:rsidRDefault="00000000" w:rsidP="00FF23F8">
      <w:pPr>
        <w:tabs>
          <w:tab w:val="left" w:pos="4820"/>
        </w:tabs>
        <w:rPr>
          <w:iCs/>
        </w:rPr>
      </w:pPr>
      <w:r>
        <w:rPr>
          <w:iCs/>
        </w:rPr>
        <w:t>A Sua Excelência o Senhor</w:t>
      </w:r>
    </w:p>
    <w:p w14:paraId="4FAFAAEF" w14:textId="77777777" w:rsidR="00FF23F8" w:rsidRDefault="00000000" w:rsidP="00FF23F8">
      <w:pPr>
        <w:tabs>
          <w:tab w:val="left" w:pos="4820"/>
        </w:tabs>
        <w:rPr>
          <w:b/>
          <w:iCs/>
        </w:rPr>
      </w:pPr>
      <w:r>
        <w:rPr>
          <w:b/>
          <w:iCs/>
        </w:rPr>
        <w:t>MAURO MENDES</w:t>
      </w:r>
    </w:p>
    <w:p w14:paraId="213D73DC" w14:textId="77777777" w:rsidR="00FF23F8" w:rsidRDefault="00000000" w:rsidP="00FF23F8">
      <w:pPr>
        <w:tabs>
          <w:tab w:val="left" w:pos="4820"/>
        </w:tabs>
        <w:rPr>
          <w:iCs/>
        </w:rPr>
      </w:pPr>
      <w:r>
        <w:rPr>
          <w:iCs/>
        </w:rPr>
        <w:t>Governador do Estado de Mato Grosso</w:t>
      </w:r>
    </w:p>
    <w:p w14:paraId="4D927B04" w14:textId="77777777" w:rsidR="00FF23F8" w:rsidRDefault="00000000" w:rsidP="00FF23F8">
      <w:pPr>
        <w:tabs>
          <w:tab w:val="left" w:pos="4820"/>
        </w:tabs>
        <w:rPr>
          <w:iCs/>
        </w:rPr>
      </w:pPr>
      <w:r>
        <w:rPr>
          <w:iCs/>
        </w:rPr>
        <w:t>Cuiabá – MT</w:t>
      </w:r>
    </w:p>
    <w:p w14:paraId="078615DC" w14:textId="77777777" w:rsidR="00FF23F8" w:rsidRDefault="00FF23F8" w:rsidP="00FF23F8">
      <w:pPr>
        <w:jc w:val="both"/>
      </w:pPr>
    </w:p>
    <w:p w14:paraId="3E013E63" w14:textId="77777777" w:rsidR="00FF23F8" w:rsidRDefault="00FF23F8" w:rsidP="00FF23F8">
      <w:pPr>
        <w:jc w:val="both"/>
      </w:pPr>
    </w:p>
    <w:p w14:paraId="50C32EE9" w14:textId="216ED079" w:rsidR="00FF23F8" w:rsidRDefault="00000000" w:rsidP="00FF23F8">
      <w:pPr>
        <w:jc w:val="both"/>
        <w:rPr>
          <w:b/>
          <w:bCs/>
        </w:rPr>
      </w:pPr>
      <w:r>
        <w:rPr>
          <w:b/>
          <w:bCs/>
        </w:rPr>
        <w:t>Assunto: Encaminha Requerimento.</w:t>
      </w:r>
    </w:p>
    <w:p w14:paraId="6AEB7D67" w14:textId="77777777" w:rsidR="00FF23F8" w:rsidRDefault="00FF23F8" w:rsidP="00FF23F8">
      <w:pPr>
        <w:jc w:val="both"/>
      </w:pPr>
    </w:p>
    <w:p w14:paraId="6736D3AC" w14:textId="77777777" w:rsidR="00FF23F8" w:rsidRDefault="00FF23F8" w:rsidP="00FF23F8">
      <w:pPr>
        <w:ind w:firstLine="1418"/>
        <w:jc w:val="both"/>
      </w:pPr>
    </w:p>
    <w:p w14:paraId="3D63660B" w14:textId="77777777" w:rsidR="00FF23F8" w:rsidRDefault="00FF23F8" w:rsidP="00FF23F8">
      <w:pPr>
        <w:ind w:firstLine="1418"/>
        <w:jc w:val="both"/>
      </w:pPr>
    </w:p>
    <w:p w14:paraId="294E97CD" w14:textId="77777777" w:rsidR="00FF23F8" w:rsidRDefault="00000000" w:rsidP="00FF23F8">
      <w:pPr>
        <w:ind w:firstLine="1418"/>
        <w:jc w:val="both"/>
      </w:pPr>
      <w:r>
        <w:t xml:space="preserve">Senhor </w:t>
      </w:r>
      <w:r>
        <w:rPr>
          <w:iCs/>
        </w:rPr>
        <w:t>Governador</w:t>
      </w:r>
      <w:r>
        <w:t>,</w:t>
      </w:r>
    </w:p>
    <w:p w14:paraId="47226B37" w14:textId="77777777" w:rsidR="00FF23F8" w:rsidRDefault="00FF23F8" w:rsidP="00FF23F8">
      <w:pPr>
        <w:tabs>
          <w:tab w:val="left" w:pos="4820"/>
        </w:tabs>
        <w:ind w:firstLine="1418"/>
        <w:jc w:val="both"/>
        <w:rPr>
          <w:iCs/>
        </w:rPr>
      </w:pPr>
    </w:p>
    <w:p w14:paraId="0E77EB5C" w14:textId="77777777" w:rsidR="00FF23F8" w:rsidRDefault="00FF23F8" w:rsidP="00FF23F8">
      <w:pPr>
        <w:tabs>
          <w:tab w:val="left" w:pos="4820"/>
        </w:tabs>
        <w:ind w:firstLine="1418"/>
        <w:rPr>
          <w:iCs/>
        </w:rPr>
      </w:pPr>
    </w:p>
    <w:p w14:paraId="298CDBC0" w14:textId="77777777" w:rsidR="00FF23F8" w:rsidRDefault="00FF23F8" w:rsidP="00FF23F8">
      <w:pPr>
        <w:tabs>
          <w:tab w:val="left" w:pos="4820"/>
        </w:tabs>
        <w:ind w:firstLine="1418"/>
        <w:rPr>
          <w:iCs/>
        </w:rPr>
      </w:pPr>
    </w:p>
    <w:p w14:paraId="2B43CA7E" w14:textId="77777777" w:rsidR="002F19C6" w:rsidRPr="002F19C6" w:rsidRDefault="00000000" w:rsidP="002F19C6">
      <w:pPr>
        <w:tabs>
          <w:tab w:val="left" w:pos="4820"/>
        </w:tabs>
        <w:ind w:firstLine="1418"/>
        <w:jc w:val="both"/>
        <w:rPr>
          <w:iCs/>
          <w:color w:val="000000"/>
        </w:rPr>
      </w:pPr>
      <w:r>
        <w:rPr>
          <w:iCs/>
        </w:rPr>
        <w:t xml:space="preserve">Ao cumprimentá-lo cordialmente, encaminhamos a Vossa </w:t>
      </w:r>
      <w:r>
        <w:t>Excelência</w:t>
      </w:r>
      <w:r>
        <w:rPr>
          <w:iCs/>
        </w:rPr>
        <w:t xml:space="preserve">, o </w:t>
      </w:r>
      <w:r w:rsidR="002F19C6" w:rsidRPr="002F19C6">
        <w:rPr>
          <w:iCs/>
          <w:color w:val="000000"/>
        </w:rPr>
        <w:t>Requerimento n</w:t>
      </w:r>
      <w:r w:rsidR="002F19C6" w:rsidRPr="002F19C6">
        <w:rPr>
          <w:iCs/>
          <w:color w:val="000000"/>
          <w:vertAlign w:val="superscript"/>
        </w:rPr>
        <w:t>o</w:t>
      </w:r>
      <w:r w:rsidR="002F19C6" w:rsidRPr="002F19C6">
        <w:rPr>
          <w:iCs/>
          <w:color w:val="000000"/>
        </w:rPr>
        <w:t xml:space="preserve"> 276/2025, que tramitou na 40ª Sessão Ordinária do ano de 2025 da Câmara Municipal de Sorriso, realizada em 17 de novembro de 2025.</w:t>
      </w:r>
    </w:p>
    <w:p w14:paraId="14A0DBD7" w14:textId="62BC14C5" w:rsidR="009C05C1" w:rsidRDefault="009C05C1" w:rsidP="002F19C6">
      <w:pPr>
        <w:tabs>
          <w:tab w:val="left" w:pos="4820"/>
        </w:tabs>
        <w:ind w:firstLine="1418"/>
        <w:jc w:val="both"/>
        <w:rPr>
          <w:iCs/>
        </w:rPr>
      </w:pPr>
    </w:p>
    <w:p w14:paraId="7A1E9374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020BCCDE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19BF20B7" w14:textId="77777777" w:rsidR="009C05C1" w:rsidRDefault="00000000" w:rsidP="009C05C1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5456CB92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20CC8EA3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288BA96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6AEF40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B692D29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BE6B64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E2AAA01" w14:textId="77777777" w:rsidR="009C05C1" w:rsidRDefault="009C05C1" w:rsidP="009C05C1">
      <w:pPr>
        <w:tabs>
          <w:tab w:val="left" w:pos="1701"/>
          <w:tab w:val="left" w:pos="4820"/>
        </w:tabs>
        <w:jc w:val="center"/>
        <w:rPr>
          <w:iCs/>
        </w:rPr>
      </w:pPr>
    </w:p>
    <w:p w14:paraId="243EE3E8" w14:textId="77777777" w:rsidR="00B82BD9" w:rsidRDefault="00000000" w:rsidP="00B82BD9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RODRIGO DESORDI FERNANDES</w:t>
      </w:r>
    </w:p>
    <w:p w14:paraId="1BBA0B3B" w14:textId="77777777" w:rsidR="00B82BD9" w:rsidRDefault="00000000" w:rsidP="00B82BD9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2592AF3B" w14:textId="77777777" w:rsidR="009C05C1" w:rsidRDefault="009C05C1" w:rsidP="009C05C1"/>
    <w:p w14:paraId="493E3FD0" w14:textId="77777777" w:rsidR="00213356" w:rsidRPr="00616DD1" w:rsidRDefault="00213356" w:rsidP="009C05C1">
      <w:pPr>
        <w:tabs>
          <w:tab w:val="left" w:pos="4820"/>
        </w:tabs>
      </w:pPr>
    </w:p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C12AB3" w14:textId="77777777" w:rsidR="00277A2C" w:rsidRDefault="00277A2C">
      <w:r>
        <w:separator/>
      </w:r>
    </w:p>
  </w:endnote>
  <w:endnote w:type="continuationSeparator" w:id="0">
    <w:p w14:paraId="24CEEEB9" w14:textId="77777777" w:rsidR="00277A2C" w:rsidRDefault="00277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C915A8" w14:textId="77777777" w:rsidR="00277A2C" w:rsidRDefault="00277A2C">
      <w:r>
        <w:separator/>
      </w:r>
    </w:p>
  </w:footnote>
  <w:footnote w:type="continuationSeparator" w:id="0">
    <w:p w14:paraId="0698C678" w14:textId="77777777" w:rsidR="00277A2C" w:rsidRDefault="00277A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04288BB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24964441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C6AC6F8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9B48B954" w:tentative="1">
      <w:start w:val="1"/>
      <w:numFmt w:val="lowerLetter"/>
      <w:lvlText w:val="%2."/>
      <w:lvlJc w:val="left"/>
      <w:pPr>
        <w:ind w:left="1440" w:hanging="360"/>
      </w:pPr>
    </w:lvl>
    <w:lvl w:ilvl="2" w:tplc="6E9025F4" w:tentative="1">
      <w:start w:val="1"/>
      <w:numFmt w:val="lowerRoman"/>
      <w:lvlText w:val="%3."/>
      <w:lvlJc w:val="right"/>
      <w:pPr>
        <w:ind w:left="2160" w:hanging="180"/>
      </w:pPr>
    </w:lvl>
    <w:lvl w:ilvl="3" w:tplc="808AAE30" w:tentative="1">
      <w:start w:val="1"/>
      <w:numFmt w:val="decimal"/>
      <w:lvlText w:val="%4."/>
      <w:lvlJc w:val="left"/>
      <w:pPr>
        <w:ind w:left="2880" w:hanging="360"/>
      </w:pPr>
    </w:lvl>
    <w:lvl w:ilvl="4" w:tplc="109A2D70" w:tentative="1">
      <w:start w:val="1"/>
      <w:numFmt w:val="lowerLetter"/>
      <w:lvlText w:val="%5."/>
      <w:lvlJc w:val="left"/>
      <w:pPr>
        <w:ind w:left="3600" w:hanging="360"/>
      </w:pPr>
    </w:lvl>
    <w:lvl w:ilvl="5" w:tplc="986C0F86" w:tentative="1">
      <w:start w:val="1"/>
      <w:numFmt w:val="lowerRoman"/>
      <w:lvlText w:val="%6."/>
      <w:lvlJc w:val="right"/>
      <w:pPr>
        <w:ind w:left="4320" w:hanging="180"/>
      </w:pPr>
    </w:lvl>
    <w:lvl w:ilvl="6" w:tplc="F812592C" w:tentative="1">
      <w:start w:val="1"/>
      <w:numFmt w:val="decimal"/>
      <w:lvlText w:val="%7."/>
      <w:lvlJc w:val="left"/>
      <w:pPr>
        <w:ind w:left="5040" w:hanging="360"/>
      </w:pPr>
    </w:lvl>
    <w:lvl w:ilvl="7" w:tplc="50C0273C" w:tentative="1">
      <w:start w:val="1"/>
      <w:numFmt w:val="lowerLetter"/>
      <w:lvlText w:val="%8."/>
      <w:lvlJc w:val="left"/>
      <w:pPr>
        <w:ind w:left="5760" w:hanging="360"/>
      </w:pPr>
    </w:lvl>
    <w:lvl w:ilvl="8" w:tplc="9C96CE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8E4A3CE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66D0C0B8" w:tentative="1">
      <w:start w:val="1"/>
      <w:numFmt w:val="lowerLetter"/>
      <w:lvlText w:val="%2."/>
      <w:lvlJc w:val="left"/>
      <w:pPr>
        <w:ind w:left="1440" w:hanging="360"/>
      </w:pPr>
    </w:lvl>
    <w:lvl w:ilvl="2" w:tplc="D6D2B22A" w:tentative="1">
      <w:start w:val="1"/>
      <w:numFmt w:val="lowerRoman"/>
      <w:lvlText w:val="%3."/>
      <w:lvlJc w:val="right"/>
      <w:pPr>
        <w:ind w:left="2160" w:hanging="180"/>
      </w:pPr>
    </w:lvl>
    <w:lvl w:ilvl="3" w:tplc="872E5A3C" w:tentative="1">
      <w:start w:val="1"/>
      <w:numFmt w:val="decimal"/>
      <w:lvlText w:val="%4."/>
      <w:lvlJc w:val="left"/>
      <w:pPr>
        <w:ind w:left="2880" w:hanging="360"/>
      </w:pPr>
    </w:lvl>
    <w:lvl w:ilvl="4" w:tplc="4A703128" w:tentative="1">
      <w:start w:val="1"/>
      <w:numFmt w:val="lowerLetter"/>
      <w:lvlText w:val="%5."/>
      <w:lvlJc w:val="left"/>
      <w:pPr>
        <w:ind w:left="3600" w:hanging="360"/>
      </w:pPr>
    </w:lvl>
    <w:lvl w:ilvl="5" w:tplc="129A10D4" w:tentative="1">
      <w:start w:val="1"/>
      <w:numFmt w:val="lowerRoman"/>
      <w:lvlText w:val="%6."/>
      <w:lvlJc w:val="right"/>
      <w:pPr>
        <w:ind w:left="4320" w:hanging="180"/>
      </w:pPr>
    </w:lvl>
    <w:lvl w:ilvl="6" w:tplc="E88CDF28" w:tentative="1">
      <w:start w:val="1"/>
      <w:numFmt w:val="decimal"/>
      <w:lvlText w:val="%7."/>
      <w:lvlJc w:val="left"/>
      <w:pPr>
        <w:ind w:left="5040" w:hanging="360"/>
      </w:pPr>
    </w:lvl>
    <w:lvl w:ilvl="7" w:tplc="96B89BA4" w:tentative="1">
      <w:start w:val="1"/>
      <w:numFmt w:val="lowerLetter"/>
      <w:lvlText w:val="%8."/>
      <w:lvlJc w:val="left"/>
      <w:pPr>
        <w:ind w:left="5760" w:hanging="360"/>
      </w:pPr>
    </w:lvl>
    <w:lvl w:ilvl="8" w:tplc="6E8200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CCAC9B0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0EA1F4C" w:tentative="1">
      <w:start w:val="1"/>
      <w:numFmt w:val="lowerLetter"/>
      <w:lvlText w:val="%2."/>
      <w:lvlJc w:val="left"/>
      <w:pPr>
        <w:ind w:left="1440" w:hanging="360"/>
      </w:pPr>
    </w:lvl>
    <w:lvl w:ilvl="2" w:tplc="078E249A" w:tentative="1">
      <w:start w:val="1"/>
      <w:numFmt w:val="lowerRoman"/>
      <w:lvlText w:val="%3."/>
      <w:lvlJc w:val="right"/>
      <w:pPr>
        <w:ind w:left="2160" w:hanging="180"/>
      </w:pPr>
    </w:lvl>
    <w:lvl w:ilvl="3" w:tplc="AAE0F51E" w:tentative="1">
      <w:start w:val="1"/>
      <w:numFmt w:val="decimal"/>
      <w:lvlText w:val="%4."/>
      <w:lvlJc w:val="left"/>
      <w:pPr>
        <w:ind w:left="2880" w:hanging="360"/>
      </w:pPr>
    </w:lvl>
    <w:lvl w:ilvl="4" w:tplc="461ACB58" w:tentative="1">
      <w:start w:val="1"/>
      <w:numFmt w:val="lowerLetter"/>
      <w:lvlText w:val="%5."/>
      <w:lvlJc w:val="left"/>
      <w:pPr>
        <w:ind w:left="3600" w:hanging="360"/>
      </w:pPr>
    </w:lvl>
    <w:lvl w:ilvl="5" w:tplc="73A26B4E" w:tentative="1">
      <w:start w:val="1"/>
      <w:numFmt w:val="lowerRoman"/>
      <w:lvlText w:val="%6."/>
      <w:lvlJc w:val="right"/>
      <w:pPr>
        <w:ind w:left="4320" w:hanging="180"/>
      </w:pPr>
    </w:lvl>
    <w:lvl w:ilvl="6" w:tplc="FE7C705C" w:tentative="1">
      <w:start w:val="1"/>
      <w:numFmt w:val="decimal"/>
      <w:lvlText w:val="%7."/>
      <w:lvlJc w:val="left"/>
      <w:pPr>
        <w:ind w:left="5040" w:hanging="360"/>
      </w:pPr>
    </w:lvl>
    <w:lvl w:ilvl="7" w:tplc="DFB6E4CC" w:tentative="1">
      <w:start w:val="1"/>
      <w:numFmt w:val="lowerLetter"/>
      <w:lvlText w:val="%8."/>
      <w:lvlJc w:val="left"/>
      <w:pPr>
        <w:ind w:left="5760" w:hanging="360"/>
      </w:pPr>
    </w:lvl>
    <w:lvl w:ilvl="8" w:tplc="06BEFF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454CC5F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4405DA2" w:tentative="1">
      <w:start w:val="1"/>
      <w:numFmt w:val="lowerLetter"/>
      <w:lvlText w:val="%2."/>
      <w:lvlJc w:val="left"/>
      <w:pPr>
        <w:ind w:left="1440" w:hanging="360"/>
      </w:pPr>
    </w:lvl>
    <w:lvl w:ilvl="2" w:tplc="712ABD38" w:tentative="1">
      <w:start w:val="1"/>
      <w:numFmt w:val="lowerRoman"/>
      <w:lvlText w:val="%3."/>
      <w:lvlJc w:val="right"/>
      <w:pPr>
        <w:ind w:left="2160" w:hanging="180"/>
      </w:pPr>
    </w:lvl>
    <w:lvl w:ilvl="3" w:tplc="B2F4C3EE" w:tentative="1">
      <w:start w:val="1"/>
      <w:numFmt w:val="decimal"/>
      <w:lvlText w:val="%4."/>
      <w:lvlJc w:val="left"/>
      <w:pPr>
        <w:ind w:left="2880" w:hanging="360"/>
      </w:pPr>
    </w:lvl>
    <w:lvl w:ilvl="4" w:tplc="3CB08618" w:tentative="1">
      <w:start w:val="1"/>
      <w:numFmt w:val="lowerLetter"/>
      <w:lvlText w:val="%5."/>
      <w:lvlJc w:val="left"/>
      <w:pPr>
        <w:ind w:left="3600" w:hanging="360"/>
      </w:pPr>
    </w:lvl>
    <w:lvl w:ilvl="5" w:tplc="B3CAC820" w:tentative="1">
      <w:start w:val="1"/>
      <w:numFmt w:val="lowerRoman"/>
      <w:lvlText w:val="%6."/>
      <w:lvlJc w:val="right"/>
      <w:pPr>
        <w:ind w:left="4320" w:hanging="180"/>
      </w:pPr>
    </w:lvl>
    <w:lvl w:ilvl="6" w:tplc="2208CD4E" w:tentative="1">
      <w:start w:val="1"/>
      <w:numFmt w:val="decimal"/>
      <w:lvlText w:val="%7."/>
      <w:lvlJc w:val="left"/>
      <w:pPr>
        <w:ind w:left="5040" w:hanging="360"/>
      </w:pPr>
    </w:lvl>
    <w:lvl w:ilvl="7" w:tplc="B7FCD53C" w:tentative="1">
      <w:start w:val="1"/>
      <w:numFmt w:val="lowerLetter"/>
      <w:lvlText w:val="%8."/>
      <w:lvlJc w:val="left"/>
      <w:pPr>
        <w:ind w:left="5760" w:hanging="360"/>
      </w:pPr>
    </w:lvl>
    <w:lvl w:ilvl="8" w:tplc="EBE67A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E4CC2C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B1295E4" w:tentative="1">
      <w:start w:val="1"/>
      <w:numFmt w:val="lowerLetter"/>
      <w:lvlText w:val="%2."/>
      <w:lvlJc w:val="left"/>
      <w:pPr>
        <w:ind w:left="1440" w:hanging="360"/>
      </w:pPr>
    </w:lvl>
    <w:lvl w:ilvl="2" w:tplc="F4A4E790" w:tentative="1">
      <w:start w:val="1"/>
      <w:numFmt w:val="lowerRoman"/>
      <w:lvlText w:val="%3."/>
      <w:lvlJc w:val="right"/>
      <w:pPr>
        <w:ind w:left="2160" w:hanging="180"/>
      </w:pPr>
    </w:lvl>
    <w:lvl w:ilvl="3" w:tplc="0868BCF8" w:tentative="1">
      <w:start w:val="1"/>
      <w:numFmt w:val="decimal"/>
      <w:lvlText w:val="%4."/>
      <w:lvlJc w:val="left"/>
      <w:pPr>
        <w:ind w:left="2880" w:hanging="360"/>
      </w:pPr>
    </w:lvl>
    <w:lvl w:ilvl="4" w:tplc="2B9422B0" w:tentative="1">
      <w:start w:val="1"/>
      <w:numFmt w:val="lowerLetter"/>
      <w:lvlText w:val="%5."/>
      <w:lvlJc w:val="left"/>
      <w:pPr>
        <w:ind w:left="3600" w:hanging="360"/>
      </w:pPr>
    </w:lvl>
    <w:lvl w:ilvl="5" w:tplc="FCF4A69E" w:tentative="1">
      <w:start w:val="1"/>
      <w:numFmt w:val="lowerRoman"/>
      <w:lvlText w:val="%6."/>
      <w:lvlJc w:val="right"/>
      <w:pPr>
        <w:ind w:left="4320" w:hanging="180"/>
      </w:pPr>
    </w:lvl>
    <w:lvl w:ilvl="6" w:tplc="8092E796" w:tentative="1">
      <w:start w:val="1"/>
      <w:numFmt w:val="decimal"/>
      <w:lvlText w:val="%7."/>
      <w:lvlJc w:val="left"/>
      <w:pPr>
        <w:ind w:left="5040" w:hanging="360"/>
      </w:pPr>
    </w:lvl>
    <w:lvl w:ilvl="7" w:tplc="E8A8F282" w:tentative="1">
      <w:start w:val="1"/>
      <w:numFmt w:val="lowerLetter"/>
      <w:lvlText w:val="%8."/>
      <w:lvlJc w:val="left"/>
      <w:pPr>
        <w:ind w:left="5760" w:hanging="360"/>
      </w:pPr>
    </w:lvl>
    <w:lvl w:ilvl="8" w:tplc="11729F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3F88B9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806A62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E7CC2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FEE3C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5CBC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F92B79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F56B2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D5039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9F065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38043F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B48979E" w:tentative="1">
      <w:start w:val="1"/>
      <w:numFmt w:val="lowerLetter"/>
      <w:lvlText w:val="%2."/>
      <w:lvlJc w:val="left"/>
      <w:pPr>
        <w:ind w:left="1440" w:hanging="360"/>
      </w:pPr>
    </w:lvl>
    <w:lvl w:ilvl="2" w:tplc="EE887082" w:tentative="1">
      <w:start w:val="1"/>
      <w:numFmt w:val="lowerRoman"/>
      <w:lvlText w:val="%3."/>
      <w:lvlJc w:val="right"/>
      <w:pPr>
        <w:ind w:left="2160" w:hanging="180"/>
      </w:pPr>
    </w:lvl>
    <w:lvl w:ilvl="3" w:tplc="A1E2F8A0" w:tentative="1">
      <w:start w:val="1"/>
      <w:numFmt w:val="decimal"/>
      <w:lvlText w:val="%4."/>
      <w:lvlJc w:val="left"/>
      <w:pPr>
        <w:ind w:left="2880" w:hanging="360"/>
      </w:pPr>
    </w:lvl>
    <w:lvl w:ilvl="4" w:tplc="D8FAAB98" w:tentative="1">
      <w:start w:val="1"/>
      <w:numFmt w:val="lowerLetter"/>
      <w:lvlText w:val="%5."/>
      <w:lvlJc w:val="left"/>
      <w:pPr>
        <w:ind w:left="3600" w:hanging="360"/>
      </w:pPr>
    </w:lvl>
    <w:lvl w:ilvl="5" w:tplc="967A4212" w:tentative="1">
      <w:start w:val="1"/>
      <w:numFmt w:val="lowerRoman"/>
      <w:lvlText w:val="%6."/>
      <w:lvlJc w:val="right"/>
      <w:pPr>
        <w:ind w:left="4320" w:hanging="180"/>
      </w:pPr>
    </w:lvl>
    <w:lvl w:ilvl="6" w:tplc="133AD96A" w:tentative="1">
      <w:start w:val="1"/>
      <w:numFmt w:val="decimal"/>
      <w:lvlText w:val="%7."/>
      <w:lvlJc w:val="left"/>
      <w:pPr>
        <w:ind w:left="5040" w:hanging="360"/>
      </w:pPr>
    </w:lvl>
    <w:lvl w:ilvl="7" w:tplc="58A07E64" w:tentative="1">
      <w:start w:val="1"/>
      <w:numFmt w:val="lowerLetter"/>
      <w:lvlText w:val="%8."/>
      <w:lvlJc w:val="left"/>
      <w:pPr>
        <w:ind w:left="5760" w:hanging="360"/>
      </w:pPr>
    </w:lvl>
    <w:lvl w:ilvl="8" w:tplc="3146AD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308020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7343D0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BBE17E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E0022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FFC7E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3C4D8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D1AD6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FE853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630293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E7B0CC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1E0BB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D47E91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EECF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882AF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E9D411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6039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467CF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D58049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7430CAB4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F650E188">
      <w:start w:val="1"/>
      <w:numFmt w:val="lowerLetter"/>
      <w:lvlText w:val="%2."/>
      <w:lvlJc w:val="left"/>
      <w:pPr>
        <w:ind w:left="1364" w:hanging="360"/>
      </w:pPr>
    </w:lvl>
    <w:lvl w:ilvl="2" w:tplc="BAF261F4">
      <w:start w:val="1"/>
      <w:numFmt w:val="lowerRoman"/>
      <w:lvlText w:val="%3."/>
      <w:lvlJc w:val="right"/>
      <w:pPr>
        <w:ind w:left="2084" w:hanging="180"/>
      </w:pPr>
    </w:lvl>
    <w:lvl w:ilvl="3" w:tplc="24AE7DCA">
      <w:start w:val="1"/>
      <w:numFmt w:val="decimal"/>
      <w:lvlText w:val="%4."/>
      <w:lvlJc w:val="left"/>
      <w:pPr>
        <w:ind w:left="2804" w:hanging="360"/>
      </w:pPr>
    </w:lvl>
    <w:lvl w:ilvl="4" w:tplc="4162C0E0">
      <w:start w:val="1"/>
      <w:numFmt w:val="lowerLetter"/>
      <w:lvlText w:val="%5."/>
      <w:lvlJc w:val="left"/>
      <w:pPr>
        <w:ind w:left="3524" w:hanging="360"/>
      </w:pPr>
    </w:lvl>
    <w:lvl w:ilvl="5" w:tplc="E9969D52">
      <w:start w:val="1"/>
      <w:numFmt w:val="lowerRoman"/>
      <w:lvlText w:val="%6."/>
      <w:lvlJc w:val="right"/>
      <w:pPr>
        <w:ind w:left="4244" w:hanging="180"/>
      </w:pPr>
    </w:lvl>
    <w:lvl w:ilvl="6" w:tplc="01BA884A">
      <w:start w:val="1"/>
      <w:numFmt w:val="decimal"/>
      <w:lvlText w:val="%7."/>
      <w:lvlJc w:val="left"/>
      <w:pPr>
        <w:ind w:left="4964" w:hanging="360"/>
      </w:pPr>
    </w:lvl>
    <w:lvl w:ilvl="7" w:tplc="20EC4588">
      <w:start w:val="1"/>
      <w:numFmt w:val="lowerLetter"/>
      <w:lvlText w:val="%8."/>
      <w:lvlJc w:val="left"/>
      <w:pPr>
        <w:ind w:left="5684" w:hanging="360"/>
      </w:pPr>
    </w:lvl>
    <w:lvl w:ilvl="8" w:tplc="EE2EEA44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4058E06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83F01B4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F884EE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1E85BE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96811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19A5E0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1AE69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8E0085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59465D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EFD2F63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92F2BBE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1CCDD5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7E9A77E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AD52BBF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7DB40A6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60588CB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9C0AA5D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CCB60EA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573ABD30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658064D8" w:tentative="1">
      <w:start w:val="1"/>
      <w:numFmt w:val="lowerLetter"/>
      <w:lvlText w:val="%2."/>
      <w:lvlJc w:val="left"/>
      <w:pPr>
        <w:ind w:left="1440" w:hanging="360"/>
      </w:pPr>
    </w:lvl>
    <w:lvl w:ilvl="2" w:tplc="2294FA44" w:tentative="1">
      <w:start w:val="1"/>
      <w:numFmt w:val="lowerRoman"/>
      <w:lvlText w:val="%3."/>
      <w:lvlJc w:val="right"/>
      <w:pPr>
        <w:ind w:left="2160" w:hanging="180"/>
      </w:pPr>
    </w:lvl>
    <w:lvl w:ilvl="3" w:tplc="B49C539C" w:tentative="1">
      <w:start w:val="1"/>
      <w:numFmt w:val="decimal"/>
      <w:lvlText w:val="%4."/>
      <w:lvlJc w:val="left"/>
      <w:pPr>
        <w:ind w:left="2880" w:hanging="360"/>
      </w:pPr>
    </w:lvl>
    <w:lvl w:ilvl="4" w:tplc="DBDC14BA" w:tentative="1">
      <w:start w:val="1"/>
      <w:numFmt w:val="lowerLetter"/>
      <w:lvlText w:val="%5."/>
      <w:lvlJc w:val="left"/>
      <w:pPr>
        <w:ind w:left="3600" w:hanging="360"/>
      </w:pPr>
    </w:lvl>
    <w:lvl w:ilvl="5" w:tplc="A314C788" w:tentative="1">
      <w:start w:val="1"/>
      <w:numFmt w:val="lowerRoman"/>
      <w:lvlText w:val="%6."/>
      <w:lvlJc w:val="right"/>
      <w:pPr>
        <w:ind w:left="4320" w:hanging="180"/>
      </w:pPr>
    </w:lvl>
    <w:lvl w:ilvl="6" w:tplc="247C2174" w:tentative="1">
      <w:start w:val="1"/>
      <w:numFmt w:val="decimal"/>
      <w:lvlText w:val="%7."/>
      <w:lvlJc w:val="left"/>
      <w:pPr>
        <w:ind w:left="5040" w:hanging="360"/>
      </w:pPr>
    </w:lvl>
    <w:lvl w:ilvl="7" w:tplc="C290A02A" w:tentative="1">
      <w:start w:val="1"/>
      <w:numFmt w:val="lowerLetter"/>
      <w:lvlText w:val="%8."/>
      <w:lvlJc w:val="left"/>
      <w:pPr>
        <w:ind w:left="5760" w:hanging="360"/>
      </w:pPr>
    </w:lvl>
    <w:lvl w:ilvl="8" w:tplc="0518AB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72A0035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6DCFA5C" w:tentative="1">
      <w:start w:val="1"/>
      <w:numFmt w:val="lowerLetter"/>
      <w:lvlText w:val="%2."/>
      <w:lvlJc w:val="left"/>
      <w:pPr>
        <w:ind w:left="1440" w:hanging="360"/>
      </w:pPr>
    </w:lvl>
    <w:lvl w:ilvl="2" w:tplc="4EC07D3A" w:tentative="1">
      <w:start w:val="1"/>
      <w:numFmt w:val="lowerRoman"/>
      <w:lvlText w:val="%3."/>
      <w:lvlJc w:val="right"/>
      <w:pPr>
        <w:ind w:left="2160" w:hanging="180"/>
      </w:pPr>
    </w:lvl>
    <w:lvl w:ilvl="3" w:tplc="82AEE340" w:tentative="1">
      <w:start w:val="1"/>
      <w:numFmt w:val="decimal"/>
      <w:lvlText w:val="%4."/>
      <w:lvlJc w:val="left"/>
      <w:pPr>
        <w:ind w:left="2880" w:hanging="360"/>
      </w:pPr>
    </w:lvl>
    <w:lvl w:ilvl="4" w:tplc="92984AD8" w:tentative="1">
      <w:start w:val="1"/>
      <w:numFmt w:val="lowerLetter"/>
      <w:lvlText w:val="%5."/>
      <w:lvlJc w:val="left"/>
      <w:pPr>
        <w:ind w:left="3600" w:hanging="360"/>
      </w:pPr>
    </w:lvl>
    <w:lvl w:ilvl="5" w:tplc="CCEE410A" w:tentative="1">
      <w:start w:val="1"/>
      <w:numFmt w:val="lowerRoman"/>
      <w:lvlText w:val="%6."/>
      <w:lvlJc w:val="right"/>
      <w:pPr>
        <w:ind w:left="4320" w:hanging="180"/>
      </w:pPr>
    </w:lvl>
    <w:lvl w:ilvl="6" w:tplc="7C8EDC02" w:tentative="1">
      <w:start w:val="1"/>
      <w:numFmt w:val="decimal"/>
      <w:lvlText w:val="%7."/>
      <w:lvlJc w:val="left"/>
      <w:pPr>
        <w:ind w:left="5040" w:hanging="360"/>
      </w:pPr>
    </w:lvl>
    <w:lvl w:ilvl="7" w:tplc="B292FCB0" w:tentative="1">
      <w:start w:val="1"/>
      <w:numFmt w:val="lowerLetter"/>
      <w:lvlText w:val="%8."/>
      <w:lvlJc w:val="left"/>
      <w:pPr>
        <w:ind w:left="5760" w:hanging="360"/>
      </w:pPr>
    </w:lvl>
    <w:lvl w:ilvl="8" w:tplc="8544F8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86D0710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3627CE0" w:tentative="1">
      <w:start w:val="1"/>
      <w:numFmt w:val="lowerLetter"/>
      <w:lvlText w:val="%2."/>
      <w:lvlJc w:val="left"/>
      <w:pPr>
        <w:ind w:left="1440" w:hanging="360"/>
      </w:pPr>
    </w:lvl>
    <w:lvl w:ilvl="2" w:tplc="FFE492B8" w:tentative="1">
      <w:start w:val="1"/>
      <w:numFmt w:val="lowerRoman"/>
      <w:lvlText w:val="%3."/>
      <w:lvlJc w:val="right"/>
      <w:pPr>
        <w:ind w:left="2160" w:hanging="180"/>
      </w:pPr>
    </w:lvl>
    <w:lvl w:ilvl="3" w:tplc="1F126F7A" w:tentative="1">
      <w:start w:val="1"/>
      <w:numFmt w:val="decimal"/>
      <w:lvlText w:val="%4."/>
      <w:lvlJc w:val="left"/>
      <w:pPr>
        <w:ind w:left="2880" w:hanging="360"/>
      </w:pPr>
    </w:lvl>
    <w:lvl w:ilvl="4" w:tplc="F6E4119A" w:tentative="1">
      <w:start w:val="1"/>
      <w:numFmt w:val="lowerLetter"/>
      <w:lvlText w:val="%5."/>
      <w:lvlJc w:val="left"/>
      <w:pPr>
        <w:ind w:left="3600" w:hanging="360"/>
      </w:pPr>
    </w:lvl>
    <w:lvl w:ilvl="5" w:tplc="80FCB5A0" w:tentative="1">
      <w:start w:val="1"/>
      <w:numFmt w:val="lowerRoman"/>
      <w:lvlText w:val="%6."/>
      <w:lvlJc w:val="right"/>
      <w:pPr>
        <w:ind w:left="4320" w:hanging="180"/>
      </w:pPr>
    </w:lvl>
    <w:lvl w:ilvl="6" w:tplc="2E6AECEE" w:tentative="1">
      <w:start w:val="1"/>
      <w:numFmt w:val="decimal"/>
      <w:lvlText w:val="%7."/>
      <w:lvlJc w:val="left"/>
      <w:pPr>
        <w:ind w:left="5040" w:hanging="360"/>
      </w:pPr>
    </w:lvl>
    <w:lvl w:ilvl="7" w:tplc="1DDCDCB8" w:tentative="1">
      <w:start w:val="1"/>
      <w:numFmt w:val="lowerLetter"/>
      <w:lvlText w:val="%8."/>
      <w:lvlJc w:val="left"/>
      <w:pPr>
        <w:ind w:left="5760" w:hanging="360"/>
      </w:pPr>
    </w:lvl>
    <w:lvl w:ilvl="8" w:tplc="04EE98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265CF858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DB9EEB8E" w:tentative="1">
      <w:start w:val="1"/>
      <w:numFmt w:val="lowerLetter"/>
      <w:lvlText w:val="%2."/>
      <w:lvlJc w:val="left"/>
      <w:pPr>
        <w:ind w:left="1364" w:hanging="360"/>
      </w:pPr>
    </w:lvl>
    <w:lvl w:ilvl="2" w:tplc="5EDA2508" w:tentative="1">
      <w:start w:val="1"/>
      <w:numFmt w:val="lowerRoman"/>
      <w:lvlText w:val="%3."/>
      <w:lvlJc w:val="right"/>
      <w:pPr>
        <w:ind w:left="2084" w:hanging="180"/>
      </w:pPr>
    </w:lvl>
    <w:lvl w:ilvl="3" w:tplc="0AD26D48" w:tentative="1">
      <w:start w:val="1"/>
      <w:numFmt w:val="decimal"/>
      <w:lvlText w:val="%4."/>
      <w:lvlJc w:val="left"/>
      <w:pPr>
        <w:ind w:left="2804" w:hanging="360"/>
      </w:pPr>
    </w:lvl>
    <w:lvl w:ilvl="4" w:tplc="C4EAF9B0" w:tentative="1">
      <w:start w:val="1"/>
      <w:numFmt w:val="lowerLetter"/>
      <w:lvlText w:val="%5."/>
      <w:lvlJc w:val="left"/>
      <w:pPr>
        <w:ind w:left="3524" w:hanging="360"/>
      </w:pPr>
    </w:lvl>
    <w:lvl w:ilvl="5" w:tplc="6D1EB40E" w:tentative="1">
      <w:start w:val="1"/>
      <w:numFmt w:val="lowerRoman"/>
      <w:lvlText w:val="%6."/>
      <w:lvlJc w:val="right"/>
      <w:pPr>
        <w:ind w:left="4244" w:hanging="180"/>
      </w:pPr>
    </w:lvl>
    <w:lvl w:ilvl="6" w:tplc="16B8FC68" w:tentative="1">
      <w:start w:val="1"/>
      <w:numFmt w:val="decimal"/>
      <w:lvlText w:val="%7."/>
      <w:lvlJc w:val="left"/>
      <w:pPr>
        <w:ind w:left="4964" w:hanging="360"/>
      </w:pPr>
    </w:lvl>
    <w:lvl w:ilvl="7" w:tplc="E62CB64C" w:tentative="1">
      <w:start w:val="1"/>
      <w:numFmt w:val="lowerLetter"/>
      <w:lvlText w:val="%8."/>
      <w:lvlJc w:val="left"/>
      <w:pPr>
        <w:ind w:left="5684" w:hanging="360"/>
      </w:pPr>
    </w:lvl>
    <w:lvl w:ilvl="8" w:tplc="238E6430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4B2C290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37C7A18" w:tentative="1">
      <w:start w:val="1"/>
      <w:numFmt w:val="lowerLetter"/>
      <w:lvlText w:val="%2."/>
      <w:lvlJc w:val="left"/>
      <w:pPr>
        <w:ind w:left="1440" w:hanging="360"/>
      </w:pPr>
    </w:lvl>
    <w:lvl w:ilvl="2" w:tplc="6136C10C" w:tentative="1">
      <w:start w:val="1"/>
      <w:numFmt w:val="lowerRoman"/>
      <w:lvlText w:val="%3."/>
      <w:lvlJc w:val="right"/>
      <w:pPr>
        <w:ind w:left="2160" w:hanging="180"/>
      </w:pPr>
    </w:lvl>
    <w:lvl w:ilvl="3" w:tplc="74CACF30" w:tentative="1">
      <w:start w:val="1"/>
      <w:numFmt w:val="decimal"/>
      <w:lvlText w:val="%4."/>
      <w:lvlJc w:val="left"/>
      <w:pPr>
        <w:ind w:left="2880" w:hanging="360"/>
      </w:pPr>
    </w:lvl>
    <w:lvl w:ilvl="4" w:tplc="01A2093C" w:tentative="1">
      <w:start w:val="1"/>
      <w:numFmt w:val="lowerLetter"/>
      <w:lvlText w:val="%5."/>
      <w:lvlJc w:val="left"/>
      <w:pPr>
        <w:ind w:left="3600" w:hanging="360"/>
      </w:pPr>
    </w:lvl>
    <w:lvl w:ilvl="5" w:tplc="877AB478" w:tentative="1">
      <w:start w:val="1"/>
      <w:numFmt w:val="lowerRoman"/>
      <w:lvlText w:val="%6."/>
      <w:lvlJc w:val="right"/>
      <w:pPr>
        <w:ind w:left="4320" w:hanging="180"/>
      </w:pPr>
    </w:lvl>
    <w:lvl w:ilvl="6" w:tplc="10FCEF16" w:tentative="1">
      <w:start w:val="1"/>
      <w:numFmt w:val="decimal"/>
      <w:lvlText w:val="%7."/>
      <w:lvlJc w:val="left"/>
      <w:pPr>
        <w:ind w:left="5040" w:hanging="360"/>
      </w:pPr>
    </w:lvl>
    <w:lvl w:ilvl="7" w:tplc="C55E1FD0" w:tentative="1">
      <w:start w:val="1"/>
      <w:numFmt w:val="lowerLetter"/>
      <w:lvlText w:val="%8."/>
      <w:lvlJc w:val="left"/>
      <w:pPr>
        <w:ind w:left="5760" w:hanging="360"/>
      </w:pPr>
    </w:lvl>
    <w:lvl w:ilvl="8" w:tplc="B4E8BF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307056605">
    <w:abstractNumId w:val="19"/>
  </w:num>
  <w:num w:numId="2" w16cid:durableId="1883521417">
    <w:abstractNumId w:val="6"/>
  </w:num>
  <w:num w:numId="3" w16cid:durableId="778911592">
    <w:abstractNumId w:val="10"/>
  </w:num>
  <w:num w:numId="4" w16cid:durableId="576593863">
    <w:abstractNumId w:val="27"/>
  </w:num>
  <w:num w:numId="5" w16cid:durableId="955723118">
    <w:abstractNumId w:val="0"/>
  </w:num>
  <w:num w:numId="6" w16cid:durableId="1555042564">
    <w:abstractNumId w:val="11"/>
  </w:num>
  <w:num w:numId="7" w16cid:durableId="98647514">
    <w:abstractNumId w:val="28"/>
  </w:num>
  <w:num w:numId="8" w16cid:durableId="32289685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52719202">
    <w:abstractNumId w:val="1"/>
  </w:num>
  <w:num w:numId="10" w16cid:durableId="1593078621">
    <w:abstractNumId w:val="0"/>
    <w:lvlOverride w:ilvl="0">
      <w:startOverride w:val="1"/>
    </w:lvlOverride>
  </w:num>
  <w:num w:numId="11" w16cid:durableId="68232223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59738703">
    <w:abstractNumId w:val="6"/>
  </w:num>
  <w:num w:numId="13" w16cid:durableId="857082559">
    <w:abstractNumId w:val="27"/>
  </w:num>
  <w:num w:numId="14" w16cid:durableId="187225879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2189816">
    <w:abstractNumId w:val="20"/>
  </w:num>
  <w:num w:numId="16" w16cid:durableId="41105301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6255550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9462349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6287955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68840553">
    <w:abstractNumId w:val="24"/>
  </w:num>
  <w:num w:numId="21" w16cid:durableId="400952919">
    <w:abstractNumId w:val="8"/>
  </w:num>
  <w:num w:numId="22" w16cid:durableId="1614358141">
    <w:abstractNumId w:val="31"/>
  </w:num>
  <w:num w:numId="23" w16cid:durableId="99881259">
    <w:abstractNumId w:val="34"/>
  </w:num>
  <w:num w:numId="24" w16cid:durableId="1602449538">
    <w:abstractNumId w:val="32"/>
  </w:num>
  <w:num w:numId="25" w16cid:durableId="175926578">
    <w:abstractNumId w:val="12"/>
  </w:num>
  <w:num w:numId="26" w16cid:durableId="2003116891">
    <w:abstractNumId w:val="33"/>
  </w:num>
  <w:num w:numId="27" w16cid:durableId="149563793">
    <w:abstractNumId w:val="7"/>
  </w:num>
  <w:num w:numId="28" w16cid:durableId="2140563490">
    <w:abstractNumId w:val="30"/>
  </w:num>
  <w:num w:numId="29" w16cid:durableId="1512178482">
    <w:abstractNumId w:val="16"/>
  </w:num>
  <w:num w:numId="30" w16cid:durableId="1480613473">
    <w:abstractNumId w:val="2"/>
  </w:num>
  <w:num w:numId="31" w16cid:durableId="200099115">
    <w:abstractNumId w:val="25"/>
  </w:num>
  <w:num w:numId="32" w16cid:durableId="1373921889">
    <w:abstractNumId w:val="17"/>
  </w:num>
  <w:num w:numId="33" w16cid:durableId="1700080657">
    <w:abstractNumId w:val="15"/>
  </w:num>
  <w:num w:numId="34" w16cid:durableId="1469278583">
    <w:abstractNumId w:val="3"/>
  </w:num>
  <w:num w:numId="35" w16cid:durableId="1210075764">
    <w:abstractNumId w:val="4"/>
  </w:num>
  <w:num w:numId="36" w16cid:durableId="70395368">
    <w:abstractNumId w:val="14"/>
  </w:num>
  <w:num w:numId="37" w16cid:durableId="175341387">
    <w:abstractNumId w:val="9"/>
  </w:num>
  <w:num w:numId="38" w16cid:durableId="823932979">
    <w:abstractNumId w:val="13"/>
  </w:num>
  <w:num w:numId="39" w16cid:durableId="1926572202">
    <w:abstractNumId w:val="22"/>
  </w:num>
  <w:num w:numId="40" w16cid:durableId="671419853">
    <w:abstractNumId w:val="29"/>
  </w:num>
  <w:num w:numId="41" w16cid:durableId="881013227">
    <w:abstractNumId w:val="18"/>
  </w:num>
  <w:num w:numId="42" w16cid:durableId="1082290786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16F4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3207"/>
    <w:rsid w:val="00036AD0"/>
    <w:rsid w:val="0004079B"/>
    <w:rsid w:val="00042B6F"/>
    <w:rsid w:val="000438D5"/>
    <w:rsid w:val="0004422B"/>
    <w:rsid w:val="0004515C"/>
    <w:rsid w:val="00046528"/>
    <w:rsid w:val="00046B0A"/>
    <w:rsid w:val="00050059"/>
    <w:rsid w:val="00054753"/>
    <w:rsid w:val="00057C8A"/>
    <w:rsid w:val="00063218"/>
    <w:rsid w:val="000632E5"/>
    <w:rsid w:val="000713F6"/>
    <w:rsid w:val="00077483"/>
    <w:rsid w:val="00081A75"/>
    <w:rsid w:val="00083E7D"/>
    <w:rsid w:val="000853DD"/>
    <w:rsid w:val="00086482"/>
    <w:rsid w:val="00087BCD"/>
    <w:rsid w:val="00093C61"/>
    <w:rsid w:val="000A4113"/>
    <w:rsid w:val="000A50B4"/>
    <w:rsid w:val="000A55D9"/>
    <w:rsid w:val="000B0C4B"/>
    <w:rsid w:val="000B1CE1"/>
    <w:rsid w:val="000D106C"/>
    <w:rsid w:val="000D2ACE"/>
    <w:rsid w:val="000D48C7"/>
    <w:rsid w:val="000E219B"/>
    <w:rsid w:val="000F0CB1"/>
    <w:rsid w:val="000F0ED6"/>
    <w:rsid w:val="001036AC"/>
    <w:rsid w:val="00110A36"/>
    <w:rsid w:val="001110EF"/>
    <w:rsid w:val="0011165B"/>
    <w:rsid w:val="00111692"/>
    <w:rsid w:val="0011555E"/>
    <w:rsid w:val="00116321"/>
    <w:rsid w:val="00123A91"/>
    <w:rsid w:val="0012641E"/>
    <w:rsid w:val="00126944"/>
    <w:rsid w:val="001275B4"/>
    <w:rsid w:val="00132552"/>
    <w:rsid w:val="0014081C"/>
    <w:rsid w:val="00146414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753DC"/>
    <w:rsid w:val="00182DFB"/>
    <w:rsid w:val="00183BB9"/>
    <w:rsid w:val="00183F16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04A62"/>
    <w:rsid w:val="0020769F"/>
    <w:rsid w:val="00213356"/>
    <w:rsid w:val="00220308"/>
    <w:rsid w:val="00220BB5"/>
    <w:rsid w:val="00220CD7"/>
    <w:rsid w:val="002220C6"/>
    <w:rsid w:val="00224C8B"/>
    <w:rsid w:val="00230642"/>
    <w:rsid w:val="0023288D"/>
    <w:rsid w:val="00236268"/>
    <w:rsid w:val="0024160C"/>
    <w:rsid w:val="00247145"/>
    <w:rsid w:val="00252C4A"/>
    <w:rsid w:val="002550B0"/>
    <w:rsid w:val="002552FB"/>
    <w:rsid w:val="002615A6"/>
    <w:rsid w:val="00263AC1"/>
    <w:rsid w:val="00274199"/>
    <w:rsid w:val="00275B86"/>
    <w:rsid w:val="00276165"/>
    <w:rsid w:val="00276E49"/>
    <w:rsid w:val="00277A2C"/>
    <w:rsid w:val="0028051B"/>
    <w:rsid w:val="00280F64"/>
    <w:rsid w:val="00280FB3"/>
    <w:rsid w:val="002811F9"/>
    <w:rsid w:val="0028316F"/>
    <w:rsid w:val="00285850"/>
    <w:rsid w:val="00291918"/>
    <w:rsid w:val="002930DC"/>
    <w:rsid w:val="002A1E6C"/>
    <w:rsid w:val="002A489A"/>
    <w:rsid w:val="002A6B61"/>
    <w:rsid w:val="002A6E2B"/>
    <w:rsid w:val="002C0F95"/>
    <w:rsid w:val="002C639B"/>
    <w:rsid w:val="002C79AE"/>
    <w:rsid w:val="002D1A1D"/>
    <w:rsid w:val="002D1A58"/>
    <w:rsid w:val="002D435B"/>
    <w:rsid w:val="002D7A47"/>
    <w:rsid w:val="002E0187"/>
    <w:rsid w:val="002E19AE"/>
    <w:rsid w:val="002E229F"/>
    <w:rsid w:val="002F0B22"/>
    <w:rsid w:val="002F19C6"/>
    <w:rsid w:val="002F1E61"/>
    <w:rsid w:val="002F2590"/>
    <w:rsid w:val="002F30EF"/>
    <w:rsid w:val="002F3D72"/>
    <w:rsid w:val="002F47BA"/>
    <w:rsid w:val="002F5479"/>
    <w:rsid w:val="003037C5"/>
    <w:rsid w:val="003043A6"/>
    <w:rsid w:val="0031377F"/>
    <w:rsid w:val="003142D3"/>
    <w:rsid w:val="00314FC7"/>
    <w:rsid w:val="00316124"/>
    <w:rsid w:val="003208E2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2440"/>
    <w:rsid w:val="00383B12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A6D04"/>
    <w:rsid w:val="003B1C2A"/>
    <w:rsid w:val="003B5034"/>
    <w:rsid w:val="003C0593"/>
    <w:rsid w:val="003C0DA1"/>
    <w:rsid w:val="003C1146"/>
    <w:rsid w:val="003C5B8C"/>
    <w:rsid w:val="003D2263"/>
    <w:rsid w:val="003D3968"/>
    <w:rsid w:val="003D438E"/>
    <w:rsid w:val="003D7843"/>
    <w:rsid w:val="003D7884"/>
    <w:rsid w:val="003E1A8E"/>
    <w:rsid w:val="003E48B8"/>
    <w:rsid w:val="003E7CD5"/>
    <w:rsid w:val="003F1CCA"/>
    <w:rsid w:val="003F2F63"/>
    <w:rsid w:val="003F5C6D"/>
    <w:rsid w:val="003F5CB3"/>
    <w:rsid w:val="003F7BE4"/>
    <w:rsid w:val="00401619"/>
    <w:rsid w:val="00402E5D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44481"/>
    <w:rsid w:val="00461437"/>
    <w:rsid w:val="004629F7"/>
    <w:rsid w:val="00462F1D"/>
    <w:rsid w:val="00463414"/>
    <w:rsid w:val="004660B7"/>
    <w:rsid w:val="004712C7"/>
    <w:rsid w:val="004744E4"/>
    <w:rsid w:val="00475C05"/>
    <w:rsid w:val="00477094"/>
    <w:rsid w:val="004828D3"/>
    <w:rsid w:val="00483E39"/>
    <w:rsid w:val="004A1BC0"/>
    <w:rsid w:val="004A3F17"/>
    <w:rsid w:val="004A625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10F9"/>
    <w:rsid w:val="0051216E"/>
    <w:rsid w:val="005144C5"/>
    <w:rsid w:val="00516453"/>
    <w:rsid w:val="005168A7"/>
    <w:rsid w:val="00524134"/>
    <w:rsid w:val="00533D3A"/>
    <w:rsid w:val="00534F83"/>
    <w:rsid w:val="00535EE8"/>
    <w:rsid w:val="00541FB2"/>
    <w:rsid w:val="00546623"/>
    <w:rsid w:val="00547EE3"/>
    <w:rsid w:val="00551A46"/>
    <w:rsid w:val="005532C7"/>
    <w:rsid w:val="0056133F"/>
    <w:rsid w:val="00563AF2"/>
    <w:rsid w:val="00565B79"/>
    <w:rsid w:val="005844DD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0D3"/>
    <w:rsid w:val="005F23E8"/>
    <w:rsid w:val="005F47BD"/>
    <w:rsid w:val="005F5974"/>
    <w:rsid w:val="005F69AF"/>
    <w:rsid w:val="00601F15"/>
    <w:rsid w:val="0061223D"/>
    <w:rsid w:val="006125FA"/>
    <w:rsid w:val="006129D4"/>
    <w:rsid w:val="00616DD1"/>
    <w:rsid w:val="00617534"/>
    <w:rsid w:val="0062009C"/>
    <w:rsid w:val="006233D3"/>
    <w:rsid w:val="00625ED4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564AF"/>
    <w:rsid w:val="006722D8"/>
    <w:rsid w:val="006745F8"/>
    <w:rsid w:val="006758CC"/>
    <w:rsid w:val="00687168"/>
    <w:rsid w:val="006930D6"/>
    <w:rsid w:val="006954FF"/>
    <w:rsid w:val="006A3B9F"/>
    <w:rsid w:val="006A3EF2"/>
    <w:rsid w:val="006B0C44"/>
    <w:rsid w:val="006B4070"/>
    <w:rsid w:val="006B4B61"/>
    <w:rsid w:val="006B556C"/>
    <w:rsid w:val="006B6F5A"/>
    <w:rsid w:val="006C776F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079B3"/>
    <w:rsid w:val="00726104"/>
    <w:rsid w:val="00730274"/>
    <w:rsid w:val="00731D06"/>
    <w:rsid w:val="00733222"/>
    <w:rsid w:val="0074179E"/>
    <w:rsid w:val="00741A59"/>
    <w:rsid w:val="00744DF6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2654"/>
    <w:rsid w:val="00763E11"/>
    <w:rsid w:val="00766EFF"/>
    <w:rsid w:val="00773BD6"/>
    <w:rsid w:val="0078047F"/>
    <w:rsid w:val="007839C6"/>
    <w:rsid w:val="0078482D"/>
    <w:rsid w:val="00785805"/>
    <w:rsid w:val="00787CAF"/>
    <w:rsid w:val="0079087B"/>
    <w:rsid w:val="00791925"/>
    <w:rsid w:val="0079248D"/>
    <w:rsid w:val="007A046B"/>
    <w:rsid w:val="007A350E"/>
    <w:rsid w:val="007B0551"/>
    <w:rsid w:val="007B30BA"/>
    <w:rsid w:val="007B4C95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13E66"/>
    <w:rsid w:val="0082282F"/>
    <w:rsid w:val="0082510F"/>
    <w:rsid w:val="00827DB7"/>
    <w:rsid w:val="00831D1E"/>
    <w:rsid w:val="008320F4"/>
    <w:rsid w:val="0083784B"/>
    <w:rsid w:val="00840FFE"/>
    <w:rsid w:val="00844729"/>
    <w:rsid w:val="00844B9A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036C"/>
    <w:rsid w:val="00884BA1"/>
    <w:rsid w:val="008A1C92"/>
    <w:rsid w:val="008A6644"/>
    <w:rsid w:val="008C1ADC"/>
    <w:rsid w:val="008D0999"/>
    <w:rsid w:val="008D1AD5"/>
    <w:rsid w:val="008D24A1"/>
    <w:rsid w:val="008D4CDD"/>
    <w:rsid w:val="008D4FF9"/>
    <w:rsid w:val="008D6C6D"/>
    <w:rsid w:val="008E0E30"/>
    <w:rsid w:val="008F0ECD"/>
    <w:rsid w:val="008F3A53"/>
    <w:rsid w:val="008F41AA"/>
    <w:rsid w:val="009027DD"/>
    <w:rsid w:val="00915ACE"/>
    <w:rsid w:val="009205B3"/>
    <w:rsid w:val="009211AF"/>
    <w:rsid w:val="009271EE"/>
    <w:rsid w:val="00927645"/>
    <w:rsid w:val="00931C3E"/>
    <w:rsid w:val="00937D53"/>
    <w:rsid w:val="009440A8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A67BA"/>
    <w:rsid w:val="009B22BD"/>
    <w:rsid w:val="009B5DD1"/>
    <w:rsid w:val="009C05C1"/>
    <w:rsid w:val="009C3F91"/>
    <w:rsid w:val="009C7456"/>
    <w:rsid w:val="009D7BF2"/>
    <w:rsid w:val="009E0945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4756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1F15"/>
    <w:rsid w:val="00A6366E"/>
    <w:rsid w:val="00A63D70"/>
    <w:rsid w:val="00A72B6E"/>
    <w:rsid w:val="00A74B70"/>
    <w:rsid w:val="00A778CC"/>
    <w:rsid w:val="00A84D76"/>
    <w:rsid w:val="00A9053C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C6AF7"/>
    <w:rsid w:val="00AD23D2"/>
    <w:rsid w:val="00AE19F2"/>
    <w:rsid w:val="00AE4CF7"/>
    <w:rsid w:val="00AE7F04"/>
    <w:rsid w:val="00AF00F6"/>
    <w:rsid w:val="00AF0711"/>
    <w:rsid w:val="00AF3E52"/>
    <w:rsid w:val="00AF4370"/>
    <w:rsid w:val="00B0301F"/>
    <w:rsid w:val="00B15175"/>
    <w:rsid w:val="00B15CEF"/>
    <w:rsid w:val="00B30EF2"/>
    <w:rsid w:val="00B35BB1"/>
    <w:rsid w:val="00B362B7"/>
    <w:rsid w:val="00B36F29"/>
    <w:rsid w:val="00B4049A"/>
    <w:rsid w:val="00B413DF"/>
    <w:rsid w:val="00B4460D"/>
    <w:rsid w:val="00B47B53"/>
    <w:rsid w:val="00B516AB"/>
    <w:rsid w:val="00B51AD5"/>
    <w:rsid w:val="00B56867"/>
    <w:rsid w:val="00B6719B"/>
    <w:rsid w:val="00B7017E"/>
    <w:rsid w:val="00B70D53"/>
    <w:rsid w:val="00B72387"/>
    <w:rsid w:val="00B72545"/>
    <w:rsid w:val="00B7408B"/>
    <w:rsid w:val="00B7442A"/>
    <w:rsid w:val="00B75DCF"/>
    <w:rsid w:val="00B75ECB"/>
    <w:rsid w:val="00B819C2"/>
    <w:rsid w:val="00B82BD9"/>
    <w:rsid w:val="00B870FE"/>
    <w:rsid w:val="00B87D89"/>
    <w:rsid w:val="00B91E44"/>
    <w:rsid w:val="00B93471"/>
    <w:rsid w:val="00B93767"/>
    <w:rsid w:val="00B948AC"/>
    <w:rsid w:val="00B950EF"/>
    <w:rsid w:val="00B95579"/>
    <w:rsid w:val="00BA1862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0108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12B4B"/>
    <w:rsid w:val="00C168DD"/>
    <w:rsid w:val="00C21FCC"/>
    <w:rsid w:val="00C22CA9"/>
    <w:rsid w:val="00C26906"/>
    <w:rsid w:val="00C31B4F"/>
    <w:rsid w:val="00C32656"/>
    <w:rsid w:val="00C3400A"/>
    <w:rsid w:val="00C41387"/>
    <w:rsid w:val="00C45BD1"/>
    <w:rsid w:val="00C45DB3"/>
    <w:rsid w:val="00C50849"/>
    <w:rsid w:val="00C529CA"/>
    <w:rsid w:val="00C53203"/>
    <w:rsid w:val="00C549B1"/>
    <w:rsid w:val="00C560F2"/>
    <w:rsid w:val="00C5648A"/>
    <w:rsid w:val="00C65E8B"/>
    <w:rsid w:val="00C72C82"/>
    <w:rsid w:val="00C75BFF"/>
    <w:rsid w:val="00C777A7"/>
    <w:rsid w:val="00C81199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50D2"/>
    <w:rsid w:val="00CC7E20"/>
    <w:rsid w:val="00CD0A88"/>
    <w:rsid w:val="00CD44B2"/>
    <w:rsid w:val="00CD6653"/>
    <w:rsid w:val="00CD6F82"/>
    <w:rsid w:val="00CD75AA"/>
    <w:rsid w:val="00CE09FA"/>
    <w:rsid w:val="00CE2AAD"/>
    <w:rsid w:val="00CE4F10"/>
    <w:rsid w:val="00D032DD"/>
    <w:rsid w:val="00D05A6D"/>
    <w:rsid w:val="00D1496D"/>
    <w:rsid w:val="00D15D71"/>
    <w:rsid w:val="00D21A3F"/>
    <w:rsid w:val="00D30278"/>
    <w:rsid w:val="00D302D0"/>
    <w:rsid w:val="00D307AA"/>
    <w:rsid w:val="00D31664"/>
    <w:rsid w:val="00D33C3B"/>
    <w:rsid w:val="00D364F7"/>
    <w:rsid w:val="00D501AC"/>
    <w:rsid w:val="00D541C1"/>
    <w:rsid w:val="00D603F4"/>
    <w:rsid w:val="00D62149"/>
    <w:rsid w:val="00D648BD"/>
    <w:rsid w:val="00D64EF5"/>
    <w:rsid w:val="00D658DD"/>
    <w:rsid w:val="00D66618"/>
    <w:rsid w:val="00D72D89"/>
    <w:rsid w:val="00D748ED"/>
    <w:rsid w:val="00D76D3C"/>
    <w:rsid w:val="00D80F94"/>
    <w:rsid w:val="00D82050"/>
    <w:rsid w:val="00D82F0F"/>
    <w:rsid w:val="00D914B5"/>
    <w:rsid w:val="00D9593F"/>
    <w:rsid w:val="00D9649B"/>
    <w:rsid w:val="00DA137A"/>
    <w:rsid w:val="00DA63A3"/>
    <w:rsid w:val="00DA6FDE"/>
    <w:rsid w:val="00DB23C6"/>
    <w:rsid w:val="00DB355E"/>
    <w:rsid w:val="00DB5677"/>
    <w:rsid w:val="00DB624A"/>
    <w:rsid w:val="00DB68D6"/>
    <w:rsid w:val="00DC2CCE"/>
    <w:rsid w:val="00DC3A70"/>
    <w:rsid w:val="00DC4401"/>
    <w:rsid w:val="00DC4AD5"/>
    <w:rsid w:val="00DC6DDB"/>
    <w:rsid w:val="00DC7CCE"/>
    <w:rsid w:val="00DD607A"/>
    <w:rsid w:val="00DD7F97"/>
    <w:rsid w:val="00DD7F9D"/>
    <w:rsid w:val="00DE0DC3"/>
    <w:rsid w:val="00DE4990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16080"/>
    <w:rsid w:val="00E207F1"/>
    <w:rsid w:val="00E23AB9"/>
    <w:rsid w:val="00E33A86"/>
    <w:rsid w:val="00E34A06"/>
    <w:rsid w:val="00E35218"/>
    <w:rsid w:val="00E35C1C"/>
    <w:rsid w:val="00E41491"/>
    <w:rsid w:val="00E42444"/>
    <w:rsid w:val="00E57084"/>
    <w:rsid w:val="00E601E0"/>
    <w:rsid w:val="00E601E2"/>
    <w:rsid w:val="00E6049C"/>
    <w:rsid w:val="00E63509"/>
    <w:rsid w:val="00E64DAF"/>
    <w:rsid w:val="00E74BF5"/>
    <w:rsid w:val="00E75B17"/>
    <w:rsid w:val="00E76F75"/>
    <w:rsid w:val="00E77E3D"/>
    <w:rsid w:val="00E80ECA"/>
    <w:rsid w:val="00E863F0"/>
    <w:rsid w:val="00E96C69"/>
    <w:rsid w:val="00E97BBD"/>
    <w:rsid w:val="00EA2090"/>
    <w:rsid w:val="00EB0392"/>
    <w:rsid w:val="00EC03A4"/>
    <w:rsid w:val="00EC2E53"/>
    <w:rsid w:val="00ED2160"/>
    <w:rsid w:val="00ED5C38"/>
    <w:rsid w:val="00ED7CB1"/>
    <w:rsid w:val="00EE37FE"/>
    <w:rsid w:val="00EE5206"/>
    <w:rsid w:val="00EE5710"/>
    <w:rsid w:val="00EE5FFE"/>
    <w:rsid w:val="00EE68F7"/>
    <w:rsid w:val="00EF2FF1"/>
    <w:rsid w:val="00EF485F"/>
    <w:rsid w:val="00EF543D"/>
    <w:rsid w:val="00F000DD"/>
    <w:rsid w:val="00F00F0B"/>
    <w:rsid w:val="00F24F50"/>
    <w:rsid w:val="00F32D3A"/>
    <w:rsid w:val="00F414BB"/>
    <w:rsid w:val="00F42288"/>
    <w:rsid w:val="00F4360F"/>
    <w:rsid w:val="00F44D0B"/>
    <w:rsid w:val="00F44D1B"/>
    <w:rsid w:val="00F45A6A"/>
    <w:rsid w:val="00F461F3"/>
    <w:rsid w:val="00F4662C"/>
    <w:rsid w:val="00F46CE3"/>
    <w:rsid w:val="00F4771D"/>
    <w:rsid w:val="00F545CD"/>
    <w:rsid w:val="00F5538E"/>
    <w:rsid w:val="00F57998"/>
    <w:rsid w:val="00F61EA9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2364"/>
    <w:rsid w:val="00F8328E"/>
    <w:rsid w:val="00F8397E"/>
    <w:rsid w:val="00F84F4A"/>
    <w:rsid w:val="00F860F3"/>
    <w:rsid w:val="00F862FF"/>
    <w:rsid w:val="00F92C01"/>
    <w:rsid w:val="00F93609"/>
    <w:rsid w:val="00F9518C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23F8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5E12E679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80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 Streider</cp:lastModifiedBy>
  <cp:revision>62</cp:revision>
  <cp:lastPrinted>2024-06-03T15:30:00Z</cp:lastPrinted>
  <dcterms:created xsi:type="dcterms:W3CDTF">2024-02-15T14:56:00Z</dcterms:created>
  <dcterms:modified xsi:type="dcterms:W3CDTF">2025-11-18T13:48:00Z</dcterms:modified>
</cp:coreProperties>
</file>