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390CA27D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</w:t>
      </w:r>
      <w:r w:rsidR="001B2E47">
        <w:rPr>
          <w:rFonts w:ascii="Times New Roman" w:hAnsi="Times New Roman"/>
          <w:szCs w:val="24"/>
        </w:rPr>
        <w:t>6</w:t>
      </w:r>
      <w:r w:rsidR="00A02D8C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13A3C929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1B2E47">
        <w:rPr>
          <w:rFonts w:ascii="Times New Roman" w:hAnsi="Times New Roman"/>
          <w:szCs w:val="24"/>
        </w:rPr>
        <w:t>18</w:t>
      </w:r>
      <w:r>
        <w:rPr>
          <w:rFonts w:ascii="Times New Roman" w:hAnsi="Times New Roman"/>
          <w:szCs w:val="24"/>
        </w:rPr>
        <w:t xml:space="preserve"> de </w:t>
      </w:r>
      <w:r w:rsidR="001B2E47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2ED80651" w14:textId="77777777" w:rsidR="00A02D8C" w:rsidRDefault="00A02D8C" w:rsidP="00A02D8C">
      <w:pPr>
        <w:tabs>
          <w:tab w:val="left" w:pos="4820"/>
        </w:tabs>
        <w:rPr>
          <w:iCs/>
        </w:rPr>
      </w:pPr>
      <w:r>
        <w:t>Ao Senhor</w:t>
      </w:r>
    </w:p>
    <w:p w14:paraId="30772040" w14:textId="77777777" w:rsidR="00A02D8C" w:rsidRDefault="00A02D8C" w:rsidP="00A02D8C">
      <w:pPr>
        <w:rPr>
          <w:b/>
          <w:bCs/>
        </w:rPr>
      </w:pPr>
      <w:r>
        <w:rPr>
          <w:b/>
          <w:bCs/>
        </w:rPr>
        <w:t>EDUARDO LANA DE PAULA</w:t>
      </w:r>
    </w:p>
    <w:p w14:paraId="651D1462" w14:textId="77777777" w:rsidR="00A02D8C" w:rsidRDefault="00A02D8C" w:rsidP="00A02D8C">
      <w:r>
        <w:t>Diretor Presidente na Aegea Saneamento em Mato Grosso</w:t>
      </w:r>
    </w:p>
    <w:p w14:paraId="27A3EB57" w14:textId="77777777" w:rsidR="00A02D8C" w:rsidRDefault="00A02D8C" w:rsidP="00A02D8C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5688261F" w14:textId="77777777" w:rsidR="00A02D8C" w:rsidRDefault="00A02D8C" w:rsidP="00A02D8C">
      <w:pPr>
        <w:jc w:val="both"/>
      </w:pPr>
    </w:p>
    <w:p w14:paraId="402B51F9" w14:textId="77777777" w:rsidR="00A02D8C" w:rsidRDefault="00A02D8C" w:rsidP="00A02D8C">
      <w:pPr>
        <w:jc w:val="both"/>
      </w:pPr>
    </w:p>
    <w:p w14:paraId="58F487B6" w14:textId="77777777" w:rsidR="00A02D8C" w:rsidRDefault="00A02D8C" w:rsidP="00A02D8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8072B2F" w14:textId="77777777" w:rsidR="00A02D8C" w:rsidRDefault="00A02D8C" w:rsidP="00A02D8C">
      <w:pPr>
        <w:jc w:val="both"/>
      </w:pPr>
    </w:p>
    <w:p w14:paraId="06106A4B" w14:textId="77777777" w:rsidR="00A02D8C" w:rsidRDefault="00A02D8C" w:rsidP="00A02D8C">
      <w:pPr>
        <w:ind w:firstLine="1418"/>
        <w:jc w:val="both"/>
      </w:pPr>
    </w:p>
    <w:p w14:paraId="3ECA65E9" w14:textId="77777777" w:rsidR="00A02D8C" w:rsidRDefault="00A02D8C" w:rsidP="00A02D8C">
      <w:pPr>
        <w:ind w:firstLine="1418"/>
        <w:jc w:val="both"/>
      </w:pPr>
    </w:p>
    <w:p w14:paraId="75B46AFE" w14:textId="77777777" w:rsidR="00A02D8C" w:rsidRDefault="00A02D8C" w:rsidP="00A02D8C">
      <w:pPr>
        <w:ind w:firstLine="1418"/>
        <w:jc w:val="both"/>
      </w:pPr>
      <w:r>
        <w:t xml:space="preserve">Senhor </w:t>
      </w:r>
      <w:r>
        <w:rPr>
          <w:bCs/>
        </w:rPr>
        <w:t>Diretor Presidente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225DD9FC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1B2E47">
        <w:rPr>
          <w:iCs/>
          <w:color w:val="000000"/>
        </w:rPr>
        <w:t>7</w:t>
      </w:r>
      <w:r w:rsidR="00A02D8C">
        <w:rPr>
          <w:iCs/>
          <w:color w:val="000000"/>
        </w:rPr>
        <w:t>7</w:t>
      </w:r>
      <w:r>
        <w:rPr>
          <w:iCs/>
          <w:color w:val="000000"/>
        </w:rPr>
        <w:t>/2025, que tramitou</w:t>
      </w:r>
      <w:r>
        <w:rPr>
          <w:iCs/>
        </w:rPr>
        <w:t xml:space="preserve"> na </w:t>
      </w:r>
      <w:r w:rsidR="001B2E47">
        <w:rPr>
          <w:iCs/>
        </w:rPr>
        <w:t>40</w:t>
      </w:r>
      <w:r>
        <w:rPr>
          <w:iCs/>
        </w:rPr>
        <w:t xml:space="preserve">ª Sessão Ordinária do ano de 2025 da Câmara Municipal de Sorriso, realizada em </w:t>
      </w:r>
      <w:r w:rsidR="001B2E47">
        <w:rPr>
          <w:iCs/>
        </w:rPr>
        <w:t>17</w:t>
      </w:r>
      <w:r>
        <w:t xml:space="preserve"> de </w:t>
      </w:r>
      <w:r w:rsidR="001B2E47">
        <w:t>novembro</w:t>
      </w:r>
      <w:r>
        <w:t xml:space="preserve">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F982" w14:textId="77777777" w:rsidR="002B0D2A" w:rsidRDefault="002B0D2A">
      <w:r>
        <w:separator/>
      </w:r>
    </w:p>
  </w:endnote>
  <w:endnote w:type="continuationSeparator" w:id="0">
    <w:p w14:paraId="14A39F9C" w14:textId="77777777" w:rsidR="002B0D2A" w:rsidRDefault="002B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31C8" w14:textId="77777777" w:rsidR="002B0D2A" w:rsidRDefault="002B0D2A">
      <w:r>
        <w:separator/>
      </w:r>
    </w:p>
  </w:footnote>
  <w:footnote w:type="continuationSeparator" w:id="0">
    <w:p w14:paraId="2DCFEA76" w14:textId="77777777" w:rsidR="002B0D2A" w:rsidRDefault="002B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44E5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45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DF8F0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FE5A88" w:tentative="1">
      <w:start w:val="1"/>
      <w:numFmt w:val="lowerLetter"/>
      <w:lvlText w:val="%2."/>
      <w:lvlJc w:val="left"/>
      <w:pPr>
        <w:ind w:left="1440" w:hanging="360"/>
      </w:pPr>
    </w:lvl>
    <w:lvl w:ilvl="2" w:tplc="AC0A71EA" w:tentative="1">
      <w:start w:val="1"/>
      <w:numFmt w:val="lowerRoman"/>
      <w:lvlText w:val="%3."/>
      <w:lvlJc w:val="right"/>
      <w:pPr>
        <w:ind w:left="2160" w:hanging="180"/>
      </w:pPr>
    </w:lvl>
    <w:lvl w:ilvl="3" w:tplc="7D9EB62C" w:tentative="1">
      <w:start w:val="1"/>
      <w:numFmt w:val="decimal"/>
      <w:lvlText w:val="%4."/>
      <w:lvlJc w:val="left"/>
      <w:pPr>
        <w:ind w:left="2880" w:hanging="360"/>
      </w:pPr>
    </w:lvl>
    <w:lvl w:ilvl="4" w:tplc="574C78DC" w:tentative="1">
      <w:start w:val="1"/>
      <w:numFmt w:val="lowerLetter"/>
      <w:lvlText w:val="%5."/>
      <w:lvlJc w:val="left"/>
      <w:pPr>
        <w:ind w:left="3600" w:hanging="360"/>
      </w:pPr>
    </w:lvl>
    <w:lvl w:ilvl="5" w:tplc="2F344510" w:tentative="1">
      <w:start w:val="1"/>
      <w:numFmt w:val="lowerRoman"/>
      <w:lvlText w:val="%6."/>
      <w:lvlJc w:val="right"/>
      <w:pPr>
        <w:ind w:left="4320" w:hanging="180"/>
      </w:pPr>
    </w:lvl>
    <w:lvl w:ilvl="6" w:tplc="C49E6C1E" w:tentative="1">
      <w:start w:val="1"/>
      <w:numFmt w:val="decimal"/>
      <w:lvlText w:val="%7."/>
      <w:lvlJc w:val="left"/>
      <w:pPr>
        <w:ind w:left="5040" w:hanging="360"/>
      </w:pPr>
    </w:lvl>
    <w:lvl w:ilvl="7" w:tplc="23FAADA0" w:tentative="1">
      <w:start w:val="1"/>
      <w:numFmt w:val="lowerLetter"/>
      <w:lvlText w:val="%8."/>
      <w:lvlJc w:val="left"/>
      <w:pPr>
        <w:ind w:left="5760" w:hanging="360"/>
      </w:pPr>
    </w:lvl>
    <w:lvl w:ilvl="8" w:tplc="66148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3EC6B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24D274" w:tentative="1">
      <w:start w:val="1"/>
      <w:numFmt w:val="lowerLetter"/>
      <w:lvlText w:val="%2."/>
      <w:lvlJc w:val="left"/>
      <w:pPr>
        <w:ind w:left="1440" w:hanging="360"/>
      </w:pPr>
    </w:lvl>
    <w:lvl w:ilvl="2" w:tplc="2542CF56" w:tentative="1">
      <w:start w:val="1"/>
      <w:numFmt w:val="lowerRoman"/>
      <w:lvlText w:val="%3."/>
      <w:lvlJc w:val="right"/>
      <w:pPr>
        <w:ind w:left="2160" w:hanging="180"/>
      </w:pPr>
    </w:lvl>
    <w:lvl w:ilvl="3" w:tplc="A1D631AA" w:tentative="1">
      <w:start w:val="1"/>
      <w:numFmt w:val="decimal"/>
      <w:lvlText w:val="%4."/>
      <w:lvlJc w:val="left"/>
      <w:pPr>
        <w:ind w:left="2880" w:hanging="360"/>
      </w:pPr>
    </w:lvl>
    <w:lvl w:ilvl="4" w:tplc="C7824C7A" w:tentative="1">
      <w:start w:val="1"/>
      <w:numFmt w:val="lowerLetter"/>
      <w:lvlText w:val="%5."/>
      <w:lvlJc w:val="left"/>
      <w:pPr>
        <w:ind w:left="3600" w:hanging="360"/>
      </w:pPr>
    </w:lvl>
    <w:lvl w:ilvl="5" w:tplc="6AF0010A" w:tentative="1">
      <w:start w:val="1"/>
      <w:numFmt w:val="lowerRoman"/>
      <w:lvlText w:val="%6."/>
      <w:lvlJc w:val="right"/>
      <w:pPr>
        <w:ind w:left="4320" w:hanging="180"/>
      </w:pPr>
    </w:lvl>
    <w:lvl w:ilvl="6" w:tplc="3C3E8EE8" w:tentative="1">
      <w:start w:val="1"/>
      <w:numFmt w:val="decimal"/>
      <w:lvlText w:val="%7."/>
      <w:lvlJc w:val="left"/>
      <w:pPr>
        <w:ind w:left="5040" w:hanging="360"/>
      </w:pPr>
    </w:lvl>
    <w:lvl w:ilvl="7" w:tplc="060A03B6" w:tentative="1">
      <w:start w:val="1"/>
      <w:numFmt w:val="lowerLetter"/>
      <w:lvlText w:val="%8."/>
      <w:lvlJc w:val="left"/>
      <w:pPr>
        <w:ind w:left="5760" w:hanging="360"/>
      </w:pPr>
    </w:lvl>
    <w:lvl w:ilvl="8" w:tplc="9A3A2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D3A3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58719E" w:tentative="1">
      <w:start w:val="1"/>
      <w:numFmt w:val="lowerLetter"/>
      <w:lvlText w:val="%2."/>
      <w:lvlJc w:val="left"/>
      <w:pPr>
        <w:ind w:left="1440" w:hanging="360"/>
      </w:pPr>
    </w:lvl>
    <w:lvl w:ilvl="2" w:tplc="1E449560" w:tentative="1">
      <w:start w:val="1"/>
      <w:numFmt w:val="lowerRoman"/>
      <w:lvlText w:val="%3."/>
      <w:lvlJc w:val="right"/>
      <w:pPr>
        <w:ind w:left="2160" w:hanging="180"/>
      </w:pPr>
    </w:lvl>
    <w:lvl w:ilvl="3" w:tplc="FB28E9F6" w:tentative="1">
      <w:start w:val="1"/>
      <w:numFmt w:val="decimal"/>
      <w:lvlText w:val="%4."/>
      <w:lvlJc w:val="left"/>
      <w:pPr>
        <w:ind w:left="2880" w:hanging="360"/>
      </w:pPr>
    </w:lvl>
    <w:lvl w:ilvl="4" w:tplc="0DCA38C0" w:tentative="1">
      <w:start w:val="1"/>
      <w:numFmt w:val="lowerLetter"/>
      <w:lvlText w:val="%5."/>
      <w:lvlJc w:val="left"/>
      <w:pPr>
        <w:ind w:left="3600" w:hanging="360"/>
      </w:pPr>
    </w:lvl>
    <w:lvl w:ilvl="5" w:tplc="9A9A9290" w:tentative="1">
      <w:start w:val="1"/>
      <w:numFmt w:val="lowerRoman"/>
      <w:lvlText w:val="%6."/>
      <w:lvlJc w:val="right"/>
      <w:pPr>
        <w:ind w:left="4320" w:hanging="180"/>
      </w:pPr>
    </w:lvl>
    <w:lvl w:ilvl="6" w:tplc="2EC83D94" w:tentative="1">
      <w:start w:val="1"/>
      <w:numFmt w:val="decimal"/>
      <w:lvlText w:val="%7."/>
      <w:lvlJc w:val="left"/>
      <w:pPr>
        <w:ind w:left="5040" w:hanging="360"/>
      </w:pPr>
    </w:lvl>
    <w:lvl w:ilvl="7" w:tplc="D20EF670" w:tentative="1">
      <w:start w:val="1"/>
      <w:numFmt w:val="lowerLetter"/>
      <w:lvlText w:val="%8."/>
      <w:lvlJc w:val="left"/>
      <w:pPr>
        <w:ind w:left="5760" w:hanging="360"/>
      </w:pPr>
    </w:lvl>
    <w:lvl w:ilvl="8" w:tplc="E12A8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C5C6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28853E" w:tentative="1">
      <w:start w:val="1"/>
      <w:numFmt w:val="lowerLetter"/>
      <w:lvlText w:val="%2."/>
      <w:lvlJc w:val="left"/>
      <w:pPr>
        <w:ind w:left="1440" w:hanging="360"/>
      </w:pPr>
    </w:lvl>
    <w:lvl w:ilvl="2" w:tplc="0042334C" w:tentative="1">
      <w:start w:val="1"/>
      <w:numFmt w:val="lowerRoman"/>
      <w:lvlText w:val="%3."/>
      <w:lvlJc w:val="right"/>
      <w:pPr>
        <w:ind w:left="2160" w:hanging="180"/>
      </w:pPr>
    </w:lvl>
    <w:lvl w:ilvl="3" w:tplc="4D2AB1F8" w:tentative="1">
      <w:start w:val="1"/>
      <w:numFmt w:val="decimal"/>
      <w:lvlText w:val="%4."/>
      <w:lvlJc w:val="left"/>
      <w:pPr>
        <w:ind w:left="2880" w:hanging="360"/>
      </w:pPr>
    </w:lvl>
    <w:lvl w:ilvl="4" w:tplc="0D722884" w:tentative="1">
      <w:start w:val="1"/>
      <w:numFmt w:val="lowerLetter"/>
      <w:lvlText w:val="%5."/>
      <w:lvlJc w:val="left"/>
      <w:pPr>
        <w:ind w:left="3600" w:hanging="360"/>
      </w:pPr>
    </w:lvl>
    <w:lvl w:ilvl="5" w:tplc="CC4C0DA6" w:tentative="1">
      <w:start w:val="1"/>
      <w:numFmt w:val="lowerRoman"/>
      <w:lvlText w:val="%6."/>
      <w:lvlJc w:val="right"/>
      <w:pPr>
        <w:ind w:left="4320" w:hanging="180"/>
      </w:pPr>
    </w:lvl>
    <w:lvl w:ilvl="6" w:tplc="E9284B30" w:tentative="1">
      <w:start w:val="1"/>
      <w:numFmt w:val="decimal"/>
      <w:lvlText w:val="%7."/>
      <w:lvlJc w:val="left"/>
      <w:pPr>
        <w:ind w:left="5040" w:hanging="360"/>
      </w:pPr>
    </w:lvl>
    <w:lvl w:ilvl="7" w:tplc="F74CC44A" w:tentative="1">
      <w:start w:val="1"/>
      <w:numFmt w:val="lowerLetter"/>
      <w:lvlText w:val="%8."/>
      <w:lvlJc w:val="left"/>
      <w:pPr>
        <w:ind w:left="5760" w:hanging="360"/>
      </w:pPr>
    </w:lvl>
    <w:lvl w:ilvl="8" w:tplc="CCDEF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CDE5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E400C" w:tentative="1">
      <w:start w:val="1"/>
      <w:numFmt w:val="lowerLetter"/>
      <w:lvlText w:val="%2."/>
      <w:lvlJc w:val="left"/>
      <w:pPr>
        <w:ind w:left="1440" w:hanging="360"/>
      </w:pPr>
    </w:lvl>
    <w:lvl w:ilvl="2" w:tplc="67046610" w:tentative="1">
      <w:start w:val="1"/>
      <w:numFmt w:val="lowerRoman"/>
      <w:lvlText w:val="%3."/>
      <w:lvlJc w:val="right"/>
      <w:pPr>
        <w:ind w:left="2160" w:hanging="180"/>
      </w:pPr>
    </w:lvl>
    <w:lvl w:ilvl="3" w:tplc="DFC4E1D4" w:tentative="1">
      <w:start w:val="1"/>
      <w:numFmt w:val="decimal"/>
      <w:lvlText w:val="%4."/>
      <w:lvlJc w:val="left"/>
      <w:pPr>
        <w:ind w:left="2880" w:hanging="360"/>
      </w:pPr>
    </w:lvl>
    <w:lvl w:ilvl="4" w:tplc="254C1946" w:tentative="1">
      <w:start w:val="1"/>
      <w:numFmt w:val="lowerLetter"/>
      <w:lvlText w:val="%5."/>
      <w:lvlJc w:val="left"/>
      <w:pPr>
        <w:ind w:left="3600" w:hanging="360"/>
      </w:pPr>
    </w:lvl>
    <w:lvl w:ilvl="5" w:tplc="1552513C" w:tentative="1">
      <w:start w:val="1"/>
      <w:numFmt w:val="lowerRoman"/>
      <w:lvlText w:val="%6."/>
      <w:lvlJc w:val="right"/>
      <w:pPr>
        <w:ind w:left="4320" w:hanging="180"/>
      </w:pPr>
    </w:lvl>
    <w:lvl w:ilvl="6" w:tplc="BB28885E" w:tentative="1">
      <w:start w:val="1"/>
      <w:numFmt w:val="decimal"/>
      <w:lvlText w:val="%7."/>
      <w:lvlJc w:val="left"/>
      <w:pPr>
        <w:ind w:left="5040" w:hanging="360"/>
      </w:pPr>
    </w:lvl>
    <w:lvl w:ilvl="7" w:tplc="E63AC244" w:tentative="1">
      <w:start w:val="1"/>
      <w:numFmt w:val="lowerLetter"/>
      <w:lvlText w:val="%8."/>
      <w:lvlJc w:val="left"/>
      <w:pPr>
        <w:ind w:left="5760" w:hanging="360"/>
      </w:pPr>
    </w:lvl>
    <w:lvl w:ilvl="8" w:tplc="1F10F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463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C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8C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E9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CA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EEF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169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40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48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8604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ACDFC8" w:tentative="1">
      <w:start w:val="1"/>
      <w:numFmt w:val="lowerLetter"/>
      <w:lvlText w:val="%2."/>
      <w:lvlJc w:val="left"/>
      <w:pPr>
        <w:ind w:left="1440" w:hanging="360"/>
      </w:pPr>
    </w:lvl>
    <w:lvl w:ilvl="2" w:tplc="AC5CC40A" w:tentative="1">
      <w:start w:val="1"/>
      <w:numFmt w:val="lowerRoman"/>
      <w:lvlText w:val="%3."/>
      <w:lvlJc w:val="right"/>
      <w:pPr>
        <w:ind w:left="2160" w:hanging="180"/>
      </w:pPr>
    </w:lvl>
    <w:lvl w:ilvl="3" w:tplc="31A4D490" w:tentative="1">
      <w:start w:val="1"/>
      <w:numFmt w:val="decimal"/>
      <w:lvlText w:val="%4."/>
      <w:lvlJc w:val="left"/>
      <w:pPr>
        <w:ind w:left="2880" w:hanging="360"/>
      </w:pPr>
    </w:lvl>
    <w:lvl w:ilvl="4" w:tplc="30FA6C74" w:tentative="1">
      <w:start w:val="1"/>
      <w:numFmt w:val="lowerLetter"/>
      <w:lvlText w:val="%5."/>
      <w:lvlJc w:val="left"/>
      <w:pPr>
        <w:ind w:left="3600" w:hanging="360"/>
      </w:pPr>
    </w:lvl>
    <w:lvl w:ilvl="5" w:tplc="FDCE4E24" w:tentative="1">
      <w:start w:val="1"/>
      <w:numFmt w:val="lowerRoman"/>
      <w:lvlText w:val="%6."/>
      <w:lvlJc w:val="right"/>
      <w:pPr>
        <w:ind w:left="4320" w:hanging="180"/>
      </w:pPr>
    </w:lvl>
    <w:lvl w:ilvl="6" w:tplc="48868C20" w:tentative="1">
      <w:start w:val="1"/>
      <w:numFmt w:val="decimal"/>
      <w:lvlText w:val="%7."/>
      <w:lvlJc w:val="left"/>
      <w:pPr>
        <w:ind w:left="5040" w:hanging="360"/>
      </w:pPr>
    </w:lvl>
    <w:lvl w:ilvl="7" w:tplc="10C0DC0C" w:tentative="1">
      <w:start w:val="1"/>
      <w:numFmt w:val="lowerLetter"/>
      <w:lvlText w:val="%8."/>
      <w:lvlJc w:val="left"/>
      <w:pPr>
        <w:ind w:left="5760" w:hanging="360"/>
      </w:pPr>
    </w:lvl>
    <w:lvl w:ilvl="8" w:tplc="767AB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1E3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A84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C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4D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0D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8CE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CE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6E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CAE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AAE3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F2D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4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A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52E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CF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8F5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0AE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62BA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572A210">
      <w:start w:val="1"/>
      <w:numFmt w:val="lowerLetter"/>
      <w:lvlText w:val="%2."/>
      <w:lvlJc w:val="left"/>
      <w:pPr>
        <w:ind w:left="1364" w:hanging="360"/>
      </w:pPr>
    </w:lvl>
    <w:lvl w:ilvl="2" w:tplc="E7182D64">
      <w:start w:val="1"/>
      <w:numFmt w:val="lowerRoman"/>
      <w:lvlText w:val="%3."/>
      <w:lvlJc w:val="right"/>
      <w:pPr>
        <w:ind w:left="2084" w:hanging="180"/>
      </w:pPr>
    </w:lvl>
    <w:lvl w:ilvl="3" w:tplc="A9A4913C">
      <w:start w:val="1"/>
      <w:numFmt w:val="decimal"/>
      <w:lvlText w:val="%4."/>
      <w:lvlJc w:val="left"/>
      <w:pPr>
        <w:ind w:left="2804" w:hanging="360"/>
      </w:pPr>
    </w:lvl>
    <w:lvl w:ilvl="4" w:tplc="51D0097E">
      <w:start w:val="1"/>
      <w:numFmt w:val="lowerLetter"/>
      <w:lvlText w:val="%5."/>
      <w:lvlJc w:val="left"/>
      <w:pPr>
        <w:ind w:left="3524" w:hanging="360"/>
      </w:pPr>
    </w:lvl>
    <w:lvl w:ilvl="5" w:tplc="94CE4ADA">
      <w:start w:val="1"/>
      <w:numFmt w:val="lowerRoman"/>
      <w:lvlText w:val="%6."/>
      <w:lvlJc w:val="right"/>
      <w:pPr>
        <w:ind w:left="4244" w:hanging="180"/>
      </w:pPr>
    </w:lvl>
    <w:lvl w:ilvl="6" w:tplc="F52405F6">
      <w:start w:val="1"/>
      <w:numFmt w:val="decimal"/>
      <w:lvlText w:val="%7."/>
      <w:lvlJc w:val="left"/>
      <w:pPr>
        <w:ind w:left="4964" w:hanging="360"/>
      </w:pPr>
    </w:lvl>
    <w:lvl w:ilvl="7" w:tplc="EEACFB42">
      <w:start w:val="1"/>
      <w:numFmt w:val="lowerLetter"/>
      <w:lvlText w:val="%8."/>
      <w:lvlJc w:val="left"/>
      <w:pPr>
        <w:ind w:left="5684" w:hanging="360"/>
      </w:pPr>
    </w:lvl>
    <w:lvl w:ilvl="8" w:tplc="D9F29C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9A09C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C9EE9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8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AAC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CFC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8F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20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62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E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C02D9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F8C82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B6E5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DECB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DCE8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956B8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1240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D02C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8E36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FD219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72E636" w:tentative="1">
      <w:start w:val="1"/>
      <w:numFmt w:val="lowerLetter"/>
      <w:lvlText w:val="%2."/>
      <w:lvlJc w:val="left"/>
      <w:pPr>
        <w:ind w:left="1440" w:hanging="360"/>
      </w:pPr>
    </w:lvl>
    <w:lvl w:ilvl="2" w:tplc="430C9F9E" w:tentative="1">
      <w:start w:val="1"/>
      <w:numFmt w:val="lowerRoman"/>
      <w:lvlText w:val="%3."/>
      <w:lvlJc w:val="right"/>
      <w:pPr>
        <w:ind w:left="2160" w:hanging="180"/>
      </w:pPr>
    </w:lvl>
    <w:lvl w:ilvl="3" w:tplc="07FE0982" w:tentative="1">
      <w:start w:val="1"/>
      <w:numFmt w:val="decimal"/>
      <w:lvlText w:val="%4."/>
      <w:lvlJc w:val="left"/>
      <w:pPr>
        <w:ind w:left="2880" w:hanging="360"/>
      </w:pPr>
    </w:lvl>
    <w:lvl w:ilvl="4" w:tplc="454E48BE" w:tentative="1">
      <w:start w:val="1"/>
      <w:numFmt w:val="lowerLetter"/>
      <w:lvlText w:val="%5."/>
      <w:lvlJc w:val="left"/>
      <w:pPr>
        <w:ind w:left="3600" w:hanging="360"/>
      </w:pPr>
    </w:lvl>
    <w:lvl w:ilvl="5" w:tplc="1632FFCC" w:tentative="1">
      <w:start w:val="1"/>
      <w:numFmt w:val="lowerRoman"/>
      <w:lvlText w:val="%6."/>
      <w:lvlJc w:val="right"/>
      <w:pPr>
        <w:ind w:left="4320" w:hanging="180"/>
      </w:pPr>
    </w:lvl>
    <w:lvl w:ilvl="6" w:tplc="F406471E" w:tentative="1">
      <w:start w:val="1"/>
      <w:numFmt w:val="decimal"/>
      <w:lvlText w:val="%7."/>
      <w:lvlJc w:val="left"/>
      <w:pPr>
        <w:ind w:left="5040" w:hanging="360"/>
      </w:pPr>
    </w:lvl>
    <w:lvl w:ilvl="7" w:tplc="AC20D746" w:tentative="1">
      <w:start w:val="1"/>
      <w:numFmt w:val="lowerLetter"/>
      <w:lvlText w:val="%8."/>
      <w:lvlJc w:val="left"/>
      <w:pPr>
        <w:ind w:left="5760" w:hanging="360"/>
      </w:pPr>
    </w:lvl>
    <w:lvl w:ilvl="8" w:tplc="28D02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A7EA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E2D16A" w:tentative="1">
      <w:start w:val="1"/>
      <w:numFmt w:val="lowerLetter"/>
      <w:lvlText w:val="%2."/>
      <w:lvlJc w:val="left"/>
      <w:pPr>
        <w:ind w:left="1440" w:hanging="360"/>
      </w:pPr>
    </w:lvl>
    <w:lvl w:ilvl="2" w:tplc="5F1C2826" w:tentative="1">
      <w:start w:val="1"/>
      <w:numFmt w:val="lowerRoman"/>
      <w:lvlText w:val="%3."/>
      <w:lvlJc w:val="right"/>
      <w:pPr>
        <w:ind w:left="2160" w:hanging="180"/>
      </w:pPr>
    </w:lvl>
    <w:lvl w:ilvl="3" w:tplc="BBEE34FC" w:tentative="1">
      <w:start w:val="1"/>
      <w:numFmt w:val="decimal"/>
      <w:lvlText w:val="%4."/>
      <w:lvlJc w:val="left"/>
      <w:pPr>
        <w:ind w:left="2880" w:hanging="360"/>
      </w:pPr>
    </w:lvl>
    <w:lvl w:ilvl="4" w:tplc="37786D9A" w:tentative="1">
      <w:start w:val="1"/>
      <w:numFmt w:val="lowerLetter"/>
      <w:lvlText w:val="%5."/>
      <w:lvlJc w:val="left"/>
      <w:pPr>
        <w:ind w:left="3600" w:hanging="360"/>
      </w:pPr>
    </w:lvl>
    <w:lvl w:ilvl="5" w:tplc="13BA3BDC" w:tentative="1">
      <w:start w:val="1"/>
      <w:numFmt w:val="lowerRoman"/>
      <w:lvlText w:val="%6."/>
      <w:lvlJc w:val="right"/>
      <w:pPr>
        <w:ind w:left="4320" w:hanging="180"/>
      </w:pPr>
    </w:lvl>
    <w:lvl w:ilvl="6" w:tplc="C47EBEEE" w:tentative="1">
      <w:start w:val="1"/>
      <w:numFmt w:val="decimal"/>
      <w:lvlText w:val="%7."/>
      <w:lvlJc w:val="left"/>
      <w:pPr>
        <w:ind w:left="5040" w:hanging="360"/>
      </w:pPr>
    </w:lvl>
    <w:lvl w:ilvl="7" w:tplc="36D4BB92" w:tentative="1">
      <w:start w:val="1"/>
      <w:numFmt w:val="lowerLetter"/>
      <w:lvlText w:val="%8."/>
      <w:lvlJc w:val="left"/>
      <w:pPr>
        <w:ind w:left="5760" w:hanging="360"/>
      </w:pPr>
    </w:lvl>
    <w:lvl w:ilvl="8" w:tplc="764A5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FB45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0275E4" w:tentative="1">
      <w:start w:val="1"/>
      <w:numFmt w:val="lowerLetter"/>
      <w:lvlText w:val="%2."/>
      <w:lvlJc w:val="left"/>
      <w:pPr>
        <w:ind w:left="1440" w:hanging="360"/>
      </w:pPr>
    </w:lvl>
    <w:lvl w:ilvl="2" w:tplc="0958D930" w:tentative="1">
      <w:start w:val="1"/>
      <w:numFmt w:val="lowerRoman"/>
      <w:lvlText w:val="%3."/>
      <w:lvlJc w:val="right"/>
      <w:pPr>
        <w:ind w:left="2160" w:hanging="180"/>
      </w:pPr>
    </w:lvl>
    <w:lvl w:ilvl="3" w:tplc="83CEFF1C" w:tentative="1">
      <w:start w:val="1"/>
      <w:numFmt w:val="decimal"/>
      <w:lvlText w:val="%4."/>
      <w:lvlJc w:val="left"/>
      <w:pPr>
        <w:ind w:left="2880" w:hanging="360"/>
      </w:pPr>
    </w:lvl>
    <w:lvl w:ilvl="4" w:tplc="A1D886E8" w:tentative="1">
      <w:start w:val="1"/>
      <w:numFmt w:val="lowerLetter"/>
      <w:lvlText w:val="%5."/>
      <w:lvlJc w:val="left"/>
      <w:pPr>
        <w:ind w:left="3600" w:hanging="360"/>
      </w:pPr>
    </w:lvl>
    <w:lvl w:ilvl="5" w:tplc="E130A026" w:tentative="1">
      <w:start w:val="1"/>
      <w:numFmt w:val="lowerRoman"/>
      <w:lvlText w:val="%6."/>
      <w:lvlJc w:val="right"/>
      <w:pPr>
        <w:ind w:left="4320" w:hanging="180"/>
      </w:pPr>
    </w:lvl>
    <w:lvl w:ilvl="6" w:tplc="4114EF72" w:tentative="1">
      <w:start w:val="1"/>
      <w:numFmt w:val="decimal"/>
      <w:lvlText w:val="%7."/>
      <w:lvlJc w:val="left"/>
      <w:pPr>
        <w:ind w:left="5040" w:hanging="360"/>
      </w:pPr>
    </w:lvl>
    <w:lvl w:ilvl="7" w:tplc="87FE9B0E" w:tentative="1">
      <w:start w:val="1"/>
      <w:numFmt w:val="lowerLetter"/>
      <w:lvlText w:val="%8."/>
      <w:lvlJc w:val="left"/>
      <w:pPr>
        <w:ind w:left="5760" w:hanging="360"/>
      </w:pPr>
    </w:lvl>
    <w:lvl w:ilvl="8" w:tplc="0160F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A06A6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70C230A" w:tentative="1">
      <w:start w:val="1"/>
      <w:numFmt w:val="lowerLetter"/>
      <w:lvlText w:val="%2."/>
      <w:lvlJc w:val="left"/>
      <w:pPr>
        <w:ind w:left="1364" w:hanging="360"/>
      </w:pPr>
    </w:lvl>
    <w:lvl w:ilvl="2" w:tplc="BC9426DE" w:tentative="1">
      <w:start w:val="1"/>
      <w:numFmt w:val="lowerRoman"/>
      <w:lvlText w:val="%3."/>
      <w:lvlJc w:val="right"/>
      <w:pPr>
        <w:ind w:left="2084" w:hanging="180"/>
      </w:pPr>
    </w:lvl>
    <w:lvl w:ilvl="3" w:tplc="5CFC8604" w:tentative="1">
      <w:start w:val="1"/>
      <w:numFmt w:val="decimal"/>
      <w:lvlText w:val="%4."/>
      <w:lvlJc w:val="left"/>
      <w:pPr>
        <w:ind w:left="2804" w:hanging="360"/>
      </w:pPr>
    </w:lvl>
    <w:lvl w:ilvl="4" w:tplc="E1CE1998" w:tentative="1">
      <w:start w:val="1"/>
      <w:numFmt w:val="lowerLetter"/>
      <w:lvlText w:val="%5."/>
      <w:lvlJc w:val="left"/>
      <w:pPr>
        <w:ind w:left="3524" w:hanging="360"/>
      </w:pPr>
    </w:lvl>
    <w:lvl w:ilvl="5" w:tplc="3AE60C1C" w:tentative="1">
      <w:start w:val="1"/>
      <w:numFmt w:val="lowerRoman"/>
      <w:lvlText w:val="%6."/>
      <w:lvlJc w:val="right"/>
      <w:pPr>
        <w:ind w:left="4244" w:hanging="180"/>
      </w:pPr>
    </w:lvl>
    <w:lvl w:ilvl="6" w:tplc="C9E4DAA0" w:tentative="1">
      <w:start w:val="1"/>
      <w:numFmt w:val="decimal"/>
      <w:lvlText w:val="%7."/>
      <w:lvlJc w:val="left"/>
      <w:pPr>
        <w:ind w:left="4964" w:hanging="360"/>
      </w:pPr>
    </w:lvl>
    <w:lvl w:ilvl="7" w:tplc="E83E5140" w:tentative="1">
      <w:start w:val="1"/>
      <w:numFmt w:val="lowerLetter"/>
      <w:lvlText w:val="%8."/>
      <w:lvlJc w:val="left"/>
      <w:pPr>
        <w:ind w:left="5684" w:hanging="360"/>
      </w:pPr>
    </w:lvl>
    <w:lvl w:ilvl="8" w:tplc="9F4E00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466D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9E34B0" w:tentative="1">
      <w:start w:val="1"/>
      <w:numFmt w:val="lowerLetter"/>
      <w:lvlText w:val="%2."/>
      <w:lvlJc w:val="left"/>
      <w:pPr>
        <w:ind w:left="1440" w:hanging="360"/>
      </w:pPr>
    </w:lvl>
    <w:lvl w:ilvl="2" w:tplc="AD449820" w:tentative="1">
      <w:start w:val="1"/>
      <w:numFmt w:val="lowerRoman"/>
      <w:lvlText w:val="%3."/>
      <w:lvlJc w:val="right"/>
      <w:pPr>
        <w:ind w:left="2160" w:hanging="180"/>
      </w:pPr>
    </w:lvl>
    <w:lvl w:ilvl="3" w:tplc="7EBEE312" w:tentative="1">
      <w:start w:val="1"/>
      <w:numFmt w:val="decimal"/>
      <w:lvlText w:val="%4."/>
      <w:lvlJc w:val="left"/>
      <w:pPr>
        <w:ind w:left="2880" w:hanging="360"/>
      </w:pPr>
    </w:lvl>
    <w:lvl w:ilvl="4" w:tplc="B1DE2DDC" w:tentative="1">
      <w:start w:val="1"/>
      <w:numFmt w:val="lowerLetter"/>
      <w:lvlText w:val="%5."/>
      <w:lvlJc w:val="left"/>
      <w:pPr>
        <w:ind w:left="3600" w:hanging="360"/>
      </w:pPr>
    </w:lvl>
    <w:lvl w:ilvl="5" w:tplc="A12812C4" w:tentative="1">
      <w:start w:val="1"/>
      <w:numFmt w:val="lowerRoman"/>
      <w:lvlText w:val="%6."/>
      <w:lvlJc w:val="right"/>
      <w:pPr>
        <w:ind w:left="4320" w:hanging="180"/>
      </w:pPr>
    </w:lvl>
    <w:lvl w:ilvl="6" w:tplc="4D3695C2" w:tentative="1">
      <w:start w:val="1"/>
      <w:numFmt w:val="decimal"/>
      <w:lvlText w:val="%7."/>
      <w:lvlJc w:val="left"/>
      <w:pPr>
        <w:ind w:left="5040" w:hanging="360"/>
      </w:pPr>
    </w:lvl>
    <w:lvl w:ilvl="7" w:tplc="CA56CB3E" w:tentative="1">
      <w:start w:val="1"/>
      <w:numFmt w:val="lowerLetter"/>
      <w:lvlText w:val="%8."/>
      <w:lvlJc w:val="left"/>
      <w:pPr>
        <w:ind w:left="5760" w:hanging="360"/>
      </w:pPr>
    </w:lvl>
    <w:lvl w:ilvl="8" w:tplc="B1CED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2355655">
    <w:abstractNumId w:val="19"/>
  </w:num>
  <w:num w:numId="2" w16cid:durableId="1091703930">
    <w:abstractNumId w:val="6"/>
  </w:num>
  <w:num w:numId="3" w16cid:durableId="1962761486">
    <w:abstractNumId w:val="10"/>
  </w:num>
  <w:num w:numId="4" w16cid:durableId="454449239">
    <w:abstractNumId w:val="27"/>
  </w:num>
  <w:num w:numId="5" w16cid:durableId="1214078981">
    <w:abstractNumId w:val="0"/>
  </w:num>
  <w:num w:numId="6" w16cid:durableId="926110793">
    <w:abstractNumId w:val="11"/>
  </w:num>
  <w:num w:numId="7" w16cid:durableId="2031056430">
    <w:abstractNumId w:val="28"/>
  </w:num>
  <w:num w:numId="8" w16cid:durableId="568659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8507569">
    <w:abstractNumId w:val="1"/>
  </w:num>
  <w:num w:numId="10" w16cid:durableId="481309910">
    <w:abstractNumId w:val="0"/>
    <w:lvlOverride w:ilvl="0">
      <w:startOverride w:val="1"/>
    </w:lvlOverride>
  </w:num>
  <w:num w:numId="11" w16cid:durableId="698431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5551031">
    <w:abstractNumId w:val="6"/>
  </w:num>
  <w:num w:numId="13" w16cid:durableId="275790612">
    <w:abstractNumId w:val="27"/>
  </w:num>
  <w:num w:numId="14" w16cid:durableId="4919135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771592">
    <w:abstractNumId w:val="20"/>
  </w:num>
  <w:num w:numId="16" w16cid:durableId="12764010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3711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1598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7455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105545">
    <w:abstractNumId w:val="24"/>
  </w:num>
  <w:num w:numId="21" w16cid:durableId="624584767">
    <w:abstractNumId w:val="8"/>
  </w:num>
  <w:num w:numId="22" w16cid:durableId="1113086300">
    <w:abstractNumId w:val="31"/>
  </w:num>
  <w:num w:numId="23" w16cid:durableId="1123231539">
    <w:abstractNumId w:val="34"/>
  </w:num>
  <w:num w:numId="24" w16cid:durableId="203713458">
    <w:abstractNumId w:val="32"/>
  </w:num>
  <w:num w:numId="25" w16cid:durableId="1319771850">
    <w:abstractNumId w:val="12"/>
  </w:num>
  <w:num w:numId="26" w16cid:durableId="558903034">
    <w:abstractNumId w:val="33"/>
  </w:num>
  <w:num w:numId="27" w16cid:durableId="1504316480">
    <w:abstractNumId w:val="7"/>
  </w:num>
  <w:num w:numId="28" w16cid:durableId="626205992">
    <w:abstractNumId w:val="30"/>
  </w:num>
  <w:num w:numId="29" w16cid:durableId="910700133">
    <w:abstractNumId w:val="16"/>
  </w:num>
  <w:num w:numId="30" w16cid:durableId="149684249">
    <w:abstractNumId w:val="2"/>
  </w:num>
  <w:num w:numId="31" w16cid:durableId="1151599423">
    <w:abstractNumId w:val="25"/>
  </w:num>
  <w:num w:numId="32" w16cid:durableId="610823064">
    <w:abstractNumId w:val="17"/>
  </w:num>
  <w:num w:numId="33" w16cid:durableId="1135489873">
    <w:abstractNumId w:val="15"/>
  </w:num>
  <w:num w:numId="34" w16cid:durableId="655229834">
    <w:abstractNumId w:val="3"/>
  </w:num>
  <w:num w:numId="35" w16cid:durableId="973564867">
    <w:abstractNumId w:val="4"/>
  </w:num>
  <w:num w:numId="36" w16cid:durableId="515967413">
    <w:abstractNumId w:val="14"/>
  </w:num>
  <w:num w:numId="37" w16cid:durableId="149752704">
    <w:abstractNumId w:val="9"/>
  </w:num>
  <w:num w:numId="38" w16cid:durableId="330259756">
    <w:abstractNumId w:val="13"/>
  </w:num>
  <w:num w:numId="39" w16cid:durableId="494804373">
    <w:abstractNumId w:val="22"/>
  </w:num>
  <w:num w:numId="40" w16cid:durableId="140584773">
    <w:abstractNumId w:val="29"/>
  </w:num>
  <w:num w:numId="41" w16cid:durableId="1533149403">
    <w:abstractNumId w:val="18"/>
  </w:num>
  <w:num w:numId="42" w16cid:durableId="850319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2E47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0D2A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172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4655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34C76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2D8C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7CE3B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78</cp:revision>
  <cp:lastPrinted>2025-06-10T14:10:00Z</cp:lastPrinted>
  <dcterms:created xsi:type="dcterms:W3CDTF">2024-02-15T14:56:00Z</dcterms:created>
  <dcterms:modified xsi:type="dcterms:W3CDTF">2025-11-18T13:50:00Z</dcterms:modified>
</cp:coreProperties>
</file>