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527295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2F19C6">
        <w:rPr>
          <w:rFonts w:ascii="Times New Roman" w:hAnsi="Times New Roman"/>
          <w:szCs w:val="24"/>
        </w:rPr>
        <w:t>6</w:t>
      </w:r>
      <w:r w:rsidR="00E21FA1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B0E962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F19C6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2F19C6">
        <w:rPr>
          <w:rFonts w:ascii="Times New Roman" w:hAnsi="Times New Roman"/>
          <w:szCs w:val="24"/>
        </w:rPr>
        <w:t>novem</w:t>
      </w:r>
      <w:r w:rsidR="002D1A58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E640CC" w14:textId="77777777" w:rsidR="00E21FA1" w:rsidRDefault="00E21FA1" w:rsidP="00E21FA1">
      <w:pPr>
        <w:jc w:val="both"/>
        <w:rPr>
          <w:iCs/>
        </w:rPr>
      </w:pPr>
      <w:r>
        <w:rPr>
          <w:iCs/>
        </w:rPr>
        <w:t>A Sua Excelência o Senhor</w:t>
      </w:r>
    </w:p>
    <w:p w14:paraId="5D50A4D4" w14:textId="77777777" w:rsidR="00E21FA1" w:rsidRDefault="00E21FA1" w:rsidP="00E21FA1">
      <w:pPr>
        <w:jc w:val="both"/>
        <w:rPr>
          <w:b/>
          <w:iCs/>
        </w:rPr>
      </w:pPr>
      <w:r>
        <w:rPr>
          <w:b/>
          <w:bCs/>
          <w:iCs/>
        </w:rPr>
        <w:t>CARLOS FÁVARO</w:t>
      </w:r>
    </w:p>
    <w:p w14:paraId="79D0473B" w14:textId="77777777" w:rsidR="00E21FA1" w:rsidRDefault="00E21FA1" w:rsidP="00E21FA1">
      <w:pPr>
        <w:jc w:val="both"/>
        <w:rPr>
          <w:iCs/>
        </w:rPr>
      </w:pPr>
      <w:r>
        <w:rPr>
          <w:iCs/>
        </w:rPr>
        <w:t>Ministro da Agricultura, Pecuária e Abastecimento</w:t>
      </w:r>
    </w:p>
    <w:p w14:paraId="4649AA0E" w14:textId="77777777" w:rsidR="00E21FA1" w:rsidRDefault="00E21FA1" w:rsidP="00E21FA1">
      <w:pPr>
        <w:jc w:val="both"/>
        <w:rPr>
          <w:iCs/>
        </w:rPr>
      </w:pPr>
      <w:r>
        <w:rPr>
          <w:iCs/>
        </w:rPr>
        <w:t>Brasília – DF</w:t>
      </w:r>
    </w:p>
    <w:p w14:paraId="130DAC3D" w14:textId="77777777" w:rsidR="00E21FA1" w:rsidRDefault="00E21FA1" w:rsidP="00E21FA1">
      <w:pPr>
        <w:jc w:val="both"/>
        <w:rPr>
          <w:iCs/>
        </w:rPr>
      </w:pPr>
    </w:p>
    <w:p w14:paraId="0E9548C6" w14:textId="77777777" w:rsidR="00E21FA1" w:rsidRDefault="00E21FA1" w:rsidP="00E21FA1">
      <w:pPr>
        <w:jc w:val="both"/>
        <w:rPr>
          <w:iCs/>
        </w:rPr>
      </w:pPr>
    </w:p>
    <w:p w14:paraId="101598A4" w14:textId="77777777" w:rsidR="00E21FA1" w:rsidRDefault="00E21FA1" w:rsidP="00E21FA1">
      <w:pPr>
        <w:jc w:val="both"/>
        <w:rPr>
          <w:iCs/>
        </w:rPr>
      </w:pPr>
    </w:p>
    <w:p w14:paraId="278D94B6" w14:textId="77777777" w:rsidR="00E21FA1" w:rsidRDefault="00E21FA1" w:rsidP="00E21FA1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Requerimentos.</w:t>
      </w:r>
    </w:p>
    <w:p w14:paraId="7D8EC861" w14:textId="77777777" w:rsidR="00E21FA1" w:rsidRDefault="00E21FA1" w:rsidP="00E21FA1">
      <w:pPr>
        <w:jc w:val="both"/>
        <w:rPr>
          <w:iCs/>
        </w:rPr>
      </w:pPr>
    </w:p>
    <w:p w14:paraId="69AA2F44" w14:textId="77777777" w:rsidR="00E21FA1" w:rsidRDefault="00E21FA1" w:rsidP="00E21FA1">
      <w:pPr>
        <w:jc w:val="both"/>
        <w:rPr>
          <w:iCs/>
        </w:rPr>
      </w:pPr>
    </w:p>
    <w:p w14:paraId="40E431A0" w14:textId="77777777" w:rsidR="00E21FA1" w:rsidRDefault="00E21FA1" w:rsidP="00E21FA1">
      <w:pPr>
        <w:jc w:val="both"/>
        <w:rPr>
          <w:iCs/>
        </w:rPr>
      </w:pPr>
    </w:p>
    <w:p w14:paraId="0D508C83" w14:textId="77777777" w:rsidR="00E21FA1" w:rsidRDefault="00E21FA1" w:rsidP="00E21FA1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B43CA7E" w14:textId="0974B078" w:rsidR="002F19C6" w:rsidRPr="002F19C6" w:rsidRDefault="00000000" w:rsidP="002F19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E21FA1">
        <w:rPr>
          <w:iCs/>
        </w:rPr>
        <w:t>s</w:t>
      </w:r>
      <w:r>
        <w:rPr>
          <w:iCs/>
        </w:rPr>
        <w:t xml:space="preserve"> </w:t>
      </w:r>
      <w:r w:rsidRPr="002F19C6">
        <w:rPr>
          <w:iCs/>
          <w:color w:val="000000"/>
        </w:rPr>
        <w:t>Requerimento</w:t>
      </w:r>
      <w:r w:rsidR="00E21FA1">
        <w:rPr>
          <w:iCs/>
          <w:color w:val="000000"/>
        </w:rPr>
        <w:t>s</w:t>
      </w:r>
      <w:r w:rsidRPr="002F19C6">
        <w:rPr>
          <w:iCs/>
          <w:color w:val="000000"/>
        </w:rPr>
        <w:t xml:space="preserve">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27</w:t>
      </w:r>
      <w:r w:rsidR="00E21FA1">
        <w:rPr>
          <w:iCs/>
          <w:color w:val="000000"/>
        </w:rPr>
        <w:t>9</w:t>
      </w:r>
      <w:r w:rsidRPr="002F19C6">
        <w:rPr>
          <w:iCs/>
          <w:color w:val="000000"/>
        </w:rPr>
        <w:t>/2025</w:t>
      </w:r>
      <w:r w:rsidR="00E21FA1">
        <w:rPr>
          <w:iCs/>
          <w:color w:val="000000"/>
        </w:rPr>
        <w:t xml:space="preserve"> e 280/2025</w:t>
      </w:r>
      <w:r w:rsidRPr="002F19C6">
        <w:rPr>
          <w:iCs/>
          <w:color w:val="000000"/>
        </w:rPr>
        <w:t>, que tramit</w:t>
      </w:r>
      <w:r w:rsidR="00E21FA1">
        <w:rPr>
          <w:iCs/>
          <w:color w:val="000000"/>
        </w:rPr>
        <w:t>aram</w:t>
      </w:r>
      <w:r w:rsidRPr="002F19C6">
        <w:rPr>
          <w:iCs/>
          <w:color w:val="000000"/>
        </w:rPr>
        <w:t xml:space="preserve"> na 40ª Sessão Ordinária do ano de 2025 da Câmara Municipal de Sorriso, realizada em 17 de novembro de 2025.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01F7" w14:textId="77777777" w:rsidR="00E776E2" w:rsidRDefault="00E776E2">
      <w:r>
        <w:separator/>
      </w:r>
    </w:p>
  </w:endnote>
  <w:endnote w:type="continuationSeparator" w:id="0">
    <w:p w14:paraId="36D9612A" w14:textId="77777777" w:rsidR="00E776E2" w:rsidRDefault="00E7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19F8" w14:textId="77777777" w:rsidR="00E776E2" w:rsidRDefault="00E776E2">
      <w:r>
        <w:separator/>
      </w:r>
    </w:p>
  </w:footnote>
  <w:footnote w:type="continuationSeparator" w:id="0">
    <w:p w14:paraId="4830A0D9" w14:textId="77777777" w:rsidR="00E776E2" w:rsidRDefault="00E7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AB9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9647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01474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36C392" w:tentative="1">
      <w:start w:val="1"/>
      <w:numFmt w:val="lowerLetter"/>
      <w:lvlText w:val="%2."/>
      <w:lvlJc w:val="left"/>
      <w:pPr>
        <w:ind w:left="1440" w:hanging="360"/>
      </w:pPr>
    </w:lvl>
    <w:lvl w:ilvl="2" w:tplc="3F982CF8" w:tentative="1">
      <w:start w:val="1"/>
      <w:numFmt w:val="lowerRoman"/>
      <w:lvlText w:val="%3."/>
      <w:lvlJc w:val="right"/>
      <w:pPr>
        <w:ind w:left="2160" w:hanging="180"/>
      </w:pPr>
    </w:lvl>
    <w:lvl w:ilvl="3" w:tplc="A21C9C6A" w:tentative="1">
      <w:start w:val="1"/>
      <w:numFmt w:val="decimal"/>
      <w:lvlText w:val="%4."/>
      <w:lvlJc w:val="left"/>
      <w:pPr>
        <w:ind w:left="2880" w:hanging="360"/>
      </w:pPr>
    </w:lvl>
    <w:lvl w:ilvl="4" w:tplc="F6B2B9C0" w:tentative="1">
      <w:start w:val="1"/>
      <w:numFmt w:val="lowerLetter"/>
      <w:lvlText w:val="%5."/>
      <w:lvlJc w:val="left"/>
      <w:pPr>
        <w:ind w:left="3600" w:hanging="360"/>
      </w:pPr>
    </w:lvl>
    <w:lvl w:ilvl="5" w:tplc="9372FFB8" w:tentative="1">
      <w:start w:val="1"/>
      <w:numFmt w:val="lowerRoman"/>
      <w:lvlText w:val="%6."/>
      <w:lvlJc w:val="right"/>
      <w:pPr>
        <w:ind w:left="4320" w:hanging="180"/>
      </w:pPr>
    </w:lvl>
    <w:lvl w:ilvl="6" w:tplc="D0D63290" w:tentative="1">
      <w:start w:val="1"/>
      <w:numFmt w:val="decimal"/>
      <w:lvlText w:val="%7."/>
      <w:lvlJc w:val="left"/>
      <w:pPr>
        <w:ind w:left="5040" w:hanging="360"/>
      </w:pPr>
    </w:lvl>
    <w:lvl w:ilvl="7" w:tplc="0CE04E0C" w:tentative="1">
      <w:start w:val="1"/>
      <w:numFmt w:val="lowerLetter"/>
      <w:lvlText w:val="%8."/>
      <w:lvlJc w:val="left"/>
      <w:pPr>
        <w:ind w:left="5760" w:hanging="360"/>
      </w:pPr>
    </w:lvl>
    <w:lvl w:ilvl="8" w:tplc="A07A1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80244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40AC666" w:tentative="1">
      <w:start w:val="1"/>
      <w:numFmt w:val="lowerLetter"/>
      <w:lvlText w:val="%2."/>
      <w:lvlJc w:val="left"/>
      <w:pPr>
        <w:ind w:left="1440" w:hanging="360"/>
      </w:pPr>
    </w:lvl>
    <w:lvl w:ilvl="2" w:tplc="DE90E312" w:tentative="1">
      <w:start w:val="1"/>
      <w:numFmt w:val="lowerRoman"/>
      <w:lvlText w:val="%3."/>
      <w:lvlJc w:val="right"/>
      <w:pPr>
        <w:ind w:left="2160" w:hanging="180"/>
      </w:pPr>
    </w:lvl>
    <w:lvl w:ilvl="3" w:tplc="BE6CC36E" w:tentative="1">
      <w:start w:val="1"/>
      <w:numFmt w:val="decimal"/>
      <w:lvlText w:val="%4."/>
      <w:lvlJc w:val="left"/>
      <w:pPr>
        <w:ind w:left="2880" w:hanging="360"/>
      </w:pPr>
    </w:lvl>
    <w:lvl w:ilvl="4" w:tplc="F11AF15C" w:tentative="1">
      <w:start w:val="1"/>
      <w:numFmt w:val="lowerLetter"/>
      <w:lvlText w:val="%5."/>
      <w:lvlJc w:val="left"/>
      <w:pPr>
        <w:ind w:left="3600" w:hanging="360"/>
      </w:pPr>
    </w:lvl>
    <w:lvl w:ilvl="5" w:tplc="01266870" w:tentative="1">
      <w:start w:val="1"/>
      <w:numFmt w:val="lowerRoman"/>
      <w:lvlText w:val="%6."/>
      <w:lvlJc w:val="right"/>
      <w:pPr>
        <w:ind w:left="4320" w:hanging="180"/>
      </w:pPr>
    </w:lvl>
    <w:lvl w:ilvl="6" w:tplc="32A0AF66" w:tentative="1">
      <w:start w:val="1"/>
      <w:numFmt w:val="decimal"/>
      <w:lvlText w:val="%7."/>
      <w:lvlJc w:val="left"/>
      <w:pPr>
        <w:ind w:left="5040" w:hanging="360"/>
      </w:pPr>
    </w:lvl>
    <w:lvl w:ilvl="7" w:tplc="6E7A9E6E" w:tentative="1">
      <w:start w:val="1"/>
      <w:numFmt w:val="lowerLetter"/>
      <w:lvlText w:val="%8."/>
      <w:lvlJc w:val="left"/>
      <w:pPr>
        <w:ind w:left="5760" w:hanging="360"/>
      </w:pPr>
    </w:lvl>
    <w:lvl w:ilvl="8" w:tplc="53045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62A9A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18F63A" w:tentative="1">
      <w:start w:val="1"/>
      <w:numFmt w:val="lowerLetter"/>
      <w:lvlText w:val="%2."/>
      <w:lvlJc w:val="left"/>
      <w:pPr>
        <w:ind w:left="1440" w:hanging="360"/>
      </w:pPr>
    </w:lvl>
    <w:lvl w:ilvl="2" w:tplc="BD7A60E8" w:tentative="1">
      <w:start w:val="1"/>
      <w:numFmt w:val="lowerRoman"/>
      <w:lvlText w:val="%3."/>
      <w:lvlJc w:val="right"/>
      <w:pPr>
        <w:ind w:left="2160" w:hanging="180"/>
      </w:pPr>
    </w:lvl>
    <w:lvl w:ilvl="3" w:tplc="FE4AED9E" w:tentative="1">
      <w:start w:val="1"/>
      <w:numFmt w:val="decimal"/>
      <w:lvlText w:val="%4."/>
      <w:lvlJc w:val="left"/>
      <w:pPr>
        <w:ind w:left="2880" w:hanging="360"/>
      </w:pPr>
    </w:lvl>
    <w:lvl w:ilvl="4" w:tplc="84A0865C" w:tentative="1">
      <w:start w:val="1"/>
      <w:numFmt w:val="lowerLetter"/>
      <w:lvlText w:val="%5."/>
      <w:lvlJc w:val="left"/>
      <w:pPr>
        <w:ind w:left="3600" w:hanging="360"/>
      </w:pPr>
    </w:lvl>
    <w:lvl w:ilvl="5" w:tplc="06C29398" w:tentative="1">
      <w:start w:val="1"/>
      <w:numFmt w:val="lowerRoman"/>
      <w:lvlText w:val="%6."/>
      <w:lvlJc w:val="right"/>
      <w:pPr>
        <w:ind w:left="4320" w:hanging="180"/>
      </w:pPr>
    </w:lvl>
    <w:lvl w:ilvl="6" w:tplc="C57C9BDA" w:tentative="1">
      <w:start w:val="1"/>
      <w:numFmt w:val="decimal"/>
      <w:lvlText w:val="%7."/>
      <w:lvlJc w:val="left"/>
      <w:pPr>
        <w:ind w:left="5040" w:hanging="360"/>
      </w:pPr>
    </w:lvl>
    <w:lvl w:ilvl="7" w:tplc="97F05632" w:tentative="1">
      <w:start w:val="1"/>
      <w:numFmt w:val="lowerLetter"/>
      <w:lvlText w:val="%8."/>
      <w:lvlJc w:val="left"/>
      <w:pPr>
        <w:ind w:left="5760" w:hanging="360"/>
      </w:pPr>
    </w:lvl>
    <w:lvl w:ilvl="8" w:tplc="39B8A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B08A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524A7E" w:tentative="1">
      <w:start w:val="1"/>
      <w:numFmt w:val="lowerLetter"/>
      <w:lvlText w:val="%2."/>
      <w:lvlJc w:val="left"/>
      <w:pPr>
        <w:ind w:left="1440" w:hanging="360"/>
      </w:pPr>
    </w:lvl>
    <w:lvl w:ilvl="2" w:tplc="19228936" w:tentative="1">
      <w:start w:val="1"/>
      <w:numFmt w:val="lowerRoman"/>
      <w:lvlText w:val="%3."/>
      <w:lvlJc w:val="right"/>
      <w:pPr>
        <w:ind w:left="2160" w:hanging="180"/>
      </w:pPr>
    </w:lvl>
    <w:lvl w:ilvl="3" w:tplc="5A26FB60" w:tentative="1">
      <w:start w:val="1"/>
      <w:numFmt w:val="decimal"/>
      <w:lvlText w:val="%4."/>
      <w:lvlJc w:val="left"/>
      <w:pPr>
        <w:ind w:left="2880" w:hanging="360"/>
      </w:pPr>
    </w:lvl>
    <w:lvl w:ilvl="4" w:tplc="2968E304" w:tentative="1">
      <w:start w:val="1"/>
      <w:numFmt w:val="lowerLetter"/>
      <w:lvlText w:val="%5."/>
      <w:lvlJc w:val="left"/>
      <w:pPr>
        <w:ind w:left="3600" w:hanging="360"/>
      </w:pPr>
    </w:lvl>
    <w:lvl w:ilvl="5" w:tplc="91281912" w:tentative="1">
      <w:start w:val="1"/>
      <w:numFmt w:val="lowerRoman"/>
      <w:lvlText w:val="%6."/>
      <w:lvlJc w:val="right"/>
      <w:pPr>
        <w:ind w:left="4320" w:hanging="180"/>
      </w:pPr>
    </w:lvl>
    <w:lvl w:ilvl="6" w:tplc="47722CC0" w:tentative="1">
      <w:start w:val="1"/>
      <w:numFmt w:val="decimal"/>
      <w:lvlText w:val="%7."/>
      <w:lvlJc w:val="left"/>
      <w:pPr>
        <w:ind w:left="5040" w:hanging="360"/>
      </w:pPr>
    </w:lvl>
    <w:lvl w:ilvl="7" w:tplc="0BCAB29C" w:tentative="1">
      <w:start w:val="1"/>
      <w:numFmt w:val="lowerLetter"/>
      <w:lvlText w:val="%8."/>
      <w:lvlJc w:val="left"/>
      <w:pPr>
        <w:ind w:left="5760" w:hanging="360"/>
      </w:pPr>
    </w:lvl>
    <w:lvl w:ilvl="8" w:tplc="8C5AD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1504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2E7F88" w:tentative="1">
      <w:start w:val="1"/>
      <w:numFmt w:val="lowerLetter"/>
      <w:lvlText w:val="%2."/>
      <w:lvlJc w:val="left"/>
      <w:pPr>
        <w:ind w:left="1440" w:hanging="360"/>
      </w:pPr>
    </w:lvl>
    <w:lvl w:ilvl="2" w:tplc="1994A9D6" w:tentative="1">
      <w:start w:val="1"/>
      <w:numFmt w:val="lowerRoman"/>
      <w:lvlText w:val="%3."/>
      <w:lvlJc w:val="right"/>
      <w:pPr>
        <w:ind w:left="2160" w:hanging="180"/>
      </w:pPr>
    </w:lvl>
    <w:lvl w:ilvl="3" w:tplc="1644A44C" w:tentative="1">
      <w:start w:val="1"/>
      <w:numFmt w:val="decimal"/>
      <w:lvlText w:val="%4."/>
      <w:lvlJc w:val="left"/>
      <w:pPr>
        <w:ind w:left="2880" w:hanging="360"/>
      </w:pPr>
    </w:lvl>
    <w:lvl w:ilvl="4" w:tplc="6F34953E" w:tentative="1">
      <w:start w:val="1"/>
      <w:numFmt w:val="lowerLetter"/>
      <w:lvlText w:val="%5."/>
      <w:lvlJc w:val="left"/>
      <w:pPr>
        <w:ind w:left="3600" w:hanging="360"/>
      </w:pPr>
    </w:lvl>
    <w:lvl w:ilvl="5" w:tplc="F8047038" w:tentative="1">
      <w:start w:val="1"/>
      <w:numFmt w:val="lowerRoman"/>
      <w:lvlText w:val="%6."/>
      <w:lvlJc w:val="right"/>
      <w:pPr>
        <w:ind w:left="4320" w:hanging="180"/>
      </w:pPr>
    </w:lvl>
    <w:lvl w:ilvl="6" w:tplc="A8FA0392" w:tentative="1">
      <w:start w:val="1"/>
      <w:numFmt w:val="decimal"/>
      <w:lvlText w:val="%7."/>
      <w:lvlJc w:val="left"/>
      <w:pPr>
        <w:ind w:left="5040" w:hanging="360"/>
      </w:pPr>
    </w:lvl>
    <w:lvl w:ilvl="7" w:tplc="6B88B0F4" w:tentative="1">
      <w:start w:val="1"/>
      <w:numFmt w:val="lowerLetter"/>
      <w:lvlText w:val="%8."/>
      <w:lvlJc w:val="left"/>
      <w:pPr>
        <w:ind w:left="5760" w:hanging="360"/>
      </w:pPr>
    </w:lvl>
    <w:lvl w:ilvl="8" w:tplc="37620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0ACF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6A5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467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60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22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92F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A3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A7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6CF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A64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E5494" w:tentative="1">
      <w:start w:val="1"/>
      <w:numFmt w:val="lowerLetter"/>
      <w:lvlText w:val="%2."/>
      <w:lvlJc w:val="left"/>
      <w:pPr>
        <w:ind w:left="1440" w:hanging="360"/>
      </w:pPr>
    </w:lvl>
    <w:lvl w:ilvl="2" w:tplc="0C6611BC" w:tentative="1">
      <w:start w:val="1"/>
      <w:numFmt w:val="lowerRoman"/>
      <w:lvlText w:val="%3."/>
      <w:lvlJc w:val="right"/>
      <w:pPr>
        <w:ind w:left="2160" w:hanging="180"/>
      </w:pPr>
    </w:lvl>
    <w:lvl w:ilvl="3" w:tplc="A308F5C2" w:tentative="1">
      <w:start w:val="1"/>
      <w:numFmt w:val="decimal"/>
      <w:lvlText w:val="%4."/>
      <w:lvlJc w:val="left"/>
      <w:pPr>
        <w:ind w:left="2880" w:hanging="360"/>
      </w:pPr>
    </w:lvl>
    <w:lvl w:ilvl="4" w:tplc="C6D0D786" w:tentative="1">
      <w:start w:val="1"/>
      <w:numFmt w:val="lowerLetter"/>
      <w:lvlText w:val="%5."/>
      <w:lvlJc w:val="left"/>
      <w:pPr>
        <w:ind w:left="3600" w:hanging="360"/>
      </w:pPr>
    </w:lvl>
    <w:lvl w:ilvl="5" w:tplc="B0C02E6C" w:tentative="1">
      <w:start w:val="1"/>
      <w:numFmt w:val="lowerRoman"/>
      <w:lvlText w:val="%6."/>
      <w:lvlJc w:val="right"/>
      <w:pPr>
        <w:ind w:left="4320" w:hanging="180"/>
      </w:pPr>
    </w:lvl>
    <w:lvl w:ilvl="6" w:tplc="6EF07200" w:tentative="1">
      <w:start w:val="1"/>
      <w:numFmt w:val="decimal"/>
      <w:lvlText w:val="%7."/>
      <w:lvlJc w:val="left"/>
      <w:pPr>
        <w:ind w:left="5040" w:hanging="360"/>
      </w:pPr>
    </w:lvl>
    <w:lvl w:ilvl="7" w:tplc="F3D021A2" w:tentative="1">
      <w:start w:val="1"/>
      <w:numFmt w:val="lowerLetter"/>
      <w:lvlText w:val="%8."/>
      <w:lvlJc w:val="left"/>
      <w:pPr>
        <w:ind w:left="5760" w:hanging="360"/>
      </w:pPr>
    </w:lvl>
    <w:lvl w:ilvl="8" w:tplc="B1B4C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37A2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0258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7613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6C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CC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E1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E5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6B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A2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2FEE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4B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A40E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CF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251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B5A3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EE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6FD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94A4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AA003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B08E80E">
      <w:start w:val="1"/>
      <w:numFmt w:val="lowerLetter"/>
      <w:lvlText w:val="%2."/>
      <w:lvlJc w:val="left"/>
      <w:pPr>
        <w:ind w:left="1364" w:hanging="360"/>
      </w:pPr>
    </w:lvl>
    <w:lvl w:ilvl="2" w:tplc="1F125CD8">
      <w:start w:val="1"/>
      <w:numFmt w:val="lowerRoman"/>
      <w:lvlText w:val="%3."/>
      <w:lvlJc w:val="right"/>
      <w:pPr>
        <w:ind w:left="2084" w:hanging="180"/>
      </w:pPr>
    </w:lvl>
    <w:lvl w:ilvl="3" w:tplc="49FEFCAC">
      <w:start w:val="1"/>
      <w:numFmt w:val="decimal"/>
      <w:lvlText w:val="%4."/>
      <w:lvlJc w:val="left"/>
      <w:pPr>
        <w:ind w:left="2804" w:hanging="360"/>
      </w:pPr>
    </w:lvl>
    <w:lvl w:ilvl="4" w:tplc="E68C1C74">
      <w:start w:val="1"/>
      <w:numFmt w:val="lowerLetter"/>
      <w:lvlText w:val="%5."/>
      <w:lvlJc w:val="left"/>
      <w:pPr>
        <w:ind w:left="3524" w:hanging="360"/>
      </w:pPr>
    </w:lvl>
    <w:lvl w:ilvl="5" w:tplc="DE3E9CF0">
      <w:start w:val="1"/>
      <w:numFmt w:val="lowerRoman"/>
      <w:lvlText w:val="%6."/>
      <w:lvlJc w:val="right"/>
      <w:pPr>
        <w:ind w:left="4244" w:hanging="180"/>
      </w:pPr>
    </w:lvl>
    <w:lvl w:ilvl="6" w:tplc="19A643C4">
      <w:start w:val="1"/>
      <w:numFmt w:val="decimal"/>
      <w:lvlText w:val="%7."/>
      <w:lvlJc w:val="left"/>
      <w:pPr>
        <w:ind w:left="4964" w:hanging="360"/>
      </w:pPr>
    </w:lvl>
    <w:lvl w:ilvl="7" w:tplc="2ADCA3FA">
      <w:start w:val="1"/>
      <w:numFmt w:val="lowerLetter"/>
      <w:lvlText w:val="%8."/>
      <w:lvlJc w:val="left"/>
      <w:pPr>
        <w:ind w:left="5684" w:hanging="360"/>
      </w:pPr>
    </w:lvl>
    <w:lvl w:ilvl="8" w:tplc="15C20F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F5601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5065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7683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1E0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04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64A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A3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665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E87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69221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B868F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80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6CF7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C4E7D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703A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1487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04D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CA02E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89C322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CAACD2C" w:tentative="1">
      <w:start w:val="1"/>
      <w:numFmt w:val="lowerLetter"/>
      <w:lvlText w:val="%2."/>
      <w:lvlJc w:val="left"/>
      <w:pPr>
        <w:ind w:left="1440" w:hanging="360"/>
      </w:pPr>
    </w:lvl>
    <w:lvl w:ilvl="2" w:tplc="86641DEA" w:tentative="1">
      <w:start w:val="1"/>
      <w:numFmt w:val="lowerRoman"/>
      <w:lvlText w:val="%3."/>
      <w:lvlJc w:val="right"/>
      <w:pPr>
        <w:ind w:left="2160" w:hanging="180"/>
      </w:pPr>
    </w:lvl>
    <w:lvl w:ilvl="3" w:tplc="F5AA3BB4" w:tentative="1">
      <w:start w:val="1"/>
      <w:numFmt w:val="decimal"/>
      <w:lvlText w:val="%4."/>
      <w:lvlJc w:val="left"/>
      <w:pPr>
        <w:ind w:left="2880" w:hanging="360"/>
      </w:pPr>
    </w:lvl>
    <w:lvl w:ilvl="4" w:tplc="BBA4010C" w:tentative="1">
      <w:start w:val="1"/>
      <w:numFmt w:val="lowerLetter"/>
      <w:lvlText w:val="%5."/>
      <w:lvlJc w:val="left"/>
      <w:pPr>
        <w:ind w:left="3600" w:hanging="360"/>
      </w:pPr>
    </w:lvl>
    <w:lvl w:ilvl="5" w:tplc="9C8C4DA8" w:tentative="1">
      <w:start w:val="1"/>
      <w:numFmt w:val="lowerRoman"/>
      <w:lvlText w:val="%6."/>
      <w:lvlJc w:val="right"/>
      <w:pPr>
        <w:ind w:left="4320" w:hanging="180"/>
      </w:pPr>
    </w:lvl>
    <w:lvl w:ilvl="6" w:tplc="973AF976" w:tentative="1">
      <w:start w:val="1"/>
      <w:numFmt w:val="decimal"/>
      <w:lvlText w:val="%7."/>
      <w:lvlJc w:val="left"/>
      <w:pPr>
        <w:ind w:left="5040" w:hanging="360"/>
      </w:pPr>
    </w:lvl>
    <w:lvl w:ilvl="7" w:tplc="E53CE07C" w:tentative="1">
      <w:start w:val="1"/>
      <w:numFmt w:val="lowerLetter"/>
      <w:lvlText w:val="%8."/>
      <w:lvlJc w:val="left"/>
      <w:pPr>
        <w:ind w:left="5760" w:hanging="360"/>
      </w:pPr>
    </w:lvl>
    <w:lvl w:ilvl="8" w:tplc="BA46A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600E5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DE3E7E" w:tentative="1">
      <w:start w:val="1"/>
      <w:numFmt w:val="lowerLetter"/>
      <w:lvlText w:val="%2."/>
      <w:lvlJc w:val="left"/>
      <w:pPr>
        <w:ind w:left="1440" w:hanging="360"/>
      </w:pPr>
    </w:lvl>
    <w:lvl w:ilvl="2" w:tplc="F9549D1A" w:tentative="1">
      <w:start w:val="1"/>
      <w:numFmt w:val="lowerRoman"/>
      <w:lvlText w:val="%3."/>
      <w:lvlJc w:val="right"/>
      <w:pPr>
        <w:ind w:left="2160" w:hanging="180"/>
      </w:pPr>
    </w:lvl>
    <w:lvl w:ilvl="3" w:tplc="589CCB20" w:tentative="1">
      <w:start w:val="1"/>
      <w:numFmt w:val="decimal"/>
      <w:lvlText w:val="%4."/>
      <w:lvlJc w:val="left"/>
      <w:pPr>
        <w:ind w:left="2880" w:hanging="360"/>
      </w:pPr>
    </w:lvl>
    <w:lvl w:ilvl="4" w:tplc="31AE46E0" w:tentative="1">
      <w:start w:val="1"/>
      <w:numFmt w:val="lowerLetter"/>
      <w:lvlText w:val="%5."/>
      <w:lvlJc w:val="left"/>
      <w:pPr>
        <w:ind w:left="3600" w:hanging="360"/>
      </w:pPr>
    </w:lvl>
    <w:lvl w:ilvl="5" w:tplc="8856AE5E" w:tentative="1">
      <w:start w:val="1"/>
      <w:numFmt w:val="lowerRoman"/>
      <w:lvlText w:val="%6."/>
      <w:lvlJc w:val="right"/>
      <w:pPr>
        <w:ind w:left="4320" w:hanging="180"/>
      </w:pPr>
    </w:lvl>
    <w:lvl w:ilvl="6" w:tplc="F0FEF002" w:tentative="1">
      <w:start w:val="1"/>
      <w:numFmt w:val="decimal"/>
      <w:lvlText w:val="%7."/>
      <w:lvlJc w:val="left"/>
      <w:pPr>
        <w:ind w:left="5040" w:hanging="360"/>
      </w:pPr>
    </w:lvl>
    <w:lvl w:ilvl="7" w:tplc="1DB283CC" w:tentative="1">
      <w:start w:val="1"/>
      <w:numFmt w:val="lowerLetter"/>
      <w:lvlText w:val="%8."/>
      <w:lvlJc w:val="left"/>
      <w:pPr>
        <w:ind w:left="5760" w:hanging="360"/>
      </w:pPr>
    </w:lvl>
    <w:lvl w:ilvl="8" w:tplc="B9EE5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7A4E2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4850C4" w:tentative="1">
      <w:start w:val="1"/>
      <w:numFmt w:val="lowerLetter"/>
      <w:lvlText w:val="%2."/>
      <w:lvlJc w:val="left"/>
      <w:pPr>
        <w:ind w:left="1440" w:hanging="360"/>
      </w:pPr>
    </w:lvl>
    <w:lvl w:ilvl="2" w:tplc="EE082CD2" w:tentative="1">
      <w:start w:val="1"/>
      <w:numFmt w:val="lowerRoman"/>
      <w:lvlText w:val="%3."/>
      <w:lvlJc w:val="right"/>
      <w:pPr>
        <w:ind w:left="2160" w:hanging="180"/>
      </w:pPr>
    </w:lvl>
    <w:lvl w:ilvl="3" w:tplc="B980EEBC" w:tentative="1">
      <w:start w:val="1"/>
      <w:numFmt w:val="decimal"/>
      <w:lvlText w:val="%4."/>
      <w:lvlJc w:val="left"/>
      <w:pPr>
        <w:ind w:left="2880" w:hanging="360"/>
      </w:pPr>
    </w:lvl>
    <w:lvl w:ilvl="4" w:tplc="6810B726" w:tentative="1">
      <w:start w:val="1"/>
      <w:numFmt w:val="lowerLetter"/>
      <w:lvlText w:val="%5."/>
      <w:lvlJc w:val="left"/>
      <w:pPr>
        <w:ind w:left="3600" w:hanging="360"/>
      </w:pPr>
    </w:lvl>
    <w:lvl w:ilvl="5" w:tplc="CF4AC69A" w:tentative="1">
      <w:start w:val="1"/>
      <w:numFmt w:val="lowerRoman"/>
      <w:lvlText w:val="%6."/>
      <w:lvlJc w:val="right"/>
      <w:pPr>
        <w:ind w:left="4320" w:hanging="180"/>
      </w:pPr>
    </w:lvl>
    <w:lvl w:ilvl="6" w:tplc="A4B0820C" w:tentative="1">
      <w:start w:val="1"/>
      <w:numFmt w:val="decimal"/>
      <w:lvlText w:val="%7."/>
      <w:lvlJc w:val="left"/>
      <w:pPr>
        <w:ind w:left="5040" w:hanging="360"/>
      </w:pPr>
    </w:lvl>
    <w:lvl w:ilvl="7" w:tplc="7B26D94A" w:tentative="1">
      <w:start w:val="1"/>
      <w:numFmt w:val="lowerLetter"/>
      <w:lvlText w:val="%8."/>
      <w:lvlJc w:val="left"/>
      <w:pPr>
        <w:ind w:left="5760" w:hanging="360"/>
      </w:pPr>
    </w:lvl>
    <w:lvl w:ilvl="8" w:tplc="8A2A0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41A7A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B34260A" w:tentative="1">
      <w:start w:val="1"/>
      <w:numFmt w:val="lowerLetter"/>
      <w:lvlText w:val="%2."/>
      <w:lvlJc w:val="left"/>
      <w:pPr>
        <w:ind w:left="1364" w:hanging="360"/>
      </w:pPr>
    </w:lvl>
    <w:lvl w:ilvl="2" w:tplc="C758F56C" w:tentative="1">
      <w:start w:val="1"/>
      <w:numFmt w:val="lowerRoman"/>
      <w:lvlText w:val="%3."/>
      <w:lvlJc w:val="right"/>
      <w:pPr>
        <w:ind w:left="2084" w:hanging="180"/>
      </w:pPr>
    </w:lvl>
    <w:lvl w:ilvl="3" w:tplc="E7BA715E" w:tentative="1">
      <w:start w:val="1"/>
      <w:numFmt w:val="decimal"/>
      <w:lvlText w:val="%4."/>
      <w:lvlJc w:val="left"/>
      <w:pPr>
        <w:ind w:left="2804" w:hanging="360"/>
      </w:pPr>
    </w:lvl>
    <w:lvl w:ilvl="4" w:tplc="BA968AC8" w:tentative="1">
      <w:start w:val="1"/>
      <w:numFmt w:val="lowerLetter"/>
      <w:lvlText w:val="%5."/>
      <w:lvlJc w:val="left"/>
      <w:pPr>
        <w:ind w:left="3524" w:hanging="360"/>
      </w:pPr>
    </w:lvl>
    <w:lvl w:ilvl="5" w:tplc="B5808766" w:tentative="1">
      <w:start w:val="1"/>
      <w:numFmt w:val="lowerRoman"/>
      <w:lvlText w:val="%6."/>
      <w:lvlJc w:val="right"/>
      <w:pPr>
        <w:ind w:left="4244" w:hanging="180"/>
      </w:pPr>
    </w:lvl>
    <w:lvl w:ilvl="6" w:tplc="D348E730" w:tentative="1">
      <w:start w:val="1"/>
      <w:numFmt w:val="decimal"/>
      <w:lvlText w:val="%7."/>
      <w:lvlJc w:val="left"/>
      <w:pPr>
        <w:ind w:left="4964" w:hanging="360"/>
      </w:pPr>
    </w:lvl>
    <w:lvl w:ilvl="7" w:tplc="E11C822C" w:tentative="1">
      <w:start w:val="1"/>
      <w:numFmt w:val="lowerLetter"/>
      <w:lvlText w:val="%8."/>
      <w:lvlJc w:val="left"/>
      <w:pPr>
        <w:ind w:left="5684" w:hanging="360"/>
      </w:pPr>
    </w:lvl>
    <w:lvl w:ilvl="8" w:tplc="34F2AE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B3EE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BE3AEE" w:tentative="1">
      <w:start w:val="1"/>
      <w:numFmt w:val="lowerLetter"/>
      <w:lvlText w:val="%2."/>
      <w:lvlJc w:val="left"/>
      <w:pPr>
        <w:ind w:left="1440" w:hanging="360"/>
      </w:pPr>
    </w:lvl>
    <w:lvl w:ilvl="2" w:tplc="146CF004" w:tentative="1">
      <w:start w:val="1"/>
      <w:numFmt w:val="lowerRoman"/>
      <w:lvlText w:val="%3."/>
      <w:lvlJc w:val="right"/>
      <w:pPr>
        <w:ind w:left="2160" w:hanging="180"/>
      </w:pPr>
    </w:lvl>
    <w:lvl w:ilvl="3" w:tplc="5A64438A" w:tentative="1">
      <w:start w:val="1"/>
      <w:numFmt w:val="decimal"/>
      <w:lvlText w:val="%4."/>
      <w:lvlJc w:val="left"/>
      <w:pPr>
        <w:ind w:left="2880" w:hanging="360"/>
      </w:pPr>
    </w:lvl>
    <w:lvl w:ilvl="4" w:tplc="70FE2734" w:tentative="1">
      <w:start w:val="1"/>
      <w:numFmt w:val="lowerLetter"/>
      <w:lvlText w:val="%5."/>
      <w:lvlJc w:val="left"/>
      <w:pPr>
        <w:ind w:left="3600" w:hanging="360"/>
      </w:pPr>
    </w:lvl>
    <w:lvl w:ilvl="5" w:tplc="7DBE428E" w:tentative="1">
      <w:start w:val="1"/>
      <w:numFmt w:val="lowerRoman"/>
      <w:lvlText w:val="%6."/>
      <w:lvlJc w:val="right"/>
      <w:pPr>
        <w:ind w:left="4320" w:hanging="180"/>
      </w:pPr>
    </w:lvl>
    <w:lvl w:ilvl="6" w:tplc="AECA2400" w:tentative="1">
      <w:start w:val="1"/>
      <w:numFmt w:val="decimal"/>
      <w:lvlText w:val="%7."/>
      <w:lvlJc w:val="left"/>
      <w:pPr>
        <w:ind w:left="5040" w:hanging="360"/>
      </w:pPr>
    </w:lvl>
    <w:lvl w:ilvl="7" w:tplc="5ABA2F32" w:tentative="1">
      <w:start w:val="1"/>
      <w:numFmt w:val="lowerLetter"/>
      <w:lvlText w:val="%8."/>
      <w:lvlJc w:val="left"/>
      <w:pPr>
        <w:ind w:left="5760" w:hanging="360"/>
      </w:pPr>
    </w:lvl>
    <w:lvl w:ilvl="8" w:tplc="001C9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48091944">
    <w:abstractNumId w:val="19"/>
  </w:num>
  <w:num w:numId="2" w16cid:durableId="1809543299">
    <w:abstractNumId w:val="6"/>
  </w:num>
  <w:num w:numId="3" w16cid:durableId="1919051139">
    <w:abstractNumId w:val="10"/>
  </w:num>
  <w:num w:numId="4" w16cid:durableId="1172572489">
    <w:abstractNumId w:val="27"/>
  </w:num>
  <w:num w:numId="5" w16cid:durableId="1385566945">
    <w:abstractNumId w:val="0"/>
  </w:num>
  <w:num w:numId="6" w16cid:durableId="300963907">
    <w:abstractNumId w:val="11"/>
  </w:num>
  <w:num w:numId="7" w16cid:durableId="1866169943">
    <w:abstractNumId w:val="28"/>
  </w:num>
  <w:num w:numId="8" w16cid:durableId="20007637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49123">
    <w:abstractNumId w:val="1"/>
  </w:num>
  <w:num w:numId="10" w16cid:durableId="823543702">
    <w:abstractNumId w:val="0"/>
    <w:lvlOverride w:ilvl="0">
      <w:startOverride w:val="1"/>
    </w:lvlOverride>
  </w:num>
  <w:num w:numId="11" w16cid:durableId="2130830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8615912">
    <w:abstractNumId w:val="6"/>
  </w:num>
  <w:num w:numId="13" w16cid:durableId="183903352">
    <w:abstractNumId w:val="27"/>
  </w:num>
  <w:num w:numId="14" w16cid:durableId="708588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771240">
    <w:abstractNumId w:val="20"/>
  </w:num>
  <w:num w:numId="16" w16cid:durableId="6281246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0110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3558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32484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8731558">
    <w:abstractNumId w:val="24"/>
  </w:num>
  <w:num w:numId="21" w16cid:durableId="1950621157">
    <w:abstractNumId w:val="8"/>
  </w:num>
  <w:num w:numId="22" w16cid:durableId="927468420">
    <w:abstractNumId w:val="31"/>
  </w:num>
  <w:num w:numId="23" w16cid:durableId="991250023">
    <w:abstractNumId w:val="34"/>
  </w:num>
  <w:num w:numId="24" w16cid:durableId="1381975081">
    <w:abstractNumId w:val="32"/>
  </w:num>
  <w:num w:numId="25" w16cid:durableId="1587883240">
    <w:abstractNumId w:val="12"/>
  </w:num>
  <w:num w:numId="26" w16cid:durableId="423303450">
    <w:abstractNumId w:val="33"/>
  </w:num>
  <w:num w:numId="27" w16cid:durableId="1229850294">
    <w:abstractNumId w:val="7"/>
  </w:num>
  <w:num w:numId="28" w16cid:durableId="1613628312">
    <w:abstractNumId w:val="30"/>
  </w:num>
  <w:num w:numId="29" w16cid:durableId="1439526715">
    <w:abstractNumId w:val="16"/>
  </w:num>
  <w:num w:numId="30" w16cid:durableId="1609387835">
    <w:abstractNumId w:val="2"/>
  </w:num>
  <w:num w:numId="31" w16cid:durableId="390232925">
    <w:abstractNumId w:val="25"/>
  </w:num>
  <w:num w:numId="32" w16cid:durableId="955870953">
    <w:abstractNumId w:val="17"/>
  </w:num>
  <w:num w:numId="33" w16cid:durableId="289022090">
    <w:abstractNumId w:val="15"/>
  </w:num>
  <w:num w:numId="34" w16cid:durableId="996764090">
    <w:abstractNumId w:val="3"/>
  </w:num>
  <w:num w:numId="35" w16cid:durableId="1067535524">
    <w:abstractNumId w:val="4"/>
  </w:num>
  <w:num w:numId="36" w16cid:durableId="1809087144">
    <w:abstractNumId w:val="14"/>
  </w:num>
  <w:num w:numId="37" w16cid:durableId="792290579">
    <w:abstractNumId w:val="9"/>
  </w:num>
  <w:num w:numId="38" w16cid:durableId="1432317251">
    <w:abstractNumId w:val="13"/>
  </w:num>
  <w:num w:numId="39" w16cid:durableId="2067802415">
    <w:abstractNumId w:val="22"/>
  </w:num>
  <w:num w:numId="40" w16cid:durableId="304044123">
    <w:abstractNumId w:val="29"/>
  </w:num>
  <w:num w:numId="41" w16cid:durableId="1393196613">
    <w:abstractNumId w:val="18"/>
  </w:num>
  <w:num w:numId="42" w16cid:durableId="120594664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4D06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1FA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6E2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B4B49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63</cp:revision>
  <cp:lastPrinted>2024-06-03T15:30:00Z</cp:lastPrinted>
  <dcterms:created xsi:type="dcterms:W3CDTF">2024-02-15T14:56:00Z</dcterms:created>
  <dcterms:modified xsi:type="dcterms:W3CDTF">2025-11-18T13:53:00Z</dcterms:modified>
</cp:coreProperties>
</file>