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4F51" w14:textId="5E78BF0B" w:rsidR="009D6358" w:rsidRDefault="00000000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4</w:t>
      </w:r>
      <w:r w:rsidR="001B2E47">
        <w:rPr>
          <w:rFonts w:ascii="Times New Roman" w:hAnsi="Times New Roman"/>
          <w:szCs w:val="24"/>
        </w:rPr>
        <w:t>6</w:t>
      </w:r>
      <w:r w:rsidR="000D081F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/2025 – GP/SEC</w:t>
      </w:r>
    </w:p>
    <w:p w14:paraId="2365D1C3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42CD8B8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782CB23" w14:textId="77777777" w:rsidR="009D6358" w:rsidRDefault="00000000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0FB7AB59" w14:textId="13A3C929" w:rsidR="009D6358" w:rsidRDefault="00000000" w:rsidP="009D6358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1B2E47">
        <w:rPr>
          <w:rFonts w:ascii="Times New Roman" w:hAnsi="Times New Roman"/>
          <w:szCs w:val="24"/>
        </w:rPr>
        <w:t>18</w:t>
      </w:r>
      <w:r>
        <w:rPr>
          <w:rFonts w:ascii="Times New Roman" w:hAnsi="Times New Roman"/>
          <w:szCs w:val="24"/>
        </w:rPr>
        <w:t xml:space="preserve"> de </w:t>
      </w:r>
      <w:r w:rsidR="001B2E47">
        <w:rPr>
          <w:rFonts w:ascii="Times New Roman" w:hAnsi="Times New Roman"/>
          <w:szCs w:val="24"/>
        </w:rPr>
        <w:t>novembro</w:t>
      </w:r>
      <w:r>
        <w:rPr>
          <w:rFonts w:ascii="Times New Roman" w:hAnsi="Times New Roman"/>
          <w:szCs w:val="24"/>
        </w:rPr>
        <w:t xml:space="preserve"> de 2025.</w:t>
      </w:r>
    </w:p>
    <w:p w14:paraId="14354090" w14:textId="77777777" w:rsidR="009D6358" w:rsidRDefault="009D6358" w:rsidP="009D6358">
      <w:pPr>
        <w:tabs>
          <w:tab w:val="left" w:pos="4820"/>
        </w:tabs>
        <w:rPr>
          <w:iCs/>
        </w:rPr>
      </w:pPr>
    </w:p>
    <w:p w14:paraId="47D83539" w14:textId="77777777" w:rsidR="000D081F" w:rsidRDefault="000D081F" w:rsidP="009D6358">
      <w:pPr>
        <w:tabs>
          <w:tab w:val="left" w:pos="4820"/>
        </w:tabs>
        <w:rPr>
          <w:iCs/>
        </w:rPr>
      </w:pPr>
    </w:p>
    <w:p w14:paraId="2ED80651" w14:textId="77777777" w:rsidR="00A02D8C" w:rsidRDefault="00000000" w:rsidP="00A02D8C">
      <w:pPr>
        <w:tabs>
          <w:tab w:val="left" w:pos="4820"/>
        </w:tabs>
        <w:rPr>
          <w:iCs/>
        </w:rPr>
      </w:pPr>
      <w:r>
        <w:t>Ao Senhor</w:t>
      </w:r>
    </w:p>
    <w:p w14:paraId="6C093FEF" w14:textId="6875D79C" w:rsidR="000D081F" w:rsidRDefault="000D081F" w:rsidP="00A02D8C">
      <w:pPr>
        <w:tabs>
          <w:tab w:val="left" w:pos="4820"/>
        </w:tabs>
        <w:jc w:val="both"/>
        <w:rPr>
          <w:b/>
          <w:bCs/>
        </w:rPr>
      </w:pPr>
      <w:r w:rsidRPr="000D081F">
        <w:rPr>
          <w:b/>
          <w:bCs/>
        </w:rPr>
        <w:t>S</w:t>
      </w:r>
      <w:r>
        <w:rPr>
          <w:b/>
          <w:bCs/>
        </w:rPr>
        <w:t>É</w:t>
      </w:r>
      <w:r w:rsidRPr="000D081F">
        <w:rPr>
          <w:b/>
          <w:bCs/>
        </w:rPr>
        <w:t>RGIO COSTA</w:t>
      </w:r>
    </w:p>
    <w:p w14:paraId="0EC1F519" w14:textId="0D8B4E6F" w:rsidR="000D081F" w:rsidRPr="000D081F" w:rsidRDefault="000D081F" w:rsidP="00A02D8C">
      <w:pPr>
        <w:tabs>
          <w:tab w:val="left" w:pos="4820"/>
        </w:tabs>
        <w:jc w:val="both"/>
      </w:pPr>
      <w:r w:rsidRPr="000D081F">
        <w:t>Presidente do Instituto de Gestão Hospitalar e Assistência à Saúde do Estado de Mato Grosso</w:t>
      </w:r>
      <w:r>
        <w:t xml:space="preserve"> – </w:t>
      </w:r>
      <w:r w:rsidRPr="000D081F">
        <w:t>IGHASMAT</w:t>
      </w:r>
    </w:p>
    <w:p w14:paraId="27A3EB57" w14:textId="3ED9FB4C" w:rsidR="00A02D8C" w:rsidRPr="000D081F" w:rsidRDefault="000D081F" w:rsidP="00A02D8C">
      <w:pPr>
        <w:tabs>
          <w:tab w:val="left" w:pos="4820"/>
        </w:tabs>
        <w:jc w:val="both"/>
      </w:pPr>
      <w:r w:rsidRPr="000D081F">
        <w:t>Nesta.</w:t>
      </w:r>
      <w:r w:rsidR="00000000" w:rsidRPr="000D081F">
        <w:t xml:space="preserve"> </w:t>
      </w:r>
    </w:p>
    <w:p w14:paraId="5688261F" w14:textId="77777777" w:rsidR="00A02D8C" w:rsidRDefault="00A02D8C" w:rsidP="00A02D8C">
      <w:pPr>
        <w:jc w:val="both"/>
      </w:pPr>
    </w:p>
    <w:p w14:paraId="402B51F9" w14:textId="77777777" w:rsidR="00A02D8C" w:rsidRDefault="00A02D8C" w:rsidP="00A02D8C">
      <w:pPr>
        <w:jc w:val="both"/>
      </w:pPr>
    </w:p>
    <w:p w14:paraId="58F487B6" w14:textId="77777777" w:rsidR="00A02D8C" w:rsidRDefault="00000000" w:rsidP="00A02D8C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38072B2F" w14:textId="77777777" w:rsidR="00A02D8C" w:rsidRDefault="00A02D8C" w:rsidP="00A02D8C">
      <w:pPr>
        <w:jc w:val="both"/>
      </w:pPr>
    </w:p>
    <w:p w14:paraId="06106A4B" w14:textId="77777777" w:rsidR="00A02D8C" w:rsidRDefault="00A02D8C" w:rsidP="00A02D8C">
      <w:pPr>
        <w:ind w:firstLine="1418"/>
        <w:jc w:val="both"/>
      </w:pPr>
    </w:p>
    <w:p w14:paraId="3ECA65E9" w14:textId="77777777" w:rsidR="00A02D8C" w:rsidRDefault="00A02D8C" w:rsidP="00A02D8C">
      <w:pPr>
        <w:ind w:firstLine="1418"/>
        <w:jc w:val="both"/>
      </w:pPr>
    </w:p>
    <w:p w14:paraId="75B46AFE" w14:textId="77777777" w:rsidR="00A02D8C" w:rsidRDefault="00000000" w:rsidP="00A02D8C">
      <w:pPr>
        <w:ind w:firstLine="1418"/>
        <w:jc w:val="both"/>
      </w:pPr>
      <w:r>
        <w:t xml:space="preserve">Senhor </w:t>
      </w:r>
      <w:r>
        <w:rPr>
          <w:bCs/>
        </w:rPr>
        <w:t>Diretor Presidente</w:t>
      </w:r>
      <w:r>
        <w:t>,</w:t>
      </w:r>
    </w:p>
    <w:p w14:paraId="13622916" w14:textId="77777777" w:rsidR="009D6358" w:rsidRDefault="009D6358" w:rsidP="009D6358">
      <w:pPr>
        <w:ind w:firstLine="1418"/>
        <w:jc w:val="both"/>
      </w:pPr>
    </w:p>
    <w:p w14:paraId="37CEF4E1" w14:textId="77777777" w:rsidR="009D6358" w:rsidRDefault="009D6358" w:rsidP="009D6358">
      <w:pPr>
        <w:ind w:firstLine="1418"/>
        <w:jc w:val="both"/>
      </w:pPr>
    </w:p>
    <w:p w14:paraId="199524F2" w14:textId="25F90CD4" w:rsidR="009D6358" w:rsidRDefault="00000000" w:rsidP="009D6358">
      <w:pPr>
        <w:tabs>
          <w:tab w:val="left" w:pos="4820"/>
        </w:tabs>
        <w:ind w:firstLine="1418"/>
        <w:jc w:val="both"/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2</w:t>
      </w:r>
      <w:r w:rsidR="000D081F">
        <w:rPr>
          <w:iCs/>
          <w:color w:val="000000"/>
        </w:rPr>
        <w:t>82</w:t>
      </w:r>
      <w:r>
        <w:rPr>
          <w:iCs/>
          <w:color w:val="000000"/>
        </w:rPr>
        <w:t>/2025, que tramitou</w:t>
      </w:r>
      <w:r>
        <w:rPr>
          <w:iCs/>
        </w:rPr>
        <w:t xml:space="preserve"> na </w:t>
      </w:r>
      <w:r w:rsidR="001B2E47">
        <w:rPr>
          <w:iCs/>
        </w:rPr>
        <w:t>40</w:t>
      </w:r>
      <w:r>
        <w:rPr>
          <w:iCs/>
        </w:rPr>
        <w:t xml:space="preserve">ª Sessão Ordinária do ano de 2025 da Câmara Municipal de Sorriso, realizada em </w:t>
      </w:r>
      <w:r w:rsidR="001B2E47">
        <w:rPr>
          <w:iCs/>
        </w:rPr>
        <w:t>17</w:t>
      </w:r>
      <w:r>
        <w:t xml:space="preserve"> de </w:t>
      </w:r>
      <w:r w:rsidR="001B2E47">
        <w:t>novembro</w:t>
      </w:r>
      <w:r>
        <w:t xml:space="preserve"> de 2025.</w:t>
      </w:r>
    </w:p>
    <w:p w14:paraId="09B71D27" w14:textId="77777777" w:rsidR="009D6358" w:rsidRDefault="009D6358" w:rsidP="009D6358">
      <w:pPr>
        <w:tabs>
          <w:tab w:val="left" w:pos="4820"/>
        </w:tabs>
        <w:rPr>
          <w:iCs/>
        </w:rPr>
      </w:pPr>
    </w:p>
    <w:p w14:paraId="50E60E59" w14:textId="77777777" w:rsidR="009D6358" w:rsidRDefault="009D6358" w:rsidP="009D6358">
      <w:pPr>
        <w:tabs>
          <w:tab w:val="left" w:pos="1418"/>
        </w:tabs>
        <w:jc w:val="both"/>
        <w:rPr>
          <w:iCs/>
        </w:rPr>
      </w:pPr>
    </w:p>
    <w:p w14:paraId="24C15A7B" w14:textId="77777777" w:rsidR="009D6358" w:rsidRDefault="009D6358" w:rsidP="009D6358">
      <w:pPr>
        <w:tabs>
          <w:tab w:val="left" w:pos="1418"/>
        </w:tabs>
        <w:jc w:val="both"/>
        <w:rPr>
          <w:iCs/>
        </w:rPr>
      </w:pPr>
    </w:p>
    <w:p w14:paraId="28B8D49C" w14:textId="77777777" w:rsidR="009D6358" w:rsidRDefault="00000000" w:rsidP="009D6358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5C139CA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70D2E168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651E499E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55FB0F89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1B8FCC25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769764F4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2908E9B7" w14:textId="77777777" w:rsidR="009D6358" w:rsidRDefault="009D6358" w:rsidP="009D6358">
      <w:pPr>
        <w:tabs>
          <w:tab w:val="left" w:pos="1701"/>
          <w:tab w:val="left" w:pos="4820"/>
        </w:tabs>
        <w:jc w:val="center"/>
        <w:rPr>
          <w:iCs/>
        </w:rPr>
      </w:pPr>
    </w:p>
    <w:p w14:paraId="55FADBBC" w14:textId="77777777" w:rsidR="009D6358" w:rsidRDefault="00000000" w:rsidP="009D6358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3CC955D" w14:textId="77777777" w:rsidR="009D6358" w:rsidRDefault="00000000" w:rsidP="009D6358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A8AD100" w14:textId="77777777" w:rsidR="009D6358" w:rsidRDefault="009D6358" w:rsidP="009D6358"/>
    <w:p w14:paraId="2A80BA07" w14:textId="77777777" w:rsidR="009D6358" w:rsidRDefault="009D6358" w:rsidP="009D6358">
      <w:pPr>
        <w:tabs>
          <w:tab w:val="left" w:pos="4820"/>
        </w:tabs>
      </w:pPr>
    </w:p>
    <w:sectPr w:rsidR="009D6358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959C" w14:textId="77777777" w:rsidR="007C70EC" w:rsidRDefault="007C70EC">
      <w:r>
        <w:separator/>
      </w:r>
    </w:p>
  </w:endnote>
  <w:endnote w:type="continuationSeparator" w:id="0">
    <w:p w14:paraId="34341DBD" w14:textId="77777777" w:rsidR="007C70EC" w:rsidRDefault="007C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1FCC" w14:textId="77777777" w:rsidR="007C70EC" w:rsidRDefault="007C70EC">
      <w:r>
        <w:separator/>
      </w:r>
    </w:p>
  </w:footnote>
  <w:footnote w:type="continuationSeparator" w:id="0">
    <w:p w14:paraId="008CE2F4" w14:textId="77777777" w:rsidR="007C70EC" w:rsidRDefault="007C7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AD88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96507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CCCE5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F0E692" w:tentative="1">
      <w:start w:val="1"/>
      <w:numFmt w:val="lowerLetter"/>
      <w:lvlText w:val="%2."/>
      <w:lvlJc w:val="left"/>
      <w:pPr>
        <w:ind w:left="1440" w:hanging="360"/>
      </w:pPr>
    </w:lvl>
    <w:lvl w:ilvl="2" w:tplc="2DDCCB0C" w:tentative="1">
      <w:start w:val="1"/>
      <w:numFmt w:val="lowerRoman"/>
      <w:lvlText w:val="%3."/>
      <w:lvlJc w:val="right"/>
      <w:pPr>
        <w:ind w:left="2160" w:hanging="180"/>
      </w:pPr>
    </w:lvl>
    <w:lvl w:ilvl="3" w:tplc="3790229C" w:tentative="1">
      <w:start w:val="1"/>
      <w:numFmt w:val="decimal"/>
      <w:lvlText w:val="%4."/>
      <w:lvlJc w:val="left"/>
      <w:pPr>
        <w:ind w:left="2880" w:hanging="360"/>
      </w:pPr>
    </w:lvl>
    <w:lvl w:ilvl="4" w:tplc="2BDAD76A" w:tentative="1">
      <w:start w:val="1"/>
      <w:numFmt w:val="lowerLetter"/>
      <w:lvlText w:val="%5."/>
      <w:lvlJc w:val="left"/>
      <w:pPr>
        <w:ind w:left="3600" w:hanging="360"/>
      </w:pPr>
    </w:lvl>
    <w:lvl w:ilvl="5" w:tplc="AAA05AB0" w:tentative="1">
      <w:start w:val="1"/>
      <w:numFmt w:val="lowerRoman"/>
      <w:lvlText w:val="%6."/>
      <w:lvlJc w:val="right"/>
      <w:pPr>
        <w:ind w:left="4320" w:hanging="180"/>
      </w:pPr>
    </w:lvl>
    <w:lvl w:ilvl="6" w:tplc="9A9253C6" w:tentative="1">
      <w:start w:val="1"/>
      <w:numFmt w:val="decimal"/>
      <w:lvlText w:val="%7."/>
      <w:lvlJc w:val="left"/>
      <w:pPr>
        <w:ind w:left="5040" w:hanging="360"/>
      </w:pPr>
    </w:lvl>
    <w:lvl w:ilvl="7" w:tplc="3A785C0C" w:tentative="1">
      <w:start w:val="1"/>
      <w:numFmt w:val="lowerLetter"/>
      <w:lvlText w:val="%8."/>
      <w:lvlJc w:val="left"/>
      <w:pPr>
        <w:ind w:left="5760" w:hanging="360"/>
      </w:pPr>
    </w:lvl>
    <w:lvl w:ilvl="8" w:tplc="AF060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C7613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EF07214" w:tentative="1">
      <w:start w:val="1"/>
      <w:numFmt w:val="lowerLetter"/>
      <w:lvlText w:val="%2."/>
      <w:lvlJc w:val="left"/>
      <w:pPr>
        <w:ind w:left="1440" w:hanging="360"/>
      </w:pPr>
    </w:lvl>
    <w:lvl w:ilvl="2" w:tplc="F9249512" w:tentative="1">
      <w:start w:val="1"/>
      <w:numFmt w:val="lowerRoman"/>
      <w:lvlText w:val="%3."/>
      <w:lvlJc w:val="right"/>
      <w:pPr>
        <w:ind w:left="2160" w:hanging="180"/>
      </w:pPr>
    </w:lvl>
    <w:lvl w:ilvl="3" w:tplc="79BC93B0" w:tentative="1">
      <w:start w:val="1"/>
      <w:numFmt w:val="decimal"/>
      <w:lvlText w:val="%4."/>
      <w:lvlJc w:val="left"/>
      <w:pPr>
        <w:ind w:left="2880" w:hanging="360"/>
      </w:pPr>
    </w:lvl>
    <w:lvl w:ilvl="4" w:tplc="30E2AF98" w:tentative="1">
      <w:start w:val="1"/>
      <w:numFmt w:val="lowerLetter"/>
      <w:lvlText w:val="%5."/>
      <w:lvlJc w:val="left"/>
      <w:pPr>
        <w:ind w:left="3600" w:hanging="360"/>
      </w:pPr>
    </w:lvl>
    <w:lvl w:ilvl="5" w:tplc="11568BF6" w:tentative="1">
      <w:start w:val="1"/>
      <w:numFmt w:val="lowerRoman"/>
      <w:lvlText w:val="%6."/>
      <w:lvlJc w:val="right"/>
      <w:pPr>
        <w:ind w:left="4320" w:hanging="180"/>
      </w:pPr>
    </w:lvl>
    <w:lvl w:ilvl="6" w:tplc="027A7B76" w:tentative="1">
      <w:start w:val="1"/>
      <w:numFmt w:val="decimal"/>
      <w:lvlText w:val="%7."/>
      <w:lvlJc w:val="left"/>
      <w:pPr>
        <w:ind w:left="5040" w:hanging="360"/>
      </w:pPr>
    </w:lvl>
    <w:lvl w:ilvl="7" w:tplc="CE425C4E" w:tentative="1">
      <w:start w:val="1"/>
      <w:numFmt w:val="lowerLetter"/>
      <w:lvlText w:val="%8."/>
      <w:lvlJc w:val="left"/>
      <w:pPr>
        <w:ind w:left="5760" w:hanging="360"/>
      </w:pPr>
    </w:lvl>
    <w:lvl w:ilvl="8" w:tplc="7E503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C10D4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C28A0A" w:tentative="1">
      <w:start w:val="1"/>
      <w:numFmt w:val="lowerLetter"/>
      <w:lvlText w:val="%2."/>
      <w:lvlJc w:val="left"/>
      <w:pPr>
        <w:ind w:left="1440" w:hanging="360"/>
      </w:pPr>
    </w:lvl>
    <w:lvl w:ilvl="2" w:tplc="363E6950" w:tentative="1">
      <w:start w:val="1"/>
      <w:numFmt w:val="lowerRoman"/>
      <w:lvlText w:val="%3."/>
      <w:lvlJc w:val="right"/>
      <w:pPr>
        <w:ind w:left="2160" w:hanging="180"/>
      </w:pPr>
    </w:lvl>
    <w:lvl w:ilvl="3" w:tplc="BD389F72" w:tentative="1">
      <w:start w:val="1"/>
      <w:numFmt w:val="decimal"/>
      <w:lvlText w:val="%4."/>
      <w:lvlJc w:val="left"/>
      <w:pPr>
        <w:ind w:left="2880" w:hanging="360"/>
      </w:pPr>
    </w:lvl>
    <w:lvl w:ilvl="4" w:tplc="71C4FD26" w:tentative="1">
      <w:start w:val="1"/>
      <w:numFmt w:val="lowerLetter"/>
      <w:lvlText w:val="%5."/>
      <w:lvlJc w:val="left"/>
      <w:pPr>
        <w:ind w:left="3600" w:hanging="360"/>
      </w:pPr>
    </w:lvl>
    <w:lvl w:ilvl="5" w:tplc="590ECE7E" w:tentative="1">
      <w:start w:val="1"/>
      <w:numFmt w:val="lowerRoman"/>
      <w:lvlText w:val="%6."/>
      <w:lvlJc w:val="right"/>
      <w:pPr>
        <w:ind w:left="4320" w:hanging="180"/>
      </w:pPr>
    </w:lvl>
    <w:lvl w:ilvl="6" w:tplc="73700682" w:tentative="1">
      <w:start w:val="1"/>
      <w:numFmt w:val="decimal"/>
      <w:lvlText w:val="%7."/>
      <w:lvlJc w:val="left"/>
      <w:pPr>
        <w:ind w:left="5040" w:hanging="360"/>
      </w:pPr>
    </w:lvl>
    <w:lvl w:ilvl="7" w:tplc="126C1AEE" w:tentative="1">
      <w:start w:val="1"/>
      <w:numFmt w:val="lowerLetter"/>
      <w:lvlText w:val="%8."/>
      <w:lvlJc w:val="left"/>
      <w:pPr>
        <w:ind w:left="5760" w:hanging="360"/>
      </w:pPr>
    </w:lvl>
    <w:lvl w:ilvl="8" w:tplc="78C0D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1D06A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C0260E" w:tentative="1">
      <w:start w:val="1"/>
      <w:numFmt w:val="lowerLetter"/>
      <w:lvlText w:val="%2."/>
      <w:lvlJc w:val="left"/>
      <w:pPr>
        <w:ind w:left="1440" w:hanging="360"/>
      </w:pPr>
    </w:lvl>
    <w:lvl w:ilvl="2" w:tplc="3E5CAD0E" w:tentative="1">
      <w:start w:val="1"/>
      <w:numFmt w:val="lowerRoman"/>
      <w:lvlText w:val="%3."/>
      <w:lvlJc w:val="right"/>
      <w:pPr>
        <w:ind w:left="2160" w:hanging="180"/>
      </w:pPr>
    </w:lvl>
    <w:lvl w:ilvl="3" w:tplc="63726860" w:tentative="1">
      <w:start w:val="1"/>
      <w:numFmt w:val="decimal"/>
      <w:lvlText w:val="%4."/>
      <w:lvlJc w:val="left"/>
      <w:pPr>
        <w:ind w:left="2880" w:hanging="360"/>
      </w:pPr>
    </w:lvl>
    <w:lvl w:ilvl="4" w:tplc="84647E1A" w:tentative="1">
      <w:start w:val="1"/>
      <w:numFmt w:val="lowerLetter"/>
      <w:lvlText w:val="%5."/>
      <w:lvlJc w:val="left"/>
      <w:pPr>
        <w:ind w:left="3600" w:hanging="360"/>
      </w:pPr>
    </w:lvl>
    <w:lvl w:ilvl="5" w:tplc="21226376" w:tentative="1">
      <w:start w:val="1"/>
      <w:numFmt w:val="lowerRoman"/>
      <w:lvlText w:val="%6."/>
      <w:lvlJc w:val="right"/>
      <w:pPr>
        <w:ind w:left="4320" w:hanging="180"/>
      </w:pPr>
    </w:lvl>
    <w:lvl w:ilvl="6" w:tplc="2E32A610" w:tentative="1">
      <w:start w:val="1"/>
      <w:numFmt w:val="decimal"/>
      <w:lvlText w:val="%7."/>
      <w:lvlJc w:val="left"/>
      <w:pPr>
        <w:ind w:left="5040" w:hanging="360"/>
      </w:pPr>
    </w:lvl>
    <w:lvl w:ilvl="7" w:tplc="26ACDC10" w:tentative="1">
      <w:start w:val="1"/>
      <w:numFmt w:val="lowerLetter"/>
      <w:lvlText w:val="%8."/>
      <w:lvlJc w:val="left"/>
      <w:pPr>
        <w:ind w:left="5760" w:hanging="360"/>
      </w:pPr>
    </w:lvl>
    <w:lvl w:ilvl="8" w:tplc="FD36A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806E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E6D466" w:tentative="1">
      <w:start w:val="1"/>
      <w:numFmt w:val="lowerLetter"/>
      <w:lvlText w:val="%2."/>
      <w:lvlJc w:val="left"/>
      <w:pPr>
        <w:ind w:left="1440" w:hanging="360"/>
      </w:pPr>
    </w:lvl>
    <w:lvl w:ilvl="2" w:tplc="0AC80032" w:tentative="1">
      <w:start w:val="1"/>
      <w:numFmt w:val="lowerRoman"/>
      <w:lvlText w:val="%3."/>
      <w:lvlJc w:val="right"/>
      <w:pPr>
        <w:ind w:left="2160" w:hanging="180"/>
      </w:pPr>
    </w:lvl>
    <w:lvl w:ilvl="3" w:tplc="EF1A485C" w:tentative="1">
      <w:start w:val="1"/>
      <w:numFmt w:val="decimal"/>
      <w:lvlText w:val="%4."/>
      <w:lvlJc w:val="left"/>
      <w:pPr>
        <w:ind w:left="2880" w:hanging="360"/>
      </w:pPr>
    </w:lvl>
    <w:lvl w:ilvl="4" w:tplc="440AAB8E" w:tentative="1">
      <w:start w:val="1"/>
      <w:numFmt w:val="lowerLetter"/>
      <w:lvlText w:val="%5."/>
      <w:lvlJc w:val="left"/>
      <w:pPr>
        <w:ind w:left="3600" w:hanging="360"/>
      </w:pPr>
    </w:lvl>
    <w:lvl w:ilvl="5" w:tplc="FC84029E" w:tentative="1">
      <w:start w:val="1"/>
      <w:numFmt w:val="lowerRoman"/>
      <w:lvlText w:val="%6."/>
      <w:lvlJc w:val="right"/>
      <w:pPr>
        <w:ind w:left="4320" w:hanging="180"/>
      </w:pPr>
    </w:lvl>
    <w:lvl w:ilvl="6" w:tplc="CAEC61B8" w:tentative="1">
      <w:start w:val="1"/>
      <w:numFmt w:val="decimal"/>
      <w:lvlText w:val="%7."/>
      <w:lvlJc w:val="left"/>
      <w:pPr>
        <w:ind w:left="5040" w:hanging="360"/>
      </w:pPr>
    </w:lvl>
    <w:lvl w:ilvl="7" w:tplc="3F6A593C" w:tentative="1">
      <w:start w:val="1"/>
      <w:numFmt w:val="lowerLetter"/>
      <w:lvlText w:val="%8."/>
      <w:lvlJc w:val="left"/>
      <w:pPr>
        <w:ind w:left="5760" w:hanging="360"/>
      </w:pPr>
    </w:lvl>
    <w:lvl w:ilvl="8" w:tplc="E5BAB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7669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AE9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E72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8A2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1C89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70D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02F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029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F20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BFE6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F06AF4" w:tentative="1">
      <w:start w:val="1"/>
      <w:numFmt w:val="lowerLetter"/>
      <w:lvlText w:val="%2."/>
      <w:lvlJc w:val="left"/>
      <w:pPr>
        <w:ind w:left="1440" w:hanging="360"/>
      </w:pPr>
    </w:lvl>
    <w:lvl w:ilvl="2" w:tplc="A96C3E5A" w:tentative="1">
      <w:start w:val="1"/>
      <w:numFmt w:val="lowerRoman"/>
      <w:lvlText w:val="%3."/>
      <w:lvlJc w:val="right"/>
      <w:pPr>
        <w:ind w:left="2160" w:hanging="180"/>
      </w:pPr>
    </w:lvl>
    <w:lvl w:ilvl="3" w:tplc="6D6A1CEA" w:tentative="1">
      <w:start w:val="1"/>
      <w:numFmt w:val="decimal"/>
      <w:lvlText w:val="%4."/>
      <w:lvlJc w:val="left"/>
      <w:pPr>
        <w:ind w:left="2880" w:hanging="360"/>
      </w:pPr>
    </w:lvl>
    <w:lvl w:ilvl="4" w:tplc="85F0E932" w:tentative="1">
      <w:start w:val="1"/>
      <w:numFmt w:val="lowerLetter"/>
      <w:lvlText w:val="%5."/>
      <w:lvlJc w:val="left"/>
      <w:pPr>
        <w:ind w:left="3600" w:hanging="360"/>
      </w:pPr>
    </w:lvl>
    <w:lvl w:ilvl="5" w:tplc="A0EE4BCE" w:tentative="1">
      <w:start w:val="1"/>
      <w:numFmt w:val="lowerRoman"/>
      <w:lvlText w:val="%6."/>
      <w:lvlJc w:val="right"/>
      <w:pPr>
        <w:ind w:left="4320" w:hanging="180"/>
      </w:pPr>
    </w:lvl>
    <w:lvl w:ilvl="6" w:tplc="7996DBAC" w:tentative="1">
      <w:start w:val="1"/>
      <w:numFmt w:val="decimal"/>
      <w:lvlText w:val="%7."/>
      <w:lvlJc w:val="left"/>
      <w:pPr>
        <w:ind w:left="5040" w:hanging="360"/>
      </w:pPr>
    </w:lvl>
    <w:lvl w:ilvl="7" w:tplc="FACE5BA4" w:tentative="1">
      <w:start w:val="1"/>
      <w:numFmt w:val="lowerLetter"/>
      <w:lvlText w:val="%8."/>
      <w:lvlJc w:val="left"/>
      <w:pPr>
        <w:ind w:left="5760" w:hanging="360"/>
      </w:pPr>
    </w:lvl>
    <w:lvl w:ilvl="8" w:tplc="2C8C4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50AB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763B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C83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06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8E2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860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05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C20D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547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F627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EB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ECA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42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8B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C1CF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69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8D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998E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7246F7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150F408">
      <w:start w:val="1"/>
      <w:numFmt w:val="lowerLetter"/>
      <w:lvlText w:val="%2."/>
      <w:lvlJc w:val="left"/>
      <w:pPr>
        <w:ind w:left="1364" w:hanging="360"/>
      </w:pPr>
    </w:lvl>
    <w:lvl w:ilvl="2" w:tplc="8786A220">
      <w:start w:val="1"/>
      <w:numFmt w:val="lowerRoman"/>
      <w:lvlText w:val="%3."/>
      <w:lvlJc w:val="right"/>
      <w:pPr>
        <w:ind w:left="2084" w:hanging="180"/>
      </w:pPr>
    </w:lvl>
    <w:lvl w:ilvl="3" w:tplc="424E23E0">
      <w:start w:val="1"/>
      <w:numFmt w:val="decimal"/>
      <w:lvlText w:val="%4."/>
      <w:lvlJc w:val="left"/>
      <w:pPr>
        <w:ind w:left="2804" w:hanging="360"/>
      </w:pPr>
    </w:lvl>
    <w:lvl w:ilvl="4" w:tplc="9D5665A0">
      <w:start w:val="1"/>
      <w:numFmt w:val="lowerLetter"/>
      <w:lvlText w:val="%5."/>
      <w:lvlJc w:val="left"/>
      <w:pPr>
        <w:ind w:left="3524" w:hanging="360"/>
      </w:pPr>
    </w:lvl>
    <w:lvl w:ilvl="5" w:tplc="1E0C0CBE">
      <w:start w:val="1"/>
      <w:numFmt w:val="lowerRoman"/>
      <w:lvlText w:val="%6."/>
      <w:lvlJc w:val="right"/>
      <w:pPr>
        <w:ind w:left="4244" w:hanging="180"/>
      </w:pPr>
    </w:lvl>
    <w:lvl w:ilvl="6" w:tplc="5B88CF4C">
      <w:start w:val="1"/>
      <w:numFmt w:val="decimal"/>
      <w:lvlText w:val="%7."/>
      <w:lvlJc w:val="left"/>
      <w:pPr>
        <w:ind w:left="4964" w:hanging="360"/>
      </w:pPr>
    </w:lvl>
    <w:lvl w:ilvl="7" w:tplc="497C6DA4">
      <w:start w:val="1"/>
      <w:numFmt w:val="lowerLetter"/>
      <w:lvlText w:val="%8."/>
      <w:lvlJc w:val="left"/>
      <w:pPr>
        <w:ind w:left="5684" w:hanging="360"/>
      </w:pPr>
    </w:lvl>
    <w:lvl w:ilvl="8" w:tplc="989E8FE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130C45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9C1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2D0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44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E62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5E2D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A08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041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9ECB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EAA66A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83E97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2CAB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9B2F2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64DF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1FAE6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EEADE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70A06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1686F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A024C2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59876D8" w:tentative="1">
      <w:start w:val="1"/>
      <w:numFmt w:val="lowerLetter"/>
      <w:lvlText w:val="%2."/>
      <w:lvlJc w:val="left"/>
      <w:pPr>
        <w:ind w:left="1440" w:hanging="360"/>
      </w:pPr>
    </w:lvl>
    <w:lvl w:ilvl="2" w:tplc="CCF43AFA" w:tentative="1">
      <w:start w:val="1"/>
      <w:numFmt w:val="lowerRoman"/>
      <w:lvlText w:val="%3."/>
      <w:lvlJc w:val="right"/>
      <w:pPr>
        <w:ind w:left="2160" w:hanging="180"/>
      </w:pPr>
    </w:lvl>
    <w:lvl w:ilvl="3" w:tplc="EC08B18A" w:tentative="1">
      <w:start w:val="1"/>
      <w:numFmt w:val="decimal"/>
      <w:lvlText w:val="%4."/>
      <w:lvlJc w:val="left"/>
      <w:pPr>
        <w:ind w:left="2880" w:hanging="360"/>
      </w:pPr>
    </w:lvl>
    <w:lvl w:ilvl="4" w:tplc="954E7D08" w:tentative="1">
      <w:start w:val="1"/>
      <w:numFmt w:val="lowerLetter"/>
      <w:lvlText w:val="%5."/>
      <w:lvlJc w:val="left"/>
      <w:pPr>
        <w:ind w:left="3600" w:hanging="360"/>
      </w:pPr>
    </w:lvl>
    <w:lvl w:ilvl="5" w:tplc="2D906FE0" w:tentative="1">
      <w:start w:val="1"/>
      <w:numFmt w:val="lowerRoman"/>
      <w:lvlText w:val="%6."/>
      <w:lvlJc w:val="right"/>
      <w:pPr>
        <w:ind w:left="4320" w:hanging="180"/>
      </w:pPr>
    </w:lvl>
    <w:lvl w:ilvl="6" w:tplc="76D093A0" w:tentative="1">
      <w:start w:val="1"/>
      <w:numFmt w:val="decimal"/>
      <w:lvlText w:val="%7."/>
      <w:lvlJc w:val="left"/>
      <w:pPr>
        <w:ind w:left="5040" w:hanging="360"/>
      </w:pPr>
    </w:lvl>
    <w:lvl w:ilvl="7" w:tplc="F228B1F8" w:tentative="1">
      <w:start w:val="1"/>
      <w:numFmt w:val="lowerLetter"/>
      <w:lvlText w:val="%8."/>
      <w:lvlJc w:val="left"/>
      <w:pPr>
        <w:ind w:left="5760" w:hanging="360"/>
      </w:pPr>
    </w:lvl>
    <w:lvl w:ilvl="8" w:tplc="0868D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194A8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A25700" w:tentative="1">
      <w:start w:val="1"/>
      <w:numFmt w:val="lowerLetter"/>
      <w:lvlText w:val="%2."/>
      <w:lvlJc w:val="left"/>
      <w:pPr>
        <w:ind w:left="1440" w:hanging="360"/>
      </w:pPr>
    </w:lvl>
    <w:lvl w:ilvl="2" w:tplc="F63CEF6C" w:tentative="1">
      <w:start w:val="1"/>
      <w:numFmt w:val="lowerRoman"/>
      <w:lvlText w:val="%3."/>
      <w:lvlJc w:val="right"/>
      <w:pPr>
        <w:ind w:left="2160" w:hanging="180"/>
      </w:pPr>
    </w:lvl>
    <w:lvl w:ilvl="3" w:tplc="C680AADA" w:tentative="1">
      <w:start w:val="1"/>
      <w:numFmt w:val="decimal"/>
      <w:lvlText w:val="%4."/>
      <w:lvlJc w:val="left"/>
      <w:pPr>
        <w:ind w:left="2880" w:hanging="360"/>
      </w:pPr>
    </w:lvl>
    <w:lvl w:ilvl="4" w:tplc="FEAA7960" w:tentative="1">
      <w:start w:val="1"/>
      <w:numFmt w:val="lowerLetter"/>
      <w:lvlText w:val="%5."/>
      <w:lvlJc w:val="left"/>
      <w:pPr>
        <w:ind w:left="3600" w:hanging="360"/>
      </w:pPr>
    </w:lvl>
    <w:lvl w:ilvl="5" w:tplc="C896D65C" w:tentative="1">
      <w:start w:val="1"/>
      <w:numFmt w:val="lowerRoman"/>
      <w:lvlText w:val="%6."/>
      <w:lvlJc w:val="right"/>
      <w:pPr>
        <w:ind w:left="4320" w:hanging="180"/>
      </w:pPr>
    </w:lvl>
    <w:lvl w:ilvl="6" w:tplc="398E62A4" w:tentative="1">
      <w:start w:val="1"/>
      <w:numFmt w:val="decimal"/>
      <w:lvlText w:val="%7."/>
      <w:lvlJc w:val="left"/>
      <w:pPr>
        <w:ind w:left="5040" w:hanging="360"/>
      </w:pPr>
    </w:lvl>
    <w:lvl w:ilvl="7" w:tplc="9438A08C" w:tentative="1">
      <w:start w:val="1"/>
      <w:numFmt w:val="lowerLetter"/>
      <w:lvlText w:val="%8."/>
      <w:lvlJc w:val="left"/>
      <w:pPr>
        <w:ind w:left="5760" w:hanging="360"/>
      </w:pPr>
    </w:lvl>
    <w:lvl w:ilvl="8" w:tplc="82349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D4A1C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BEA076" w:tentative="1">
      <w:start w:val="1"/>
      <w:numFmt w:val="lowerLetter"/>
      <w:lvlText w:val="%2."/>
      <w:lvlJc w:val="left"/>
      <w:pPr>
        <w:ind w:left="1440" w:hanging="360"/>
      </w:pPr>
    </w:lvl>
    <w:lvl w:ilvl="2" w:tplc="765A00FC" w:tentative="1">
      <w:start w:val="1"/>
      <w:numFmt w:val="lowerRoman"/>
      <w:lvlText w:val="%3."/>
      <w:lvlJc w:val="right"/>
      <w:pPr>
        <w:ind w:left="2160" w:hanging="180"/>
      </w:pPr>
    </w:lvl>
    <w:lvl w:ilvl="3" w:tplc="21121A0E" w:tentative="1">
      <w:start w:val="1"/>
      <w:numFmt w:val="decimal"/>
      <w:lvlText w:val="%4."/>
      <w:lvlJc w:val="left"/>
      <w:pPr>
        <w:ind w:left="2880" w:hanging="360"/>
      </w:pPr>
    </w:lvl>
    <w:lvl w:ilvl="4" w:tplc="09067B4C" w:tentative="1">
      <w:start w:val="1"/>
      <w:numFmt w:val="lowerLetter"/>
      <w:lvlText w:val="%5."/>
      <w:lvlJc w:val="left"/>
      <w:pPr>
        <w:ind w:left="3600" w:hanging="360"/>
      </w:pPr>
    </w:lvl>
    <w:lvl w:ilvl="5" w:tplc="B7084DD0" w:tentative="1">
      <w:start w:val="1"/>
      <w:numFmt w:val="lowerRoman"/>
      <w:lvlText w:val="%6."/>
      <w:lvlJc w:val="right"/>
      <w:pPr>
        <w:ind w:left="4320" w:hanging="180"/>
      </w:pPr>
    </w:lvl>
    <w:lvl w:ilvl="6" w:tplc="8BC6AC18" w:tentative="1">
      <w:start w:val="1"/>
      <w:numFmt w:val="decimal"/>
      <w:lvlText w:val="%7."/>
      <w:lvlJc w:val="left"/>
      <w:pPr>
        <w:ind w:left="5040" w:hanging="360"/>
      </w:pPr>
    </w:lvl>
    <w:lvl w:ilvl="7" w:tplc="9CBAFDAE" w:tentative="1">
      <w:start w:val="1"/>
      <w:numFmt w:val="lowerLetter"/>
      <w:lvlText w:val="%8."/>
      <w:lvlJc w:val="left"/>
      <w:pPr>
        <w:ind w:left="5760" w:hanging="360"/>
      </w:pPr>
    </w:lvl>
    <w:lvl w:ilvl="8" w:tplc="9FDC3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92C94E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E2C9B1A" w:tentative="1">
      <w:start w:val="1"/>
      <w:numFmt w:val="lowerLetter"/>
      <w:lvlText w:val="%2."/>
      <w:lvlJc w:val="left"/>
      <w:pPr>
        <w:ind w:left="1364" w:hanging="360"/>
      </w:pPr>
    </w:lvl>
    <w:lvl w:ilvl="2" w:tplc="D6B43AC6" w:tentative="1">
      <w:start w:val="1"/>
      <w:numFmt w:val="lowerRoman"/>
      <w:lvlText w:val="%3."/>
      <w:lvlJc w:val="right"/>
      <w:pPr>
        <w:ind w:left="2084" w:hanging="180"/>
      </w:pPr>
    </w:lvl>
    <w:lvl w:ilvl="3" w:tplc="163072DE" w:tentative="1">
      <w:start w:val="1"/>
      <w:numFmt w:val="decimal"/>
      <w:lvlText w:val="%4."/>
      <w:lvlJc w:val="left"/>
      <w:pPr>
        <w:ind w:left="2804" w:hanging="360"/>
      </w:pPr>
    </w:lvl>
    <w:lvl w:ilvl="4" w:tplc="45868320" w:tentative="1">
      <w:start w:val="1"/>
      <w:numFmt w:val="lowerLetter"/>
      <w:lvlText w:val="%5."/>
      <w:lvlJc w:val="left"/>
      <w:pPr>
        <w:ind w:left="3524" w:hanging="360"/>
      </w:pPr>
    </w:lvl>
    <w:lvl w:ilvl="5" w:tplc="C4BE270A" w:tentative="1">
      <w:start w:val="1"/>
      <w:numFmt w:val="lowerRoman"/>
      <w:lvlText w:val="%6."/>
      <w:lvlJc w:val="right"/>
      <w:pPr>
        <w:ind w:left="4244" w:hanging="180"/>
      </w:pPr>
    </w:lvl>
    <w:lvl w:ilvl="6" w:tplc="F9DAAA56" w:tentative="1">
      <w:start w:val="1"/>
      <w:numFmt w:val="decimal"/>
      <w:lvlText w:val="%7."/>
      <w:lvlJc w:val="left"/>
      <w:pPr>
        <w:ind w:left="4964" w:hanging="360"/>
      </w:pPr>
    </w:lvl>
    <w:lvl w:ilvl="7" w:tplc="203026CE" w:tentative="1">
      <w:start w:val="1"/>
      <w:numFmt w:val="lowerLetter"/>
      <w:lvlText w:val="%8."/>
      <w:lvlJc w:val="left"/>
      <w:pPr>
        <w:ind w:left="5684" w:hanging="360"/>
      </w:pPr>
    </w:lvl>
    <w:lvl w:ilvl="8" w:tplc="049AC1A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F1AC0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46986C" w:tentative="1">
      <w:start w:val="1"/>
      <w:numFmt w:val="lowerLetter"/>
      <w:lvlText w:val="%2."/>
      <w:lvlJc w:val="left"/>
      <w:pPr>
        <w:ind w:left="1440" w:hanging="360"/>
      </w:pPr>
    </w:lvl>
    <w:lvl w:ilvl="2" w:tplc="E54E85FE" w:tentative="1">
      <w:start w:val="1"/>
      <w:numFmt w:val="lowerRoman"/>
      <w:lvlText w:val="%3."/>
      <w:lvlJc w:val="right"/>
      <w:pPr>
        <w:ind w:left="2160" w:hanging="180"/>
      </w:pPr>
    </w:lvl>
    <w:lvl w:ilvl="3" w:tplc="DB085A50" w:tentative="1">
      <w:start w:val="1"/>
      <w:numFmt w:val="decimal"/>
      <w:lvlText w:val="%4."/>
      <w:lvlJc w:val="left"/>
      <w:pPr>
        <w:ind w:left="2880" w:hanging="360"/>
      </w:pPr>
    </w:lvl>
    <w:lvl w:ilvl="4" w:tplc="0DFA825A" w:tentative="1">
      <w:start w:val="1"/>
      <w:numFmt w:val="lowerLetter"/>
      <w:lvlText w:val="%5."/>
      <w:lvlJc w:val="left"/>
      <w:pPr>
        <w:ind w:left="3600" w:hanging="360"/>
      </w:pPr>
    </w:lvl>
    <w:lvl w:ilvl="5" w:tplc="562EA33E" w:tentative="1">
      <w:start w:val="1"/>
      <w:numFmt w:val="lowerRoman"/>
      <w:lvlText w:val="%6."/>
      <w:lvlJc w:val="right"/>
      <w:pPr>
        <w:ind w:left="4320" w:hanging="180"/>
      </w:pPr>
    </w:lvl>
    <w:lvl w:ilvl="6" w:tplc="F036D682" w:tentative="1">
      <w:start w:val="1"/>
      <w:numFmt w:val="decimal"/>
      <w:lvlText w:val="%7."/>
      <w:lvlJc w:val="left"/>
      <w:pPr>
        <w:ind w:left="5040" w:hanging="360"/>
      </w:pPr>
    </w:lvl>
    <w:lvl w:ilvl="7" w:tplc="F424CA54" w:tentative="1">
      <w:start w:val="1"/>
      <w:numFmt w:val="lowerLetter"/>
      <w:lvlText w:val="%8."/>
      <w:lvlJc w:val="left"/>
      <w:pPr>
        <w:ind w:left="5760" w:hanging="360"/>
      </w:pPr>
    </w:lvl>
    <w:lvl w:ilvl="8" w:tplc="A67C4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44046440">
    <w:abstractNumId w:val="19"/>
  </w:num>
  <w:num w:numId="2" w16cid:durableId="911424661">
    <w:abstractNumId w:val="6"/>
  </w:num>
  <w:num w:numId="3" w16cid:durableId="2125743">
    <w:abstractNumId w:val="10"/>
  </w:num>
  <w:num w:numId="4" w16cid:durableId="820774244">
    <w:abstractNumId w:val="27"/>
  </w:num>
  <w:num w:numId="5" w16cid:durableId="1374768710">
    <w:abstractNumId w:val="0"/>
  </w:num>
  <w:num w:numId="6" w16cid:durableId="55977353">
    <w:abstractNumId w:val="11"/>
  </w:num>
  <w:num w:numId="7" w16cid:durableId="898248560">
    <w:abstractNumId w:val="28"/>
  </w:num>
  <w:num w:numId="8" w16cid:durableId="15461408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2655483">
    <w:abstractNumId w:val="1"/>
  </w:num>
  <w:num w:numId="10" w16cid:durableId="1856965838">
    <w:abstractNumId w:val="0"/>
    <w:lvlOverride w:ilvl="0">
      <w:startOverride w:val="1"/>
    </w:lvlOverride>
  </w:num>
  <w:num w:numId="11" w16cid:durableId="3405465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5325092">
    <w:abstractNumId w:val="6"/>
  </w:num>
  <w:num w:numId="13" w16cid:durableId="1757625988">
    <w:abstractNumId w:val="27"/>
  </w:num>
  <w:num w:numId="14" w16cid:durableId="20663710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6217608">
    <w:abstractNumId w:val="20"/>
  </w:num>
  <w:num w:numId="16" w16cid:durableId="7587143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74132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0454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4713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0749507">
    <w:abstractNumId w:val="24"/>
  </w:num>
  <w:num w:numId="21" w16cid:durableId="985936917">
    <w:abstractNumId w:val="8"/>
  </w:num>
  <w:num w:numId="22" w16cid:durableId="2084328135">
    <w:abstractNumId w:val="31"/>
  </w:num>
  <w:num w:numId="23" w16cid:durableId="1853757334">
    <w:abstractNumId w:val="34"/>
  </w:num>
  <w:num w:numId="24" w16cid:durableId="665090523">
    <w:abstractNumId w:val="32"/>
  </w:num>
  <w:num w:numId="25" w16cid:durableId="2124182770">
    <w:abstractNumId w:val="12"/>
  </w:num>
  <w:num w:numId="26" w16cid:durableId="1100877311">
    <w:abstractNumId w:val="33"/>
  </w:num>
  <w:num w:numId="27" w16cid:durableId="1442383516">
    <w:abstractNumId w:val="7"/>
  </w:num>
  <w:num w:numId="28" w16cid:durableId="1313144933">
    <w:abstractNumId w:val="30"/>
  </w:num>
  <w:num w:numId="29" w16cid:durableId="447315833">
    <w:abstractNumId w:val="16"/>
  </w:num>
  <w:num w:numId="30" w16cid:durableId="789932387">
    <w:abstractNumId w:val="2"/>
  </w:num>
  <w:num w:numId="31" w16cid:durableId="205921797">
    <w:abstractNumId w:val="25"/>
  </w:num>
  <w:num w:numId="32" w16cid:durableId="649331841">
    <w:abstractNumId w:val="17"/>
  </w:num>
  <w:num w:numId="33" w16cid:durableId="944848795">
    <w:abstractNumId w:val="15"/>
  </w:num>
  <w:num w:numId="34" w16cid:durableId="1124083235">
    <w:abstractNumId w:val="3"/>
  </w:num>
  <w:num w:numId="35" w16cid:durableId="895508160">
    <w:abstractNumId w:val="4"/>
  </w:num>
  <w:num w:numId="36" w16cid:durableId="1390033492">
    <w:abstractNumId w:val="14"/>
  </w:num>
  <w:num w:numId="37" w16cid:durableId="1987734288">
    <w:abstractNumId w:val="9"/>
  </w:num>
  <w:num w:numId="38" w16cid:durableId="1671563126">
    <w:abstractNumId w:val="13"/>
  </w:num>
  <w:num w:numId="39" w16cid:durableId="1387990107">
    <w:abstractNumId w:val="22"/>
  </w:num>
  <w:num w:numId="40" w16cid:durableId="1838765733">
    <w:abstractNumId w:val="29"/>
  </w:num>
  <w:num w:numId="41" w16cid:durableId="803426972">
    <w:abstractNumId w:val="18"/>
  </w:num>
  <w:num w:numId="42" w16cid:durableId="116027036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BB7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081F"/>
    <w:rsid w:val="000D106C"/>
    <w:rsid w:val="000D2ACE"/>
    <w:rsid w:val="000D48C7"/>
    <w:rsid w:val="000E0103"/>
    <w:rsid w:val="000E0BE4"/>
    <w:rsid w:val="000E219B"/>
    <w:rsid w:val="000F0CB1"/>
    <w:rsid w:val="000F0ED6"/>
    <w:rsid w:val="000F1D5C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165C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2E47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29CD"/>
    <w:rsid w:val="002930DC"/>
    <w:rsid w:val="002A1E6C"/>
    <w:rsid w:val="002A2734"/>
    <w:rsid w:val="002A489A"/>
    <w:rsid w:val="002A6B61"/>
    <w:rsid w:val="002A6E2B"/>
    <w:rsid w:val="002B0D2A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0444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1A9A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0172"/>
    <w:rsid w:val="0040156C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86585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4F7AE8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4655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48D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15E87"/>
    <w:rsid w:val="00724E6A"/>
    <w:rsid w:val="00725302"/>
    <w:rsid w:val="00726104"/>
    <w:rsid w:val="00730274"/>
    <w:rsid w:val="00731D06"/>
    <w:rsid w:val="00733222"/>
    <w:rsid w:val="00734C76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73B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C70EC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3FA2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03373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635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2D8C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0465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27B2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0EBF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E23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1CD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6C5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275215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79</cp:revision>
  <cp:lastPrinted>2025-06-10T14:10:00Z</cp:lastPrinted>
  <dcterms:created xsi:type="dcterms:W3CDTF">2024-02-15T14:56:00Z</dcterms:created>
  <dcterms:modified xsi:type="dcterms:W3CDTF">2025-11-18T13:58:00Z</dcterms:modified>
</cp:coreProperties>
</file>