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468/2025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19 de novembro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62F8085" w14:textId="77777777" w:rsidR="003A4FE1" w:rsidRPr="007F46E4" w:rsidRDefault="003A4FE1" w:rsidP="003A4FE1">
      <w:pPr>
        <w:tabs>
          <w:tab w:val="left" w:pos="4820"/>
        </w:tabs>
        <w:spacing w:line="276" w:lineRule="auto"/>
        <w:rPr>
          <w:bCs/>
          <w:iCs/>
        </w:rPr>
      </w:pPr>
      <w:r>
        <w:rPr>
          <w:bCs/>
          <w:iCs/>
        </w:rPr>
        <w:t>À</w:t>
      </w:r>
    </w:p>
    <w:p w14:paraId="77626407" w14:textId="16CEC8A8" w:rsidR="003A4FE1" w:rsidRDefault="003A4FE1" w:rsidP="003A4FE1">
      <w:pPr>
        <w:tabs>
          <w:tab w:val="left" w:pos="4820"/>
        </w:tabs>
        <w:spacing w:line="276" w:lineRule="auto"/>
        <w:rPr>
          <w:b/>
          <w:bCs/>
          <w:iCs/>
        </w:rPr>
      </w:pPr>
      <w:r>
        <w:rPr>
          <w:b/>
          <w:bCs/>
          <w:iCs/>
        </w:rPr>
        <w:t>JARDINS DO LAGO SPE LTDA</w:t>
      </w:r>
    </w:p>
    <w:p w14:paraId="14A44819" w14:textId="3C02AE07" w:rsidR="003A4FE1" w:rsidRPr="001B32F4" w:rsidRDefault="003A4FE1" w:rsidP="003A4FE1">
      <w:pPr>
        <w:tabs>
          <w:tab w:val="left" w:pos="4820"/>
        </w:tabs>
        <w:spacing w:line="276" w:lineRule="auto"/>
        <w:rPr>
          <w:b/>
          <w:iCs/>
        </w:rPr>
      </w:pPr>
      <w:r w:rsidRPr="007F46E4">
        <w:rPr>
          <w:bCs/>
          <w:iCs/>
        </w:rPr>
        <w:t>CNPJ</w:t>
      </w:r>
      <w:r>
        <w:rPr>
          <w:bCs/>
          <w:iCs/>
        </w:rPr>
        <w:t xml:space="preserve"> nº </w:t>
      </w:r>
      <w:r>
        <w:rPr>
          <w:bCs/>
          <w:iCs/>
        </w:rPr>
        <w:t>51.581.815/0001-42</w:t>
      </w:r>
    </w:p>
    <w:p w14:paraId="7D6E9BC1" w14:textId="77777777" w:rsidR="003A4FE1" w:rsidRPr="007F46E4" w:rsidRDefault="003A4FE1" w:rsidP="003A4FE1">
      <w:pPr>
        <w:tabs>
          <w:tab w:val="left" w:pos="4820"/>
        </w:tabs>
        <w:spacing w:line="276" w:lineRule="auto"/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175A2F8E" w14:textId="77777777" w:rsidR="003A4FE1" w:rsidRDefault="003A4FE1" w:rsidP="003A4FE1">
      <w:pPr>
        <w:tabs>
          <w:tab w:val="left" w:pos="4820"/>
        </w:tabs>
        <w:spacing w:line="276" w:lineRule="auto"/>
        <w:rPr>
          <w:iCs/>
        </w:rPr>
      </w:pPr>
    </w:p>
    <w:p w14:paraId="79DF188C" w14:textId="77777777" w:rsidR="003A4FE1" w:rsidRDefault="003A4FE1" w:rsidP="003A4FE1">
      <w:pPr>
        <w:tabs>
          <w:tab w:val="left" w:pos="4820"/>
        </w:tabs>
        <w:spacing w:line="276" w:lineRule="auto"/>
        <w:rPr>
          <w:iCs/>
        </w:rPr>
      </w:pPr>
    </w:p>
    <w:p w14:paraId="7EBDBB60" w14:textId="77777777" w:rsidR="003A4FE1" w:rsidRPr="007F46E4" w:rsidRDefault="003A4FE1" w:rsidP="003A4FE1">
      <w:pPr>
        <w:tabs>
          <w:tab w:val="left" w:pos="4820"/>
        </w:tabs>
        <w:spacing w:line="276" w:lineRule="auto"/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4FCA5047" w14:textId="77777777" w:rsidR="003A4FE1" w:rsidRDefault="003A4FE1" w:rsidP="003A4FE1">
      <w:pPr>
        <w:tabs>
          <w:tab w:val="left" w:pos="4820"/>
        </w:tabs>
        <w:spacing w:line="276" w:lineRule="auto"/>
        <w:rPr>
          <w:b/>
          <w:bCs/>
          <w:iCs/>
        </w:rPr>
      </w:pPr>
    </w:p>
    <w:p w14:paraId="1F769E1E" w14:textId="77777777" w:rsidR="003A4FE1" w:rsidRDefault="003A4FE1" w:rsidP="003A4FE1">
      <w:pPr>
        <w:tabs>
          <w:tab w:val="left" w:pos="4820"/>
        </w:tabs>
        <w:spacing w:line="276" w:lineRule="auto"/>
        <w:rPr>
          <w:b/>
          <w:bCs/>
          <w:iCs/>
        </w:rPr>
      </w:pPr>
    </w:p>
    <w:p w14:paraId="249CB513" w14:textId="77777777" w:rsidR="003A4FE1" w:rsidRPr="007F46E4" w:rsidRDefault="003A4FE1" w:rsidP="003A4FE1">
      <w:pPr>
        <w:tabs>
          <w:tab w:val="left" w:pos="4820"/>
        </w:tabs>
        <w:spacing w:line="276" w:lineRule="auto"/>
        <w:ind w:firstLine="1418"/>
        <w:rPr>
          <w:bCs/>
          <w:iCs/>
        </w:rPr>
      </w:pPr>
      <w:r w:rsidRPr="007F46E4">
        <w:rPr>
          <w:bCs/>
          <w:iCs/>
        </w:rPr>
        <w:t>Senhor</w:t>
      </w:r>
      <w:r>
        <w:rPr>
          <w:bCs/>
          <w:iCs/>
        </w:rPr>
        <w:t>es</w:t>
      </w:r>
      <w:r w:rsidRPr="007F46E4">
        <w:rPr>
          <w:bCs/>
          <w:iCs/>
        </w:rPr>
        <w:t>,</w:t>
      </w:r>
    </w:p>
    <w:p w14:paraId="2ADB5B04" w14:textId="77777777" w:rsidR="003A4FE1" w:rsidRDefault="003A4FE1" w:rsidP="003A4FE1">
      <w:pPr>
        <w:tabs>
          <w:tab w:val="left" w:pos="4820"/>
        </w:tabs>
        <w:spacing w:line="276" w:lineRule="auto"/>
        <w:ind w:firstLine="1418"/>
        <w:rPr>
          <w:bCs/>
          <w:iCs/>
        </w:rPr>
      </w:pPr>
    </w:p>
    <w:p w14:paraId="3C3F7C60" w14:textId="77777777" w:rsidR="003A4FE1" w:rsidRDefault="003A4FE1" w:rsidP="003A4FE1">
      <w:pPr>
        <w:tabs>
          <w:tab w:val="left" w:pos="4820"/>
        </w:tabs>
        <w:spacing w:line="276" w:lineRule="auto"/>
        <w:ind w:firstLine="1418"/>
        <w:rPr>
          <w:bCs/>
          <w:iCs/>
        </w:rPr>
      </w:pPr>
    </w:p>
    <w:p w14:paraId="6A933322" w14:textId="7D78C35C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</w:t>
      </w:r>
      <w:r>
        <w:rPr>
          <w:bCs/>
          <w:iCs/>
        </w:rPr>
        <w:t>o</w:t>
      </w:r>
      <w:r w:rsidRPr="007F46E4">
        <w:rPr>
          <w:bCs/>
          <w:iCs/>
        </w:rPr>
        <w:t xml:space="preserve"> nesta Casa</w:t>
      </w:r>
      <w:r>
        <w:rPr>
          <w:bCs/>
          <w:iCs/>
        </w:rPr>
        <w:t xml:space="preserve"> em </w:t>
      </w:r>
      <w:r>
        <w:rPr>
          <w:bCs/>
          <w:iCs/>
        </w:rPr>
        <w:t>03/11/2025</w:t>
      </w:r>
      <w:r>
        <w:rPr>
          <w:bCs/>
          <w:iCs/>
        </w:rPr>
        <w:t xml:space="preserve">, sob nº </w:t>
      </w:r>
      <w:r>
        <w:rPr>
          <w:bCs/>
          <w:iCs/>
        </w:rPr>
        <w:t>526</w:t>
      </w:r>
      <w:r>
        <w:rPr>
          <w:bCs/>
          <w:iCs/>
        </w:rPr>
        <w:t>/2025,</w:t>
      </w:r>
      <w:r w:rsidRPr="007F46E4">
        <w:rPr>
          <w:bCs/>
          <w:iCs/>
        </w:rPr>
        <w:t xml:space="preserve"> que </w:t>
      </w:r>
      <w:r w:rsidRPr="00A20801">
        <w:rPr>
          <w:bCs/>
          <w:iCs/>
        </w:rPr>
        <w:t xml:space="preserve">requer anuência da nomenclatura </w:t>
      </w:r>
      <w:r>
        <w:rPr>
          <w:bCs/>
          <w:iCs/>
        </w:rPr>
        <w:t>das vias, do</w:t>
      </w:r>
      <w:r w:rsidRPr="007F46E4">
        <w:rPr>
          <w:bCs/>
          <w:iCs/>
        </w:rPr>
        <w:t xml:space="preserve"> </w:t>
      </w:r>
      <w:r w:rsidRPr="00173490">
        <w:rPr>
          <w:b/>
          <w:bCs/>
          <w:iCs/>
        </w:rPr>
        <w:t xml:space="preserve">Loteamento </w:t>
      </w:r>
      <w:r>
        <w:rPr>
          <w:b/>
          <w:bCs/>
          <w:iCs/>
        </w:rPr>
        <w:t>Jardins do Lago</w:t>
      </w:r>
      <w:r w:rsidRPr="007F46E4">
        <w:rPr>
          <w:bCs/>
          <w:iCs/>
        </w:rPr>
        <w:t>.</w:t>
      </w:r>
    </w:p>
    <w:p w14:paraId="2C1D8B66" w14:textId="77777777" w:rsidR="003A4FE1" w:rsidRPr="007F46E4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Cs/>
          <w:iCs/>
        </w:rPr>
      </w:pPr>
    </w:p>
    <w:p w14:paraId="04799F0D" w14:textId="77777777" w:rsidR="003A4FE1" w:rsidRPr="007F46E4" w:rsidRDefault="003A4FE1" w:rsidP="003A4FE1">
      <w:pPr>
        <w:tabs>
          <w:tab w:val="left" w:pos="4820"/>
        </w:tabs>
        <w:spacing w:line="276" w:lineRule="auto"/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48D764C7" w14:textId="77777777" w:rsidR="003A4FE1" w:rsidRPr="00FF058B" w:rsidRDefault="003A4FE1" w:rsidP="003A4FE1">
      <w:pPr>
        <w:spacing w:line="276" w:lineRule="auto"/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0A4202D5" w14:textId="77777777" w:rsidR="003A4FE1" w:rsidRPr="00FF058B" w:rsidRDefault="003A4FE1" w:rsidP="003A4FE1">
      <w:pPr>
        <w:spacing w:line="276" w:lineRule="auto"/>
        <w:ind w:left="2835"/>
        <w:jc w:val="both"/>
        <w:rPr>
          <w:b/>
          <w:i/>
          <w:sz w:val="20"/>
          <w:szCs w:val="20"/>
        </w:rPr>
      </w:pPr>
    </w:p>
    <w:p w14:paraId="2173655F" w14:textId="77777777" w:rsidR="003A4FE1" w:rsidRPr="00FF058B" w:rsidRDefault="003A4FE1" w:rsidP="003A4FE1">
      <w:pPr>
        <w:spacing w:line="276" w:lineRule="auto"/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6304A5A2" w14:textId="77777777" w:rsidR="003A4FE1" w:rsidRPr="007F46E4" w:rsidRDefault="003A4FE1" w:rsidP="003A4FE1">
      <w:pPr>
        <w:spacing w:line="276" w:lineRule="auto"/>
        <w:ind w:left="2552"/>
        <w:jc w:val="both"/>
        <w:rPr>
          <w:i/>
        </w:rPr>
      </w:pPr>
    </w:p>
    <w:p w14:paraId="44531390" w14:textId="77777777" w:rsidR="003A4FE1" w:rsidRPr="007F46E4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22261BD" w14:textId="77777777" w:rsidR="003A4FE1" w:rsidRPr="007F46E4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</w:p>
    <w:p w14:paraId="3C0C751D" w14:textId="77777777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>
        <w:rPr>
          <w:b/>
          <w:bCs/>
          <w:u w:val="single"/>
        </w:rPr>
        <w:t>acatamos na íntegra</w:t>
      </w:r>
      <w:r>
        <w:t xml:space="preserve"> a nomenclatura sugerida por Vossa Senhoria, conforme segue:</w:t>
      </w:r>
    </w:p>
    <w:p w14:paraId="44F5B120" w14:textId="6EBCE28C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</w:pPr>
    </w:p>
    <w:p w14:paraId="2098FF6E" w14:textId="0AAA8F68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 w:rsidRPr="00392ED0">
        <w:rPr>
          <w:b/>
          <w:bCs/>
          <w:iCs/>
        </w:rPr>
        <w:t xml:space="preserve">01 </w:t>
      </w:r>
      <w:r>
        <w:rPr>
          <w:b/>
          <w:bCs/>
          <w:iCs/>
        </w:rPr>
        <w:t>-</w:t>
      </w:r>
      <w:r w:rsidRPr="00392ED0">
        <w:rPr>
          <w:b/>
          <w:bCs/>
          <w:iCs/>
        </w:rPr>
        <w:t xml:space="preserve"> Avenida </w:t>
      </w:r>
      <w:r>
        <w:rPr>
          <w:b/>
          <w:bCs/>
          <w:iCs/>
        </w:rPr>
        <w:t>Brisa Serena;</w:t>
      </w:r>
    </w:p>
    <w:p w14:paraId="288BDA88" w14:textId="0F63389B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FBEC0" wp14:editId="002D66FA">
                <wp:simplePos x="0" y="0"/>
                <wp:positionH relativeFrom="column">
                  <wp:posOffset>5193886</wp:posOffset>
                </wp:positionH>
                <wp:positionV relativeFrom="paragraph">
                  <wp:posOffset>714375</wp:posOffset>
                </wp:positionV>
                <wp:extent cx="1265530" cy="285293"/>
                <wp:effectExtent l="0" t="0" r="0" b="635"/>
                <wp:wrapNone/>
                <wp:docPr id="115413029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30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B7B64" w14:textId="77777777" w:rsidR="003A4FE1" w:rsidRPr="003A4FE1" w:rsidRDefault="003A4FE1" w:rsidP="003A4FE1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E1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Pág. 01 de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FBEC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08.95pt;margin-top:56.25pt;width:99.6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" fillcolor="white [3201]" stroked="f" strokeweight=".5pt">
                <v:textbox>
                  <w:txbxContent>
                    <w:p w14:paraId="3A4B7B64" w14:textId="77777777" w:rsidR="003A4FE1" w:rsidRPr="003A4FE1" w:rsidRDefault="003A4FE1" w:rsidP="003A4FE1">
                      <w:pPr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E1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Pág. 01 de 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Cs/>
        </w:rPr>
        <w:t xml:space="preserve">02 - Alameda </w:t>
      </w:r>
      <w:r>
        <w:rPr>
          <w:b/>
          <w:bCs/>
          <w:iCs/>
        </w:rPr>
        <w:t>Dama do Jardim</w:t>
      </w:r>
      <w:r>
        <w:rPr>
          <w:b/>
          <w:bCs/>
          <w:iCs/>
        </w:rPr>
        <w:t>;</w:t>
      </w:r>
    </w:p>
    <w:p w14:paraId="184B5665" w14:textId="4AFA2961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03 - Alameda </w:t>
      </w:r>
      <w:r>
        <w:rPr>
          <w:b/>
          <w:bCs/>
          <w:iCs/>
        </w:rPr>
        <w:t>Flor de Lis</w:t>
      </w:r>
      <w:r>
        <w:rPr>
          <w:b/>
          <w:bCs/>
          <w:iCs/>
        </w:rPr>
        <w:t>;</w:t>
      </w:r>
    </w:p>
    <w:p w14:paraId="1D3E2301" w14:textId="25391E39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 xml:space="preserve">04 - Alameda </w:t>
      </w:r>
      <w:r>
        <w:rPr>
          <w:b/>
          <w:bCs/>
          <w:iCs/>
        </w:rPr>
        <w:t>das Hortênsias</w:t>
      </w:r>
      <w:r>
        <w:rPr>
          <w:b/>
          <w:bCs/>
          <w:iCs/>
        </w:rPr>
        <w:t>;</w:t>
      </w:r>
    </w:p>
    <w:p w14:paraId="73D1ADAF" w14:textId="40FD5D66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 xml:space="preserve">05 - Alameda </w:t>
      </w:r>
      <w:r>
        <w:rPr>
          <w:b/>
          <w:bCs/>
          <w:iCs/>
        </w:rPr>
        <w:t>Bromélia Imperial</w:t>
      </w:r>
      <w:r>
        <w:rPr>
          <w:b/>
          <w:bCs/>
          <w:iCs/>
        </w:rPr>
        <w:t>;</w:t>
      </w:r>
    </w:p>
    <w:p w14:paraId="4E0107FC" w14:textId="55B132A3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 xml:space="preserve">06 - Alameda </w:t>
      </w:r>
      <w:r>
        <w:rPr>
          <w:b/>
          <w:bCs/>
          <w:iCs/>
        </w:rPr>
        <w:t>Horizonte das Águas;</w:t>
      </w:r>
    </w:p>
    <w:p w14:paraId="189C40AA" w14:textId="4C0E7C9E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 xml:space="preserve">07 - Alameda </w:t>
      </w:r>
      <w:r>
        <w:rPr>
          <w:b/>
          <w:bCs/>
          <w:iCs/>
        </w:rPr>
        <w:t>das Azaleias;</w:t>
      </w:r>
    </w:p>
    <w:p w14:paraId="3D6985BC" w14:textId="6186E745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 xml:space="preserve">08 - Alameda </w:t>
      </w:r>
      <w:r>
        <w:rPr>
          <w:b/>
          <w:bCs/>
          <w:iCs/>
        </w:rPr>
        <w:t>Jardim do Bosque.</w:t>
      </w:r>
    </w:p>
    <w:p w14:paraId="19987BE8" w14:textId="77777777" w:rsidR="003A4FE1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</w:p>
    <w:p w14:paraId="09D62F61" w14:textId="77777777" w:rsidR="003A4FE1" w:rsidRPr="007F46E4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78E44346" w14:textId="77777777" w:rsidR="003A4FE1" w:rsidRPr="007F46E4" w:rsidRDefault="003A4FE1" w:rsidP="003A4FE1">
      <w:pPr>
        <w:tabs>
          <w:tab w:val="left" w:pos="4820"/>
        </w:tabs>
        <w:spacing w:line="276" w:lineRule="auto"/>
        <w:ind w:firstLine="1418"/>
        <w:jc w:val="both"/>
        <w:rPr>
          <w:iCs/>
        </w:rPr>
      </w:pPr>
    </w:p>
    <w:p w14:paraId="67F5C69E" w14:textId="77777777" w:rsidR="003A4FE1" w:rsidRPr="007F46E4" w:rsidRDefault="003A4FE1" w:rsidP="003A4FE1">
      <w:pPr>
        <w:tabs>
          <w:tab w:val="left" w:pos="1418"/>
        </w:tabs>
        <w:spacing w:line="276" w:lineRule="auto"/>
        <w:jc w:val="both"/>
        <w:rPr>
          <w:iCs/>
        </w:rPr>
      </w:pPr>
    </w:p>
    <w:p w14:paraId="5AD194B5" w14:textId="77777777" w:rsidR="003A4FE1" w:rsidRPr="007F46E4" w:rsidRDefault="003A4FE1" w:rsidP="003A4FE1">
      <w:pPr>
        <w:tabs>
          <w:tab w:val="left" w:pos="1418"/>
        </w:tabs>
        <w:spacing w:line="276" w:lineRule="auto"/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3542C084" w14:textId="77777777" w:rsidR="003A4FE1" w:rsidRDefault="003A4FE1" w:rsidP="003A4FE1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5CE05CD8" w14:textId="77777777" w:rsidR="003A4FE1" w:rsidRDefault="003A4FE1" w:rsidP="003A4FE1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2656C2F5" w14:textId="77777777" w:rsidR="003A4FE1" w:rsidRDefault="003A4FE1" w:rsidP="003A4FE1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6981E779" w14:textId="77777777" w:rsidR="003A4FE1" w:rsidRDefault="003A4FE1" w:rsidP="003A4FE1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379A0F2F" w14:textId="77777777" w:rsidR="003A4FE1" w:rsidRPr="007F46E4" w:rsidRDefault="003A4FE1" w:rsidP="003A4FE1">
      <w:pPr>
        <w:tabs>
          <w:tab w:val="left" w:pos="1701"/>
          <w:tab w:val="left" w:pos="4820"/>
        </w:tabs>
        <w:spacing w:line="276" w:lineRule="auto"/>
        <w:jc w:val="center"/>
        <w:rPr>
          <w:iCs/>
        </w:rPr>
      </w:pPr>
    </w:p>
    <w:p w14:paraId="2C454C13" w14:textId="77777777" w:rsidR="003A4FE1" w:rsidRPr="007F46E4" w:rsidRDefault="003A4FE1" w:rsidP="003A4FE1">
      <w:pPr>
        <w:tabs>
          <w:tab w:val="left" w:pos="1701"/>
          <w:tab w:val="left" w:pos="4820"/>
        </w:tabs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984521C" w14:textId="77777777" w:rsidR="003A4FE1" w:rsidRDefault="003A4FE1" w:rsidP="003A4FE1">
      <w:pPr>
        <w:tabs>
          <w:tab w:val="left" w:pos="1418"/>
        </w:tabs>
        <w:spacing w:line="276" w:lineRule="auto"/>
        <w:jc w:val="center"/>
        <w:rPr>
          <w:b/>
          <w:bCs/>
          <w:iCs/>
        </w:rPr>
      </w:pPr>
      <w:r w:rsidRPr="007F46E4">
        <w:rPr>
          <w:b/>
          <w:bCs/>
          <w:iCs/>
        </w:rPr>
        <w:t>Presidente</w:t>
      </w:r>
    </w:p>
    <w:p w14:paraId="79FE31CC" w14:textId="77777777" w:rsidR="003A4FE1" w:rsidRDefault="003A4FE1" w:rsidP="003A4FE1">
      <w:pPr>
        <w:tabs>
          <w:tab w:val="left" w:pos="1418"/>
        </w:tabs>
        <w:spacing w:line="276" w:lineRule="auto"/>
        <w:jc w:val="center"/>
        <w:rPr>
          <w:b/>
          <w:bCs/>
          <w:iCs/>
        </w:rPr>
      </w:pPr>
    </w:p>
    <w:p w14:paraId="7340730C" w14:textId="7E0B1CD5" w:rsidR="003A4FE1" w:rsidRPr="00FF058B" w:rsidRDefault="003A4FE1" w:rsidP="003A4FE1">
      <w:pPr>
        <w:tabs>
          <w:tab w:val="left" w:pos="1418"/>
        </w:tabs>
        <w:spacing w:line="276" w:lineRule="auto"/>
        <w:jc w:val="center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E1A95" wp14:editId="651B2037">
                <wp:simplePos x="0" y="0"/>
                <wp:positionH relativeFrom="column">
                  <wp:posOffset>5192201</wp:posOffset>
                </wp:positionH>
                <wp:positionV relativeFrom="paragraph">
                  <wp:posOffset>4332826</wp:posOffset>
                </wp:positionV>
                <wp:extent cx="1265530" cy="285293"/>
                <wp:effectExtent l="0" t="0" r="0" b="635"/>
                <wp:wrapNone/>
                <wp:docPr id="41635541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3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A796A" w14:textId="15CB1405" w:rsidR="003A4FE1" w:rsidRPr="003A4FE1" w:rsidRDefault="003A4FE1" w:rsidP="003A4FE1">
                            <w:pPr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4FE1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Pág. 0</w:t>
                            </w:r>
                            <w:r w:rsidRPr="003A4FE1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3A4FE1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1A95" id="_x0000_s1027" type="#_x0000_t202" style="position:absolute;left:0;text-align:left;margin-left:408.85pt;margin-top:341.15pt;width:99.6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" filled="f" stroked="f" strokeweight=".5pt">
                <v:textbox>
                  <w:txbxContent>
                    <w:p w14:paraId="0A8A796A" w14:textId="15CB1405" w:rsidR="003A4FE1" w:rsidRPr="003A4FE1" w:rsidRDefault="003A4FE1" w:rsidP="003A4FE1">
                      <w:pPr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4FE1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Pág. 0</w:t>
                      </w:r>
                      <w:r w:rsidRPr="003A4FE1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3A4FE1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02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A4FE1" w:rsidRPr="00FF058B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6805" w14:textId="77777777" w:rsidR="003D1AEA" w:rsidRDefault="003D1AEA">
      <w:r>
        <w:separator/>
      </w:r>
    </w:p>
  </w:endnote>
  <w:endnote w:type="continuationSeparator" w:id="0">
    <w:p w14:paraId="4CC2A364" w14:textId="77777777" w:rsidR="003D1AEA" w:rsidRDefault="003D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B558" w14:textId="77777777" w:rsidR="003D1AEA" w:rsidRDefault="003D1AEA">
      <w:r>
        <w:separator/>
      </w:r>
    </w:p>
  </w:footnote>
  <w:footnote w:type="continuationSeparator" w:id="0">
    <w:p w14:paraId="14A539E9" w14:textId="77777777" w:rsidR="003D1AEA" w:rsidRDefault="003D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23E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0511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23A68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30BF06" w:tentative="1">
      <w:start w:val="1"/>
      <w:numFmt w:val="lowerLetter"/>
      <w:lvlText w:val="%2."/>
      <w:lvlJc w:val="left"/>
      <w:pPr>
        <w:ind w:left="1440" w:hanging="360"/>
      </w:pPr>
    </w:lvl>
    <w:lvl w:ilvl="2" w:tplc="D1707700" w:tentative="1">
      <w:start w:val="1"/>
      <w:numFmt w:val="lowerRoman"/>
      <w:lvlText w:val="%3."/>
      <w:lvlJc w:val="right"/>
      <w:pPr>
        <w:ind w:left="2160" w:hanging="180"/>
      </w:pPr>
    </w:lvl>
    <w:lvl w:ilvl="3" w:tplc="CA6E5E4E" w:tentative="1">
      <w:start w:val="1"/>
      <w:numFmt w:val="decimal"/>
      <w:lvlText w:val="%4."/>
      <w:lvlJc w:val="left"/>
      <w:pPr>
        <w:ind w:left="2880" w:hanging="360"/>
      </w:pPr>
    </w:lvl>
    <w:lvl w:ilvl="4" w:tplc="526C57FE" w:tentative="1">
      <w:start w:val="1"/>
      <w:numFmt w:val="lowerLetter"/>
      <w:lvlText w:val="%5."/>
      <w:lvlJc w:val="left"/>
      <w:pPr>
        <w:ind w:left="3600" w:hanging="360"/>
      </w:pPr>
    </w:lvl>
    <w:lvl w:ilvl="5" w:tplc="2CBA2206" w:tentative="1">
      <w:start w:val="1"/>
      <w:numFmt w:val="lowerRoman"/>
      <w:lvlText w:val="%6."/>
      <w:lvlJc w:val="right"/>
      <w:pPr>
        <w:ind w:left="4320" w:hanging="180"/>
      </w:pPr>
    </w:lvl>
    <w:lvl w:ilvl="6" w:tplc="9E2EE700" w:tentative="1">
      <w:start w:val="1"/>
      <w:numFmt w:val="decimal"/>
      <w:lvlText w:val="%7."/>
      <w:lvlJc w:val="left"/>
      <w:pPr>
        <w:ind w:left="5040" w:hanging="360"/>
      </w:pPr>
    </w:lvl>
    <w:lvl w:ilvl="7" w:tplc="669A9D84" w:tentative="1">
      <w:start w:val="1"/>
      <w:numFmt w:val="lowerLetter"/>
      <w:lvlText w:val="%8."/>
      <w:lvlJc w:val="left"/>
      <w:pPr>
        <w:ind w:left="5760" w:hanging="360"/>
      </w:pPr>
    </w:lvl>
    <w:lvl w:ilvl="8" w:tplc="817E32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00A193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C66212" w:tentative="1">
      <w:start w:val="1"/>
      <w:numFmt w:val="lowerLetter"/>
      <w:lvlText w:val="%2."/>
      <w:lvlJc w:val="left"/>
      <w:pPr>
        <w:ind w:left="1440" w:hanging="360"/>
      </w:pPr>
    </w:lvl>
    <w:lvl w:ilvl="2" w:tplc="C486F79C" w:tentative="1">
      <w:start w:val="1"/>
      <w:numFmt w:val="lowerRoman"/>
      <w:lvlText w:val="%3."/>
      <w:lvlJc w:val="right"/>
      <w:pPr>
        <w:ind w:left="2160" w:hanging="180"/>
      </w:pPr>
    </w:lvl>
    <w:lvl w:ilvl="3" w:tplc="C11A7AE4" w:tentative="1">
      <w:start w:val="1"/>
      <w:numFmt w:val="decimal"/>
      <w:lvlText w:val="%4."/>
      <w:lvlJc w:val="left"/>
      <w:pPr>
        <w:ind w:left="2880" w:hanging="360"/>
      </w:pPr>
    </w:lvl>
    <w:lvl w:ilvl="4" w:tplc="17A20D4A" w:tentative="1">
      <w:start w:val="1"/>
      <w:numFmt w:val="lowerLetter"/>
      <w:lvlText w:val="%5."/>
      <w:lvlJc w:val="left"/>
      <w:pPr>
        <w:ind w:left="3600" w:hanging="360"/>
      </w:pPr>
    </w:lvl>
    <w:lvl w:ilvl="5" w:tplc="292602BE" w:tentative="1">
      <w:start w:val="1"/>
      <w:numFmt w:val="lowerRoman"/>
      <w:lvlText w:val="%6."/>
      <w:lvlJc w:val="right"/>
      <w:pPr>
        <w:ind w:left="4320" w:hanging="180"/>
      </w:pPr>
    </w:lvl>
    <w:lvl w:ilvl="6" w:tplc="94FE4728" w:tentative="1">
      <w:start w:val="1"/>
      <w:numFmt w:val="decimal"/>
      <w:lvlText w:val="%7."/>
      <w:lvlJc w:val="left"/>
      <w:pPr>
        <w:ind w:left="5040" w:hanging="360"/>
      </w:pPr>
    </w:lvl>
    <w:lvl w:ilvl="7" w:tplc="1ED89E02" w:tentative="1">
      <w:start w:val="1"/>
      <w:numFmt w:val="lowerLetter"/>
      <w:lvlText w:val="%8."/>
      <w:lvlJc w:val="left"/>
      <w:pPr>
        <w:ind w:left="5760" w:hanging="360"/>
      </w:pPr>
    </w:lvl>
    <w:lvl w:ilvl="8" w:tplc="1FA2C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E5060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B03F6C" w:tentative="1">
      <w:start w:val="1"/>
      <w:numFmt w:val="lowerLetter"/>
      <w:lvlText w:val="%2."/>
      <w:lvlJc w:val="left"/>
      <w:pPr>
        <w:ind w:left="1440" w:hanging="360"/>
      </w:pPr>
    </w:lvl>
    <w:lvl w:ilvl="2" w:tplc="9CB67A50" w:tentative="1">
      <w:start w:val="1"/>
      <w:numFmt w:val="lowerRoman"/>
      <w:lvlText w:val="%3."/>
      <w:lvlJc w:val="right"/>
      <w:pPr>
        <w:ind w:left="2160" w:hanging="180"/>
      </w:pPr>
    </w:lvl>
    <w:lvl w:ilvl="3" w:tplc="C9903452" w:tentative="1">
      <w:start w:val="1"/>
      <w:numFmt w:val="decimal"/>
      <w:lvlText w:val="%4."/>
      <w:lvlJc w:val="left"/>
      <w:pPr>
        <w:ind w:left="2880" w:hanging="360"/>
      </w:pPr>
    </w:lvl>
    <w:lvl w:ilvl="4" w:tplc="A750227C" w:tentative="1">
      <w:start w:val="1"/>
      <w:numFmt w:val="lowerLetter"/>
      <w:lvlText w:val="%5."/>
      <w:lvlJc w:val="left"/>
      <w:pPr>
        <w:ind w:left="3600" w:hanging="360"/>
      </w:pPr>
    </w:lvl>
    <w:lvl w:ilvl="5" w:tplc="7A6639F4" w:tentative="1">
      <w:start w:val="1"/>
      <w:numFmt w:val="lowerRoman"/>
      <w:lvlText w:val="%6."/>
      <w:lvlJc w:val="right"/>
      <w:pPr>
        <w:ind w:left="4320" w:hanging="180"/>
      </w:pPr>
    </w:lvl>
    <w:lvl w:ilvl="6" w:tplc="9440CF82" w:tentative="1">
      <w:start w:val="1"/>
      <w:numFmt w:val="decimal"/>
      <w:lvlText w:val="%7."/>
      <w:lvlJc w:val="left"/>
      <w:pPr>
        <w:ind w:left="5040" w:hanging="360"/>
      </w:pPr>
    </w:lvl>
    <w:lvl w:ilvl="7" w:tplc="62500778" w:tentative="1">
      <w:start w:val="1"/>
      <w:numFmt w:val="lowerLetter"/>
      <w:lvlText w:val="%8."/>
      <w:lvlJc w:val="left"/>
      <w:pPr>
        <w:ind w:left="5760" w:hanging="360"/>
      </w:pPr>
    </w:lvl>
    <w:lvl w:ilvl="8" w:tplc="E506B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6F4F4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A4B316" w:tentative="1">
      <w:start w:val="1"/>
      <w:numFmt w:val="lowerLetter"/>
      <w:lvlText w:val="%2."/>
      <w:lvlJc w:val="left"/>
      <w:pPr>
        <w:ind w:left="1440" w:hanging="360"/>
      </w:pPr>
    </w:lvl>
    <w:lvl w:ilvl="2" w:tplc="FE385618" w:tentative="1">
      <w:start w:val="1"/>
      <w:numFmt w:val="lowerRoman"/>
      <w:lvlText w:val="%3."/>
      <w:lvlJc w:val="right"/>
      <w:pPr>
        <w:ind w:left="2160" w:hanging="180"/>
      </w:pPr>
    </w:lvl>
    <w:lvl w:ilvl="3" w:tplc="6A5E2DC8" w:tentative="1">
      <w:start w:val="1"/>
      <w:numFmt w:val="decimal"/>
      <w:lvlText w:val="%4."/>
      <w:lvlJc w:val="left"/>
      <w:pPr>
        <w:ind w:left="2880" w:hanging="360"/>
      </w:pPr>
    </w:lvl>
    <w:lvl w:ilvl="4" w:tplc="A620A2E0" w:tentative="1">
      <w:start w:val="1"/>
      <w:numFmt w:val="lowerLetter"/>
      <w:lvlText w:val="%5."/>
      <w:lvlJc w:val="left"/>
      <w:pPr>
        <w:ind w:left="3600" w:hanging="360"/>
      </w:pPr>
    </w:lvl>
    <w:lvl w:ilvl="5" w:tplc="18469584" w:tentative="1">
      <w:start w:val="1"/>
      <w:numFmt w:val="lowerRoman"/>
      <w:lvlText w:val="%6."/>
      <w:lvlJc w:val="right"/>
      <w:pPr>
        <w:ind w:left="4320" w:hanging="180"/>
      </w:pPr>
    </w:lvl>
    <w:lvl w:ilvl="6" w:tplc="537E9024" w:tentative="1">
      <w:start w:val="1"/>
      <w:numFmt w:val="decimal"/>
      <w:lvlText w:val="%7."/>
      <w:lvlJc w:val="left"/>
      <w:pPr>
        <w:ind w:left="5040" w:hanging="360"/>
      </w:pPr>
    </w:lvl>
    <w:lvl w:ilvl="7" w:tplc="43B85518" w:tentative="1">
      <w:start w:val="1"/>
      <w:numFmt w:val="lowerLetter"/>
      <w:lvlText w:val="%8."/>
      <w:lvlJc w:val="left"/>
      <w:pPr>
        <w:ind w:left="5760" w:hanging="360"/>
      </w:pPr>
    </w:lvl>
    <w:lvl w:ilvl="8" w:tplc="E676C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6061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2B912" w:tentative="1">
      <w:start w:val="1"/>
      <w:numFmt w:val="lowerLetter"/>
      <w:lvlText w:val="%2."/>
      <w:lvlJc w:val="left"/>
      <w:pPr>
        <w:ind w:left="1440" w:hanging="360"/>
      </w:pPr>
    </w:lvl>
    <w:lvl w:ilvl="2" w:tplc="85B85368" w:tentative="1">
      <w:start w:val="1"/>
      <w:numFmt w:val="lowerRoman"/>
      <w:lvlText w:val="%3."/>
      <w:lvlJc w:val="right"/>
      <w:pPr>
        <w:ind w:left="2160" w:hanging="180"/>
      </w:pPr>
    </w:lvl>
    <w:lvl w:ilvl="3" w:tplc="0E8C7A5A" w:tentative="1">
      <w:start w:val="1"/>
      <w:numFmt w:val="decimal"/>
      <w:lvlText w:val="%4."/>
      <w:lvlJc w:val="left"/>
      <w:pPr>
        <w:ind w:left="2880" w:hanging="360"/>
      </w:pPr>
    </w:lvl>
    <w:lvl w:ilvl="4" w:tplc="616AA6B4" w:tentative="1">
      <w:start w:val="1"/>
      <w:numFmt w:val="lowerLetter"/>
      <w:lvlText w:val="%5."/>
      <w:lvlJc w:val="left"/>
      <w:pPr>
        <w:ind w:left="3600" w:hanging="360"/>
      </w:pPr>
    </w:lvl>
    <w:lvl w:ilvl="5" w:tplc="E6224060" w:tentative="1">
      <w:start w:val="1"/>
      <w:numFmt w:val="lowerRoman"/>
      <w:lvlText w:val="%6."/>
      <w:lvlJc w:val="right"/>
      <w:pPr>
        <w:ind w:left="4320" w:hanging="180"/>
      </w:pPr>
    </w:lvl>
    <w:lvl w:ilvl="6" w:tplc="F66ACAB0" w:tentative="1">
      <w:start w:val="1"/>
      <w:numFmt w:val="decimal"/>
      <w:lvlText w:val="%7."/>
      <w:lvlJc w:val="left"/>
      <w:pPr>
        <w:ind w:left="5040" w:hanging="360"/>
      </w:pPr>
    </w:lvl>
    <w:lvl w:ilvl="7" w:tplc="783C0110" w:tentative="1">
      <w:start w:val="1"/>
      <w:numFmt w:val="lowerLetter"/>
      <w:lvlText w:val="%8."/>
      <w:lvlJc w:val="left"/>
      <w:pPr>
        <w:ind w:left="5760" w:hanging="360"/>
      </w:pPr>
    </w:lvl>
    <w:lvl w:ilvl="8" w:tplc="23DAD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068A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CB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587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E88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A20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D0A0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C3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66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56B0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895AB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32E8B4" w:tentative="1">
      <w:start w:val="1"/>
      <w:numFmt w:val="lowerLetter"/>
      <w:lvlText w:val="%2."/>
      <w:lvlJc w:val="left"/>
      <w:pPr>
        <w:ind w:left="1440" w:hanging="360"/>
      </w:pPr>
    </w:lvl>
    <w:lvl w:ilvl="2" w:tplc="D51E5C6C" w:tentative="1">
      <w:start w:val="1"/>
      <w:numFmt w:val="lowerRoman"/>
      <w:lvlText w:val="%3."/>
      <w:lvlJc w:val="right"/>
      <w:pPr>
        <w:ind w:left="2160" w:hanging="180"/>
      </w:pPr>
    </w:lvl>
    <w:lvl w:ilvl="3" w:tplc="071E7BEE" w:tentative="1">
      <w:start w:val="1"/>
      <w:numFmt w:val="decimal"/>
      <w:lvlText w:val="%4."/>
      <w:lvlJc w:val="left"/>
      <w:pPr>
        <w:ind w:left="2880" w:hanging="360"/>
      </w:pPr>
    </w:lvl>
    <w:lvl w:ilvl="4" w:tplc="C07E569C" w:tentative="1">
      <w:start w:val="1"/>
      <w:numFmt w:val="lowerLetter"/>
      <w:lvlText w:val="%5."/>
      <w:lvlJc w:val="left"/>
      <w:pPr>
        <w:ind w:left="3600" w:hanging="360"/>
      </w:pPr>
    </w:lvl>
    <w:lvl w:ilvl="5" w:tplc="0CA439A0" w:tentative="1">
      <w:start w:val="1"/>
      <w:numFmt w:val="lowerRoman"/>
      <w:lvlText w:val="%6."/>
      <w:lvlJc w:val="right"/>
      <w:pPr>
        <w:ind w:left="4320" w:hanging="180"/>
      </w:pPr>
    </w:lvl>
    <w:lvl w:ilvl="6" w:tplc="4106F916" w:tentative="1">
      <w:start w:val="1"/>
      <w:numFmt w:val="decimal"/>
      <w:lvlText w:val="%7."/>
      <w:lvlJc w:val="left"/>
      <w:pPr>
        <w:ind w:left="5040" w:hanging="360"/>
      </w:pPr>
    </w:lvl>
    <w:lvl w:ilvl="7" w:tplc="4C0E37BC" w:tentative="1">
      <w:start w:val="1"/>
      <w:numFmt w:val="lowerLetter"/>
      <w:lvlText w:val="%8."/>
      <w:lvlJc w:val="left"/>
      <w:pPr>
        <w:ind w:left="5760" w:hanging="360"/>
      </w:pPr>
    </w:lvl>
    <w:lvl w:ilvl="8" w:tplc="9C1A0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6E65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224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820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62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6C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9833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6CB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24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82DC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0660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0F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4C8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4C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0F7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908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25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C56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7C6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82CF4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EBC7D44">
      <w:start w:val="1"/>
      <w:numFmt w:val="lowerLetter"/>
      <w:lvlText w:val="%2."/>
      <w:lvlJc w:val="left"/>
      <w:pPr>
        <w:ind w:left="1364" w:hanging="360"/>
      </w:pPr>
    </w:lvl>
    <w:lvl w:ilvl="2" w:tplc="33DE4A7E">
      <w:start w:val="1"/>
      <w:numFmt w:val="lowerRoman"/>
      <w:lvlText w:val="%3."/>
      <w:lvlJc w:val="right"/>
      <w:pPr>
        <w:ind w:left="2084" w:hanging="180"/>
      </w:pPr>
    </w:lvl>
    <w:lvl w:ilvl="3" w:tplc="2DEC18EA">
      <w:start w:val="1"/>
      <w:numFmt w:val="decimal"/>
      <w:lvlText w:val="%4."/>
      <w:lvlJc w:val="left"/>
      <w:pPr>
        <w:ind w:left="2804" w:hanging="360"/>
      </w:pPr>
    </w:lvl>
    <w:lvl w:ilvl="4" w:tplc="4EEE5374">
      <w:start w:val="1"/>
      <w:numFmt w:val="lowerLetter"/>
      <w:lvlText w:val="%5."/>
      <w:lvlJc w:val="left"/>
      <w:pPr>
        <w:ind w:left="3524" w:hanging="360"/>
      </w:pPr>
    </w:lvl>
    <w:lvl w:ilvl="5" w:tplc="1CBEE6EC">
      <w:start w:val="1"/>
      <w:numFmt w:val="lowerRoman"/>
      <w:lvlText w:val="%6."/>
      <w:lvlJc w:val="right"/>
      <w:pPr>
        <w:ind w:left="4244" w:hanging="180"/>
      </w:pPr>
    </w:lvl>
    <w:lvl w:ilvl="6" w:tplc="78F23A50">
      <w:start w:val="1"/>
      <w:numFmt w:val="decimal"/>
      <w:lvlText w:val="%7."/>
      <w:lvlJc w:val="left"/>
      <w:pPr>
        <w:ind w:left="4964" w:hanging="360"/>
      </w:pPr>
    </w:lvl>
    <w:lvl w:ilvl="7" w:tplc="9A3A13E4">
      <w:start w:val="1"/>
      <w:numFmt w:val="lowerLetter"/>
      <w:lvlText w:val="%8."/>
      <w:lvlJc w:val="left"/>
      <w:pPr>
        <w:ind w:left="5684" w:hanging="360"/>
      </w:pPr>
    </w:lvl>
    <w:lvl w:ilvl="8" w:tplc="96F0E52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360482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C365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4C31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CC9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ED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E7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58D2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AE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204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5DA36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A1225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E04A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4CFA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2226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4A7F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ECDD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0205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8C89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0B6142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B8C5DE2" w:tentative="1">
      <w:start w:val="1"/>
      <w:numFmt w:val="lowerLetter"/>
      <w:lvlText w:val="%2."/>
      <w:lvlJc w:val="left"/>
      <w:pPr>
        <w:ind w:left="1440" w:hanging="360"/>
      </w:pPr>
    </w:lvl>
    <w:lvl w:ilvl="2" w:tplc="359611FE" w:tentative="1">
      <w:start w:val="1"/>
      <w:numFmt w:val="lowerRoman"/>
      <w:lvlText w:val="%3."/>
      <w:lvlJc w:val="right"/>
      <w:pPr>
        <w:ind w:left="2160" w:hanging="180"/>
      </w:pPr>
    </w:lvl>
    <w:lvl w:ilvl="3" w:tplc="A8FEB454" w:tentative="1">
      <w:start w:val="1"/>
      <w:numFmt w:val="decimal"/>
      <w:lvlText w:val="%4."/>
      <w:lvlJc w:val="left"/>
      <w:pPr>
        <w:ind w:left="2880" w:hanging="360"/>
      </w:pPr>
    </w:lvl>
    <w:lvl w:ilvl="4" w:tplc="A88ED64C" w:tentative="1">
      <w:start w:val="1"/>
      <w:numFmt w:val="lowerLetter"/>
      <w:lvlText w:val="%5."/>
      <w:lvlJc w:val="left"/>
      <w:pPr>
        <w:ind w:left="3600" w:hanging="360"/>
      </w:pPr>
    </w:lvl>
    <w:lvl w:ilvl="5" w:tplc="E346B2F8" w:tentative="1">
      <w:start w:val="1"/>
      <w:numFmt w:val="lowerRoman"/>
      <w:lvlText w:val="%6."/>
      <w:lvlJc w:val="right"/>
      <w:pPr>
        <w:ind w:left="4320" w:hanging="180"/>
      </w:pPr>
    </w:lvl>
    <w:lvl w:ilvl="6" w:tplc="85FA3B04" w:tentative="1">
      <w:start w:val="1"/>
      <w:numFmt w:val="decimal"/>
      <w:lvlText w:val="%7."/>
      <w:lvlJc w:val="left"/>
      <w:pPr>
        <w:ind w:left="5040" w:hanging="360"/>
      </w:pPr>
    </w:lvl>
    <w:lvl w:ilvl="7" w:tplc="7D5CA540" w:tentative="1">
      <w:start w:val="1"/>
      <w:numFmt w:val="lowerLetter"/>
      <w:lvlText w:val="%8."/>
      <w:lvlJc w:val="left"/>
      <w:pPr>
        <w:ind w:left="5760" w:hanging="360"/>
      </w:pPr>
    </w:lvl>
    <w:lvl w:ilvl="8" w:tplc="08CCC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84067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92997E" w:tentative="1">
      <w:start w:val="1"/>
      <w:numFmt w:val="lowerLetter"/>
      <w:lvlText w:val="%2."/>
      <w:lvlJc w:val="left"/>
      <w:pPr>
        <w:ind w:left="1440" w:hanging="360"/>
      </w:pPr>
    </w:lvl>
    <w:lvl w:ilvl="2" w:tplc="EF0C3FF0" w:tentative="1">
      <w:start w:val="1"/>
      <w:numFmt w:val="lowerRoman"/>
      <w:lvlText w:val="%3."/>
      <w:lvlJc w:val="right"/>
      <w:pPr>
        <w:ind w:left="2160" w:hanging="180"/>
      </w:pPr>
    </w:lvl>
    <w:lvl w:ilvl="3" w:tplc="5FDCF2DC" w:tentative="1">
      <w:start w:val="1"/>
      <w:numFmt w:val="decimal"/>
      <w:lvlText w:val="%4."/>
      <w:lvlJc w:val="left"/>
      <w:pPr>
        <w:ind w:left="2880" w:hanging="360"/>
      </w:pPr>
    </w:lvl>
    <w:lvl w:ilvl="4" w:tplc="81147EB0" w:tentative="1">
      <w:start w:val="1"/>
      <w:numFmt w:val="lowerLetter"/>
      <w:lvlText w:val="%5."/>
      <w:lvlJc w:val="left"/>
      <w:pPr>
        <w:ind w:left="3600" w:hanging="360"/>
      </w:pPr>
    </w:lvl>
    <w:lvl w:ilvl="5" w:tplc="A640564C" w:tentative="1">
      <w:start w:val="1"/>
      <w:numFmt w:val="lowerRoman"/>
      <w:lvlText w:val="%6."/>
      <w:lvlJc w:val="right"/>
      <w:pPr>
        <w:ind w:left="4320" w:hanging="180"/>
      </w:pPr>
    </w:lvl>
    <w:lvl w:ilvl="6" w:tplc="F8DE17A4" w:tentative="1">
      <w:start w:val="1"/>
      <w:numFmt w:val="decimal"/>
      <w:lvlText w:val="%7."/>
      <w:lvlJc w:val="left"/>
      <w:pPr>
        <w:ind w:left="5040" w:hanging="360"/>
      </w:pPr>
    </w:lvl>
    <w:lvl w:ilvl="7" w:tplc="5492C996" w:tentative="1">
      <w:start w:val="1"/>
      <w:numFmt w:val="lowerLetter"/>
      <w:lvlText w:val="%8."/>
      <w:lvlJc w:val="left"/>
      <w:pPr>
        <w:ind w:left="5760" w:hanging="360"/>
      </w:pPr>
    </w:lvl>
    <w:lvl w:ilvl="8" w:tplc="FFC00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9D2C9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F08F68" w:tentative="1">
      <w:start w:val="1"/>
      <w:numFmt w:val="lowerLetter"/>
      <w:lvlText w:val="%2."/>
      <w:lvlJc w:val="left"/>
      <w:pPr>
        <w:ind w:left="1440" w:hanging="360"/>
      </w:pPr>
    </w:lvl>
    <w:lvl w:ilvl="2" w:tplc="EF24E926" w:tentative="1">
      <w:start w:val="1"/>
      <w:numFmt w:val="lowerRoman"/>
      <w:lvlText w:val="%3."/>
      <w:lvlJc w:val="right"/>
      <w:pPr>
        <w:ind w:left="2160" w:hanging="180"/>
      </w:pPr>
    </w:lvl>
    <w:lvl w:ilvl="3" w:tplc="0974051E" w:tentative="1">
      <w:start w:val="1"/>
      <w:numFmt w:val="decimal"/>
      <w:lvlText w:val="%4."/>
      <w:lvlJc w:val="left"/>
      <w:pPr>
        <w:ind w:left="2880" w:hanging="360"/>
      </w:pPr>
    </w:lvl>
    <w:lvl w:ilvl="4" w:tplc="CAF22F00" w:tentative="1">
      <w:start w:val="1"/>
      <w:numFmt w:val="lowerLetter"/>
      <w:lvlText w:val="%5."/>
      <w:lvlJc w:val="left"/>
      <w:pPr>
        <w:ind w:left="3600" w:hanging="360"/>
      </w:pPr>
    </w:lvl>
    <w:lvl w:ilvl="5" w:tplc="92EE259A" w:tentative="1">
      <w:start w:val="1"/>
      <w:numFmt w:val="lowerRoman"/>
      <w:lvlText w:val="%6."/>
      <w:lvlJc w:val="right"/>
      <w:pPr>
        <w:ind w:left="4320" w:hanging="180"/>
      </w:pPr>
    </w:lvl>
    <w:lvl w:ilvl="6" w:tplc="11A8B21C" w:tentative="1">
      <w:start w:val="1"/>
      <w:numFmt w:val="decimal"/>
      <w:lvlText w:val="%7."/>
      <w:lvlJc w:val="left"/>
      <w:pPr>
        <w:ind w:left="5040" w:hanging="360"/>
      </w:pPr>
    </w:lvl>
    <w:lvl w:ilvl="7" w:tplc="4914FF82" w:tentative="1">
      <w:start w:val="1"/>
      <w:numFmt w:val="lowerLetter"/>
      <w:lvlText w:val="%8."/>
      <w:lvlJc w:val="left"/>
      <w:pPr>
        <w:ind w:left="5760" w:hanging="360"/>
      </w:pPr>
    </w:lvl>
    <w:lvl w:ilvl="8" w:tplc="B0681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B3A458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7DC8E40" w:tentative="1">
      <w:start w:val="1"/>
      <w:numFmt w:val="lowerLetter"/>
      <w:lvlText w:val="%2."/>
      <w:lvlJc w:val="left"/>
      <w:pPr>
        <w:ind w:left="1364" w:hanging="360"/>
      </w:pPr>
    </w:lvl>
    <w:lvl w:ilvl="2" w:tplc="AA2607F6" w:tentative="1">
      <w:start w:val="1"/>
      <w:numFmt w:val="lowerRoman"/>
      <w:lvlText w:val="%3."/>
      <w:lvlJc w:val="right"/>
      <w:pPr>
        <w:ind w:left="2084" w:hanging="180"/>
      </w:pPr>
    </w:lvl>
    <w:lvl w:ilvl="3" w:tplc="B3C062DA" w:tentative="1">
      <w:start w:val="1"/>
      <w:numFmt w:val="decimal"/>
      <w:lvlText w:val="%4."/>
      <w:lvlJc w:val="left"/>
      <w:pPr>
        <w:ind w:left="2804" w:hanging="360"/>
      </w:pPr>
    </w:lvl>
    <w:lvl w:ilvl="4" w:tplc="E23E0562" w:tentative="1">
      <w:start w:val="1"/>
      <w:numFmt w:val="lowerLetter"/>
      <w:lvlText w:val="%5."/>
      <w:lvlJc w:val="left"/>
      <w:pPr>
        <w:ind w:left="3524" w:hanging="360"/>
      </w:pPr>
    </w:lvl>
    <w:lvl w:ilvl="5" w:tplc="B85042D4" w:tentative="1">
      <w:start w:val="1"/>
      <w:numFmt w:val="lowerRoman"/>
      <w:lvlText w:val="%6."/>
      <w:lvlJc w:val="right"/>
      <w:pPr>
        <w:ind w:left="4244" w:hanging="180"/>
      </w:pPr>
    </w:lvl>
    <w:lvl w:ilvl="6" w:tplc="32ECCEC4" w:tentative="1">
      <w:start w:val="1"/>
      <w:numFmt w:val="decimal"/>
      <w:lvlText w:val="%7."/>
      <w:lvlJc w:val="left"/>
      <w:pPr>
        <w:ind w:left="4964" w:hanging="360"/>
      </w:pPr>
    </w:lvl>
    <w:lvl w:ilvl="7" w:tplc="CBCE5720" w:tentative="1">
      <w:start w:val="1"/>
      <w:numFmt w:val="lowerLetter"/>
      <w:lvlText w:val="%8."/>
      <w:lvlJc w:val="left"/>
      <w:pPr>
        <w:ind w:left="5684" w:hanging="360"/>
      </w:pPr>
    </w:lvl>
    <w:lvl w:ilvl="8" w:tplc="FFE0EE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CAC22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15CC528" w:tentative="1">
      <w:start w:val="1"/>
      <w:numFmt w:val="lowerLetter"/>
      <w:lvlText w:val="%2."/>
      <w:lvlJc w:val="left"/>
      <w:pPr>
        <w:ind w:left="1440" w:hanging="360"/>
      </w:pPr>
    </w:lvl>
    <w:lvl w:ilvl="2" w:tplc="0616D750" w:tentative="1">
      <w:start w:val="1"/>
      <w:numFmt w:val="lowerRoman"/>
      <w:lvlText w:val="%3."/>
      <w:lvlJc w:val="right"/>
      <w:pPr>
        <w:ind w:left="2160" w:hanging="180"/>
      </w:pPr>
    </w:lvl>
    <w:lvl w:ilvl="3" w:tplc="A5F075E2" w:tentative="1">
      <w:start w:val="1"/>
      <w:numFmt w:val="decimal"/>
      <w:lvlText w:val="%4."/>
      <w:lvlJc w:val="left"/>
      <w:pPr>
        <w:ind w:left="2880" w:hanging="360"/>
      </w:pPr>
    </w:lvl>
    <w:lvl w:ilvl="4" w:tplc="D2942A5A" w:tentative="1">
      <w:start w:val="1"/>
      <w:numFmt w:val="lowerLetter"/>
      <w:lvlText w:val="%5."/>
      <w:lvlJc w:val="left"/>
      <w:pPr>
        <w:ind w:left="3600" w:hanging="360"/>
      </w:pPr>
    </w:lvl>
    <w:lvl w:ilvl="5" w:tplc="09623578" w:tentative="1">
      <w:start w:val="1"/>
      <w:numFmt w:val="lowerRoman"/>
      <w:lvlText w:val="%6."/>
      <w:lvlJc w:val="right"/>
      <w:pPr>
        <w:ind w:left="4320" w:hanging="180"/>
      </w:pPr>
    </w:lvl>
    <w:lvl w:ilvl="6" w:tplc="BF408DE0" w:tentative="1">
      <w:start w:val="1"/>
      <w:numFmt w:val="decimal"/>
      <w:lvlText w:val="%7."/>
      <w:lvlJc w:val="left"/>
      <w:pPr>
        <w:ind w:left="5040" w:hanging="360"/>
      </w:pPr>
    </w:lvl>
    <w:lvl w:ilvl="7" w:tplc="422281AC" w:tentative="1">
      <w:start w:val="1"/>
      <w:numFmt w:val="lowerLetter"/>
      <w:lvlText w:val="%8."/>
      <w:lvlJc w:val="left"/>
      <w:pPr>
        <w:ind w:left="5760" w:hanging="360"/>
      </w:pPr>
    </w:lvl>
    <w:lvl w:ilvl="8" w:tplc="34922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51505905">
    <w:abstractNumId w:val="19"/>
  </w:num>
  <w:num w:numId="2" w16cid:durableId="1995402762">
    <w:abstractNumId w:val="6"/>
  </w:num>
  <w:num w:numId="3" w16cid:durableId="500968373">
    <w:abstractNumId w:val="10"/>
  </w:num>
  <w:num w:numId="4" w16cid:durableId="352146270">
    <w:abstractNumId w:val="27"/>
  </w:num>
  <w:num w:numId="5" w16cid:durableId="2068995838">
    <w:abstractNumId w:val="0"/>
  </w:num>
  <w:num w:numId="6" w16cid:durableId="1888837239">
    <w:abstractNumId w:val="11"/>
  </w:num>
  <w:num w:numId="7" w16cid:durableId="1072965027">
    <w:abstractNumId w:val="28"/>
  </w:num>
  <w:num w:numId="8" w16cid:durableId="3963651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7100191">
    <w:abstractNumId w:val="1"/>
  </w:num>
  <w:num w:numId="10" w16cid:durableId="907031831">
    <w:abstractNumId w:val="0"/>
    <w:lvlOverride w:ilvl="0">
      <w:startOverride w:val="1"/>
    </w:lvlOverride>
  </w:num>
  <w:num w:numId="11" w16cid:durableId="1559248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6378862">
    <w:abstractNumId w:val="6"/>
  </w:num>
  <w:num w:numId="13" w16cid:durableId="678697126">
    <w:abstractNumId w:val="27"/>
  </w:num>
  <w:num w:numId="14" w16cid:durableId="3738872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14837">
    <w:abstractNumId w:val="20"/>
  </w:num>
  <w:num w:numId="16" w16cid:durableId="7829624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37375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6273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34192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023858">
    <w:abstractNumId w:val="24"/>
  </w:num>
  <w:num w:numId="21" w16cid:durableId="760839052">
    <w:abstractNumId w:val="8"/>
  </w:num>
  <w:num w:numId="22" w16cid:durableId="2024741358">
    <w:abstractNumId w:val="31"/>
  </w:num>
  <w:num w:numId="23" w16cid:durableId="1830169624">
    <w:abstractNumId w:val="34"/>
  </w:num>
  <w:num w:numId="24" w16cid:durableId="651493579">
    <w:abstractNumId w:val="32"/>
  </w:num>
  <w:num w:numId="25" w16cid:durableId="1899394621">
    <w:abstractNumId w:val="12"/>
  </w:num>
  <w:num w:numId="26" w16cid:durableId="1711294642">
    <w:abstractNumId w:val="33"/>
  </w:num>
  <w:num w:numId="27" w16cid:durableId="1348560840">
    <w:abstractNumId w:val="7"/>
  </w:num>
  <w:num w:numId="28" w16cid:durableId="392242460">
    <w:abstractNumId w:val="30"/>
  </w:num>
  <w:num w:numId="29" w16cid:durableId="1478182371">
    <w:abstractNumId w:val="16"/>
  </w:num>
  <w:num w:numId="30" w16cid:durableId="1188563929">
    <w:abstractNumId w:val="2"/>
  </w:num>
  <w:num w:numId="31" w16cid:durableId="345639465">
    <w:abstractNumId w:val="25"/>
  </w:num>
  <w:num w:numId="32" w16cid:durableId="1501920834">
    <w:abstractNumId w:val="17"/>
  </w:num>
  <w:num w:numId="33" w16cid:durableId="2050838836">
    <w:abstractNumId w:val="15"/>
  </w:num>
  <w:num w:numId="34" w16cid:durableId="834884829">
    <w:abstractNumId w:val="3"/>
  </w:num>
  <w:num w:numId="35" w16cid:durableId="1747607621">
    <w:abstractNumId w:val="4"/>
  </w:num>
  <w:num w:numId="36" w16cid:durableId="800221704">
    <w:abstractNumId w:val="14"/>
  </w:num>
  <w:num w:numId="37" w16cid:durableId="1544632967">
    <w:abstractNumId w:val="9"/>
  </w:num>
  <w:num w:numId="38" w16cid:durableId="317391241">
    <w:abstractNumId w:val="13"/>
  </w:num>
  <w:num w:numId="39" w16cid:durableId="1422483774">
    <w:abstractNumId w:val="22"/>
  </w:num>
  <w:num w:numId="40" w16cid:durableId="1399086816">
    <w:abstractNumId w:val="29"/>
  </w:num>
  <w:num w:numId="41" w16cid:durableId="1290165474">
    <w:abstractNumId w:val="18"/>
  </w:num>
  <w:num w:numId="42" w16cid:durableId="200586314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FE1"/>
    <w:rsid w:val="003A6CC4"/>
    <w:rsid w:val="003B1C2A"/>
    <w:rsid w:val="003B5034"/>
    <w:rsid w:val="003C0593"/>
    <w:rsid w:val="003C1146"/>
    <w:rsid w:val="003C5B8C"/>
    <w:rsid w:val="003D1AEA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05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5E4F3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2024-02-15T14:56:00Z</dcterms:created>
  <dcterms:modified xsi:type="dcterms:W3CDTF">2025-11-19T13:52:00Z</dcterms:modified>
</cp:coreProperties>
</file>