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00BF0B3" w:rsidR="002A1E6C" w:rsidRPr="002A1E6C" w:rsidRDefault="007718A1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469/2025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7718A1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7718A1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19 de novembro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D6E8662" w14:textId="77777777" w:rsidR="00EF69DC" w:rsidRDefault="00EF69DC" w:rsidP="00EF69DC">
      <w:pPr>
        <w:tabs>
          <w:tab w:val="left" w:pos="4820"/>
        </w:tabs>
        <w:rPr>
          <w:iCs/>
        </w:rPr>
      </w:pPr>
    </w:p>
    <w:p w14:paraId="44263EC9" w14:textId="77777777" w:rsidR="00EF69DC" w:rsidRDefault="00EF69DC" w:rsidP="00EF69DC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0A436F21" w14:textId="35171BDF" w:rsidR="00EF69DC" w:rsidRDefault="00EF69DC" w:rsidP="00EF69DC">
      <w:pPr>
        <w:tabs>
          <w:tab w:val="left" w:pos="4820"/>
        </w:tabs>
        <w:rPr>
          <w:b/>
          <w:iCs/>
        </w:rPr>
      </w:pPr>
      <w:r>
        <w:rPr>
          <w:b/>
          <w:iCs/>
        </w:rPr>
        <w:t>Vereador ADIR CUNICO</w:t>
      </w:r>
    </w:p>
    <w:p w14:paraId="580AEAC0" w14:textId="77777777" w:rsidR="00EF69DC" w:rsidRDefault="00EF69DC" w:rsidP="00EF69DC">
      <w:pPr>
        <w:tabs>
          <w:tab w:val="left" w:pos="4820"/>
        </w:tabs>
        <w:rPr>
          <w:iCs/>
        </w:rPr>
      </w:pPr>
      <w:r>
        <w:rPr>
          <w:iCs/>
        </w:rPr>
        <w:t>Presidente da Comissão de Finanças, Orçamentos e Fiscalização.</w:t>
      </w:r>
    </w:p>
    <w:p w14:paraId="35DCB692" w14:textId="77777777" w:rsidR="00EF69DC" w:rsidRDefault="00EF69DC" w:rsidP="00EF69DC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6F54CB50" w14:textId="77777777" w:rsidR="00EF69DC" w:rsidRDefault="00EF69DC" w:rsidP="00EF69DC">
      <w:pPr>
        <w:tabs>
          <w:tab w:val="left" w:pos="4820"/>
        </w:tabs>
        <w:rPr>
          <w:iCs/>
          <w:lang w:val="es-ES_tradnl"/>
        </w:rPr>
      </w:pPr>
    </w:p>
    <w:p w14:paraId="2308B8D2" w14:textId="77777777" w:rsidR="00EF69DC" w:rsidRDefault="00EF69DC" w:rsidP="00EF69DC">
      <w:pPr>
        <w:tabs>
          <w:tab w:val="left" w:pos="4820"/>
        </w:tabs>
        <w:rPr>
          <w:iCs/>
          <w:lang w:val="es-ES_tradnl"/>
        </w:rPr>
      </w:pPr>
    </w:p>
    <w:p w14:paraId="20A71467" w14:textId="3B558D4F" w:rsidR="00EF69DC" w:rsidRDefault="00EF69DC" w:rsidP="00EF69DC">
      <w:pPr>
        <w:tabs>
          <w:tab w:val="left" w:pos="4820"/>
        </w:tabs>
        <w:rPr>
          <w:b/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Contas Anuais de Governo - exercício 202</w:t>
      </w:r>
      <w:r>
        <w:rPr>
          <w:b/>
          <w:iCs/>
        </w:rPr>
        <w:t>4</w:t>
      </w:r>
      <w:r>
        <w:rPr>
          <w:b/>
          <w:iCs/>
        </w:rPr>
        <w:t>.</w:t>
      </w:r>
    </w:p>
    <w:p w14:paraId="44C66B2A" w14:textId="77777777" w:rsidR="00EF69DC" w:rsidRDefault="00EF69DC" w:rsidP="00EF69DC">
      <w:pPr>
        <w:tabs>
          <w:tab w:val="left" w:pos="4820"/>
        </w:tabs>
        <w:rPr>
          <w:iCs/>
        </w:rPr>
      </w:pPr>
    </w:p>
    <w:p w14:paraId="0B0A097F" w14:textId="77777777" w:rsidR="00EF69DC" w:rsidRDefault="00EF69DC" w:rsidP="00EF69DC">
      <w:pPr>
        <w:tabs>
          <w:tab w:val="left" w:pos="4820"/>
        </w:tabs>
        <w:rPr>
          <w:iCs/>
        </w:rPr>
      </w:pPr>
    </w:p>
    <w:p w14:paraId="1B1AFB72" w14:textId="77777777" w:rsidR="00EF69DC" w:rsidRDefault="00EF69DC" w:rsidP="00EF69DC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>Senhor Presidente,</w:t>
      </w:r>
    </w:p>
    <w:p w14:paraId="752D01A1" w14:textId="77777777" w:rsidR="00EF69DC" w:rsidRDefault="00EF69DC" w:rsidP="00EF69DC">
      <w:pPr>
        <w:tabs>
          <w:tab w:val="left" w:pos="4820"/>
        </w:tabs>
        <w:ind w:firstLine="1418"/>
        <w:rPr>
          <w:bCs/>
          <w:iCs/>
        </w:rPr>
      </w:pPr>
    </w:p>
    <w:p w14:paraId="5AA466B0" w14:textId="77777777" w:rsidR="00EF69DC" w:rsidRDefault="00EF69DC" w:rsidP="00EF69DC">
      <w:pPr>
        <w:tabs>
          <w:tab w:val="left" w:pos="4820"/>
        </w:tabs>
        <w:ind w:firstLine="1418"/>
        <w:rPr>
          <w:bCs/>
          <w:iCs/>
        </w:rPr>
      </w:pPr>
    </w:p>
    <w:p w14:paraId="700448AC" w14:textId="7137C572" w:rsidR="00EF69DC" w:rsidRDefault="00EF69DC" w:rsidP="00EF69DC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Ao cumprimentá-lo cordialmente, aproveitamos o ensejo para encaminhar a Vossa Excelência, o Ofício nº 7</w:t>
      </w:r>
      <w:r>
        <w:rPr>
          <w:bCs/>
          <w:iCs/>
        </w:rPr>
        <w:t>51/2025</w:t>
      </w:r>
      <w:r>
        <w:rPr>
          <w:bCs/>
          <w:iCs/>
        </w:rPr>
        <w:t xml:space="preserve">/GABPRES, de autoria do Presidente do Tribunal de Contas do Estado de Mato Grosso, Excelentíssimo Senhor Conselheiro Sérgio Ricardo de Almeida, que acompanha cópia digital (CD-R) do Processo nº </w:t>
      </w:r>
      <w:r>
        <w:rPr>
          <w:bCs/>
          <w:iCs/>
        </w:rPr>
        <w:t>184.963-8/2024</w:t>
      </w:r>
      <w:r>
        <w:rPr>
          <w:bCs/>
          <w:iCs/>
        </w:rPr>
        <w:t>, relativo às Contas Anuais de Governo da Prefeitura Municipal de Sorriso, exercício 202</w:t>
      </w:r>
      <w:r>
        <w:rPr>
          <w:bCs/>
          <w:iCs/>
        </w:rPr>
        <w:t>4</w:t>
      </w:r>
      <w:r>
        <w:rPr>
          <w:bCs/>
          <w:iCs/>
        </w:rPr>
        <w:t>, com seus respectivos anexos e apensos para julgamento.</w:t>
      </w:r>
    </w:p>
    <w:p w14:paraId="6F64ED69" w14:textId="77777777" w:rsidR="00EF69DC" w:rsidRDefault="00EF69DC" w:rsidP="00EF69DC">
      <w:pPr>
        <w:tabs>
          <w:tab w:val="left" w:pos="4820"/>
        </w:tabs>
        <w:ind w:firstLine="1418"/>
        <w:rPr>
          <w:bCs/>
          <w:iCs/>
        </w:rPr>
      </w:pPr>
    </w:p>
    <w:p w14:paraId="0DF4C9F6" w14:textId="77777777" w:rsidR="00EF69DC" w:rsidRDefault="00EF69DC" w:rsidP="00EF69DC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Nos termos constitucionais e regimentais, a Casa coloca à disposição desta Comissão, as referidas Contas, com o objetivo de analisar, emitir parecer e elaborar Projeto de Decreto Legislativo para apreciação em Plenário.</w:t>
      </w:r>
    </w:p>
    <w:p w14:paraId="02F49CBE" w14:textId="77777777" w:rsidR="00EF69DC" w:rsidRDefault="00EF69DC" w:rsidP="00EF69DC">
      <w:pPr>
        <w:tabs>
          <w:tab w:val="left" w:pos="4820"/>
        </w:tabs>
        <w:rPr>
          <w:iCs/>
        </w:rPr>
      </w:pPr>
    </w:p>
    <w:p w14:paraId="7D2DC53D" w14:textId="77777777" w:rsidR="00EF69DC" w:rsidRDefault="00EF69DC" w:rsidP="00EF69DC">
      <w:pPr>
        <w:tabs>
          <w:tab w:val="left" w:pos="1418"/>
        </w:tabs>
        <w:jc w:val="both"/>
        <w:rPr>
          <w:iCs/>
        </w:rPr>
      </w:pPr>
    </w:p>
    <w:p w14:paraId="5FF4B969" w14:textId="77777777" w:rsidR="00EF69DC" w:rsidRDefault="00EF69DC" w:rsidP="00EF69DC">
      <w:pPr>
        <w:tabs>
          <w:tab w:val="left" w:pos="1418"/>
        </w:tabs>
        <w:jc w:val="both"/>
        <w:rPr>
          <w:iCs/>
        </w:rPr>
      </w:pPr>
    </w:p>
    <w:p w14:paraId="4A79D27A" w14:textId="77777777" w:rsidR="00EF69DC" w:rsidRDefault="00EF69DC" w:rsidP="00EF69D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E8C6A49" w14:textId="77777777" w:rsidR="00EF69DC" w:rsidRDefault="00EF69DC" w:rsidP="00EF69DC">
      <w:pPr>
        <w:tabs>
          <w:tab w:val="left" w:pos="4820"/>
        </w:tabs>
        <w:jc w:val="both"/>
        <w:rPr>
          <w:iCs/>
        </w:rPr>
      </w:pPr>
    </w:p>
    <w:p w14:paraId="2BD655CD" w14:textId="77777777" w:rsidR="00EF69DC" w:rsidRDefault="00EF69DC" w:rsidP="00EF69DC"/>
    <w:p w14:paraId="58A666CC" w14:textId="77777777" w:rsidR="00EF69DC" w:rsidRDefault="00EF69DC" w:rsidP="00EF69DC">
      <w:pPr>
        <w:tabs>
          <w:tab w:val="left" w:pos="1418"/>
        </w:tabs>
        <w:ind w:firstLine="1418"/>
        <w:jc w:val="both"/>
        <w:rPr>
          <w:iCs/>
        </w:rPr>
      </w:pPr>
    </w:p>
    <w:p w14:paraId="02C28B56" w14:textId="77777777" w:rsidR="00EF69DC" w:rsidRDefault="00EF69DC" w:rsidP="00EF69DC">
      <w:pPr>
        <w:tabs>
          <w:tab w:val="left" w:pos="4820"/>
        </w:tabs>
        <w:jc w:val="both"/>
        <w:rPr>
          <w:iCs/>
        </w:rPr>
      </w:pPr>
    </w:p>
    <w:p w14:paraId="7C6812F1" w14:textId="77777777" w:rsidR="00EF69DC" w:rsidRDefault="00EF69DC" w:rsidP="00EF69DC">
      <w:pPr>
        <w:tabs>
          <w:tab w:val="left" w:pos="1701"/>
          <w:tab w:val="left" w:pos="4820"/>
        </w:tabs>
        <w:jc w:val="center"/>
        <w:rPr>
          <w:iCs/>
        </w:rPr>
      </w:pPr>
    </w:p>
    <w:p w14:paraId="3FABAA4E" w14:textId="17969656" w:rsidR="00EF69DC" w:rsidRDefault="00EF69DC" w:rsidP="00EF69D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37B13B64" w14:textId="77777777" w:rsidR="00EF69DC" w:rsidRDefault="00EF69DC" w:rsidP="00EF69D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  <w:bookmarkStart w:id="0" w:name="_GoBack"/>
      <w:bookmarkEnd w:id="0"/>
    </w:p>
    <w:sectPr w:rsidR="00EF69DC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87F1A" w14:textId="77777777" w:rsidR="007718A1" w:rsidRDefault="007718A1">
      <w:r>
        <w:separator/>
      </w:r>
    </w:p>
  </w:endnote>
  <w:endnote w:type="continuationSeparator" w:id="0">
    <w:p w14:paraId="4C4BECCD" w14:textId="77777777" w:rsidR="007718A1" w:rsidRDefault="0077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7718A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7718A1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7718A1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7718A1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</w:t>
    </w:r>
    <w:r w:rsidRPr="00B70D53">
      <w:rPr>
        <w:sz w:val="20"/>
        <w:szCs w:val="20"/>
      </w:rPr>
      <w:t xml:space="preserve">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EB20A" w14:textId="77777777" w:rsidR="007718A1" w:rsidRDefault="007718A1">
      <w:r>
        <w:separator/>
      </w:r>
    </w:p>
  </w:footnote>
  <w:footnote w:type="continuationSeparator" w:id="0">
    <w:p w14:paraId="7E226D07" w14:textId="77777777" w:rsidR="007718A1" w:rsidRDefault="00771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7718A1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8C9AD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505813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7718A1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7718A1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7718A1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7718A1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4E2E6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1064F9C" w:tentative="1">
      <w:start w:val="1"/>
      <w:numFmt w:val="lowerLetter"/>
      <w:lvlText w:val="%2."/>
      <w:lvlJc w:val="left"/>
      <w:pPr>
        <w:ind w:left="1440" w:hanging="360"/>
      </w:pPr>
    </w:lvl>
    <w:lvl w:ilvl="2" w:tplc="9DCE82A2" w:tentative="1">
      <w:start w:val="1"/>
      <w:numFmt w:val="lowerRoman"/>
      <w:lvlText w:val="%3."/>
      <w:lvlJc w:val="right"/>
      <w:pPr>
        <w:ind w:left="2160" w:hanging="180"/>
      </w:pPr>
    </w:lvl>
    <w:lvl w:ilvl="3" w:tplc="107A9AC6" w:tentative="1">
      <w:start w:val="1"/>
      <w:numFmt w:val="decimal"/>
      <w:lvlText w:val="%4."/>
      <w:lvlJc w:val="left"/>
      <w:pPr>
        <w:ind w:left="2880" w:hanging="360"/>
      </w:pPr>
    </w:lvl>
    <w:lvl w:ilvl="4" w:tplc="27A44782" w:tentative="1">
      <w:start w:val="1"/>
      <w:numFmt w:val="lowerLetter"/>
      <w:lvlText w:val="%5."/>
      <w:lvlJc w:val="left"/>
      <w:pPr>
        <w:ind w:left="3600" w:hanging="360"/>
      </w:pPr>
    </w:lvl>
    <w:lvl w:ilvl="5" w:tplc="DDF48F6C" w:tentative="1">
      <w:start w:val="1"/>
      <w:numFmt w:val="lowerRoman"/>
      <w:lvlText w:val="%6."/>
      <w:lvlJc w:val="right"/>
      <w:pPr>
        <w:ind w:left="4320" w:hanging="180"/>
      </w:pPr>
    </w:lvl>
    <w:lvl w:ilvl="6" w:tplc="84B0BDBC" w:tentative="1">
      <w:start w:val="1"/>
      <w:numFmt w:val="decimal"/>
      <w:lvlText w:val="%7."/>
      <w:lvlJc w:val="left"/>
      <w:pPr>
        <w:ind w:left="5040" w:hanging="360"/>
      </w:pPr>
    </w:lvl>
    <w:lvl w:ilvl="7" w:tplc="7C821FB4" w:tentative="1">
      <w:start w:val="1"/>
      <w:numFmt w:val="lowerLetter"/>
      <w:lvlText w:val="%8."/>
      <w:lvlJc w:val="left"/>
      <w:pPr>
        <w:ind w:left="5760" w:hanging="360"/>
      </w:pPr>
    </w:lvl>
    <w:lvl w:ilvl="8" w:tplc="A7645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9A25BC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992231A" w:tentative="1">
      <w:start w:val="1"/>
      <w:numFmt w:val="lowerLetter"/>
      <w:lvlText w:val="%2."/>
      <w:lvlJc w:val="left"/>
      <w:pPr>
        <w:ind w:left="1440" w:hanging="360"/>
      </w:pPr>
    </w:lvl>
    <w:lvl w:ilvl="2" w:tplc="089A55F2" w:tentative="1">
      <w:start w:val="1"/>
      <w:numFmt w:val="lowerRoman"/>
      <w:lvlText w:val="%3."/>
      <w:lvlJc w:val="right"/>
      <w:pPr>
        <w:ind w:left="2160" w:hanging="180"/>
      </w:pPr>
    </w:lvl>
    <w:lvl w:ilvl="3" w:tplc="9F9226A4" w:tentative="1">
      <w:start w:val="1"/>
      <w:numFmt w:val="decimal"/>
      <w:lvlText w:val="%4."/>
      <w:lvlJc w:val="left"/>
      <w:pPr>
        <w:ind w:left="2880" w:hanging="360"/>
      </w:pPr>
    </w:lvl>
    <w:lvl w:ilvl="4" w:tplc="AD64490E" w:tentative="1">
      <w:start w:val="1"/>
      <w:numFmt w:val="lowerLetter"/>
      <w:lvlText w:val="%5."/>
      <w:lvlJc w:val="left"/>
      <w:pPr>
        <w:ind w:left="3600" w:hanging="360"/>
      </w:pPr>
    </w:lvl>
    <w:lvl w:ilvl="5" w:tplc="F59877EE" w:tentative="1">
      <w:start w:val="1"/>
      <w:numFmt w:val="lowerRoman"/>
      <w:lvlText w:val="%6."/>
      <w:lvlJc w:val="right"/>
      <w:pPr>
        <w:ind w:left="4320" w:hanging="180"/>
      </w:pPr>
    </w:lvl>
    <w:lvl w:ilvl="6" w:tplc="69E62994" w:tentative="1">
      <w:start w:val="1"/>
      <w:numFmt w:val="decimal"/>
      <w:lvlText w:val="%7."/>
      <w:lvlJc w:val="left"/>
      <w:pPr>
        <w:ind w:left="5040" w:hanging="360"/>
      </w:pPr>
    </w:lvl>
    <w:lvl w:ilvl="7" w:tplc="9D704DB6" w:tentative="1">
      <w:start w:val="1"/>
      <w:numFmt w:val="lowerLetter"/>
      <w:lvlText w:val="%8."/>
      <w:lvlJc w:val="left"/>
      <w:pPr>
        <w:ind w:left="5760" w:hanging="360"/>
      </w:pPr>
    </w:lvl>
    <w:lvl w:ilvl="8" w:tplc="B98A56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F360E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E4B1FA" w:tentative="1">
      <w:start w:val="1"/>
      <w:numFmt w:val="lowerLetter"/>
      <w:lvlText w:val="%2."/>
      <w:lvlJc w:val="left"/>
      <w:pPr>
        <w:ind w:left="1440" w:hanging="360"/>
      </w:pPr>
    </w:lvl>
    <w:lvl w:ilvl="2" w:tplc="77B61BD4" w:tentative="1">
      <w:start w:val="1"/>
      <w:numFmt w:val="lowerRoman"/>
      <w:lvlText w:val="%3."/>
      <w:lvlJc w:val="right"/>
      <w:pPr>
        <w:ind w:left="2160" w:hanging="180"/>
      </w:pPr>
    </w:lvl>
    <w:lvl w:ilvl="3" w:tplc="1E6C9606" w:tentative="1">
      <w:start w:val="1"/>
      <w:numFmt w:val="decimal"/>
      <w:lvlText w:val="%4."/>
      <w:lvlJc w:val="left"/>
      <w:pPr>
        <w:ind w:left="2880" w:hanging="360"/>
      </w:pPr>
    </w:lvl>
    <w:lvl w:ilvl="4" w:tplc="0AD63200" w:tentative="1">
      <w:start w:val="1"/>
      <w:numFmt w:val="lowerLetter"/>
      <w:lvlText w:val="%5."/>
      <w:lvlJc w:val="left"/>
      <w:pPr>
        <w:ind w:left="3600" w:hanging="360"/>
      </w:pPr>
    </w:lvl>
    <w:lvl w:ilvl="5" w:tplc="B2923B1C" w:tentative="1">
      <w:start w:val="1"/>
      <w:numFmt w:val="lowerRoman"/>
      <w:lvlText w:val="%6."/>
      <w:lvlJc w:val="right"/>
      <w:pPr>
        <w:ind w:left="4320" w:hanging="180"/>
      </w:pPr>
    </w:lvl>
    <w:lvl w:ilvl="6" w:tplc="FE965F46" w:tentative="1">
      <w:start w:val="1"/>
      <w:numFmt w:val="decimal"/>
      <w:lvlText w:val="%7."/>
      <w:lvlJc w:val="left"/>
      <w:pPr>
        <w:ind w:left="5040" w:hanging="360"/>
      </w:pPr>
    </w:lvl>
    <w:lvl w:ilvl="7" w:tplc="870C4C0E" w:tentative="1">
      <w:start w:val="1"/>
      <w:numFmt w:val="lowerLetter"/>
      <w:lvlText w:val="%8."/>
      <w:lvlJc w:val="left"/>
      <w:pPr>
        <w:ind w:left="5760" w:hanging="360"/>
      </w:pPr>
    </w:lvl>
    <w:lvl w:ilvl="8" w:tplc="18FC00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240E5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ADEB3DC" w:tentative="1">
      <w:start w:val="1"/>
      <w:numFmt w:val="lowerLetter"/>
      <w:lvlText w:val="%2."/>
      <w:lvlJc w:val="left"/>
      <w:pPr>
        <w:ind w:left="1440" w:hanging="360"/>
      </w:pPr>
    </w:lvl>
    <w:lvl w:ilvl="2" w:tplc="918638B0" w:tentative="1">
      <w:start w:val="1"/>
      <w:numFmt w:val="lowerRoman"/>
      <w:lvlText w:val="%3."/>
      <w:lvlJc w:val="right"/>
      <w:pPr>
        <w:ind w:left="2160" w:hanging="180"/>
      </w:pPr>
    </w:lvl>
    <w:lvl w:ilvl="3" w:tplc="30A46D1E" w:tentative="1">
      <w:start w:val="1"/>
      <w:numFmt w:val="decimal"/>
      <w:lvlText w:val="%4."/>
      <w:lvlJc w:val="left"/>
      <w:pPr>
        <w:ind w:left="2880" w:hanging="360"/>
      </w:pPr>
    </w:lvl>
    <w:lvl w:ilvl="4" w:tplc="7BB2B8A2" w:tentative="1">
      <w:start w:val="1"/>
      <w:numFmt w:val="lowerLetter"/>
      <w:lvlText w:val="%5."/>
      <w:lvlJc w:val="left"/>
      <w:pPr>
        <w:ind w:left="3600" w:hanging="360"/>
      </w:pPr>
    </w:lvl>
    <w:lvl w:ilvl="5" w:tplc="BFBAC616" w:tentative="1">
      <w:start w:val="1"/>
      <w:numFmt w:val="lowerRoman"/>
      <w:lvlText w:val="%6."/>
      <w:lvlJc w:val="right"/>
      <w:pPr>
        <w:ind w:left="4320" w:hanging="180"/>
      </w:pPr>
    </w:lvl>
    <w:lvl w:ilvl="6" w:tplc="DED08324" w:tentative="1">
      <w:start w:val="1"/>
      <w:numFmt w:val="decimal"/>
      <w:lvlText w:val="%7."/>
      <w:lvlJc w:val="left"/>
      <w:pPr>
        <w:ind w:left="5040" w:hanging="360"/>
      </w:pPr>
    </w:lvl>
    <w:lvl w:ilvl="7" w:tplc="5ACEEAE0" w:tentative="1">
      <w:start w:val="1"/>
      <w:numFmt w:val="lowerLetter"/>
      <w:lvlText w:val="%8."/>
      <w:lvlJc w:val="left"/>
      <w:pPr>
        <w:ind w:left="5760" w:hanging="360"/>
      </w:pPr>
    </w:lvl>
    <w:lvl w:ilvl="8" w:tplc="466C1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8F88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2AAEF6" w:tentative="1">
      <w:start w:val="1"/>
      <w:numFmt w:val="lowerLetter"/>
      <w:lvlText w:val="%2."/>
      <w:lvlJc w:val="left"/>
      <w:pPr>
        <w:ind w:left="1440" w:hanging="360"/>
      </w:pPr>
    </w:lvl>
    <w:lvl w:ilvl="2" w:tplc="C4DA7D5E" w:tentative="1">
      <w:start w:val="1"/>
      <w:numFmt w:val="lowerRoman"/>
      <w:lvlText w:val="%3."/>
      <w:lvlJc w:val="right"/>
      <w:pPr>
        <w:ind w:left="2160" w:hanging="180"/>
      </w:pPr>
    </w:lvl>
    <w:lvl w:ilvl="3" w:tplc="DBCE2B1A" w:tentative="1">
      <w:start w:val="1"/>
      <w:numFmt w:val="decimal"/>
      <w:lvlText w:val="%4."/>
      <w:lvlJc w:val="left"/>
      <w:pPr>
        <w:ind w:left="2880" w:hanging="360"/>
      </w:pPr>
    </w:lvl>
    <w:lvl w:ilvl="4" w:tplc="DA06AB1C" w:tentative="1">
      <w:start w:val="1"/>
      <w:numFmt w:val="lowerLetter"/>
      <w:lvlText w:val="%5."/>
      <w:lvlJc w:val="left"/>
      <w:pPr>
        <w:ind w:left="3600" w:hanging="360"/>
      </w:pPr>
    </w:lvl>
    <w:lvl w:ilvl="5" w:tplc="C0003DDC" w:tentative="1">
      <w:start w:val="1"/>
      <w:numFmt w:val="lowerRoman"/>
      <w:lvlText w:val="%6."/>
      <w:lvlJc w:val="right"/>
      <w:pPr>
        <w:ind w:left="4320" w:hanging="180"/>
      </w:pPr>
    </w:lvl>
    <w:lvl w:ilvl="6" w:tplc="80F49592" w:tentative="1">
      <w:start w:val="1"/>
      <w:numFmt w:val="decimal"/>
      <w:lvlText w:val="%7."/>
      <w:lvlJc w:val="left"/>
      <w:pPr>
        <w:ind w:left="5040" w:hanging="360"/>
      </w:pPr>
    </w:lvl>
    <w:lvl w:ilvl="7" w:tplc="921A590C" w:tentative="1">
      <w:start w:val="1"/>
      <w:numFmt w:val="lowerLetter"/>
      <w:lvlText w:val="%8."/>
      <w:lvlJc w:val="left"/>
      <w:pPr>
        <w:ind w:left="5760" w:hanging="360"/>
      </w:pPr>
    </w:lvl>
    <w:lvl w:ilvl="8" w:tplc="AD3EA9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234F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F0BE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A8D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E64B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BE1A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1C88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64E9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2C5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2E8D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56C4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0EFD02" w:tentative="1">
      <w:start w:val="1"/>
      <w:numFmt w:val="lowerLetter"/>
      <w:lvlText w:val="%2."/>
      <w:lvlJc w:val="left"/>
      <w:pPr>
        <w:ind w:left="1440" w:hanging="360"/>
      </w:pPr>
    </w:lvl>
    <w:lvl w:ilvl="2" w:tplc="FDBE0E22" w:tentative="1">
      <w:start w:val="1"/>
      <w:numFmt w:val="lowerRoman"/>
      <w:lvlText w:val="%3."/>
      <w:lvlJc w:val="right"/>
      <w:pPr>
        <w:ind w:left="2160" w:hanging="180"/>
      </w:pPr>
    </w:lvl>
    <w:lvl w:ilvl="3" w:tplc="84924340" w:tentative="1">
      <w:start w:val="1"/>
      <w:numFmt w:val="decimal"/>
      <w:lvlText w:val="%4."/>
      <w:lvlJc w:val="left"/>
      <w:pPr>
        <w:ind w:left="2880" w:hanging="360"/>
      </w:pPr>
    </w:lvl>
    <w:lvl w:ilvl="4" w:tplc="3A206BEC" w:tentative="1">
      <w:start w:val="1"/>
      <w:numFmt w:val="lowerLetter"/>
      <w:lvlText w:val="%5."/>
      <w:lvlJc w:val="left"/>
      <w:pPr>
        <w:ind w:left="3600" w:hanging="360"/>
      </w:pPr>
    </w:lvl>
    <w:lvl w:ilvl="5" w:tplc="9B7C5876" w:tentative="1">
      <w:start w:val="1"/>
      <w:numFmt w:val="lowerRoman"/>
      <w:lvlText w:val="%6."/>
      <w:lvlJc w:val="right"/>
      <w:pPr>
        <w:ind w:left="4320" w:hanging="180"/>
      </w:pPr>
    </w:lvl>
    <w:lvl w:ilvl="6" w:tplc="1EC0F2AE" w:tentative="1">
      <w:start w:val="1"/>
      <w:numFmt w:val="decimal"/>
      <w:lvlText w:val="%7."/>
      <w:lvlJc w:val="left"/>
      <w:pPr>
        <w:ind w:left="5040" w:hanging="360"/>
      </w:pPr>
    </w:lvl>
    <w:lvl w:ilvl="7" w:tplc="87FA1AD6" w:tentative="1">
      <w:start w:val="1"/>
      <w:numFmt w:val="lowerLetter"/>
      <w:lvlText w:val="%8."/>
      <w:lvlJc w:val="left"/>
      <w:pPr>
        <w:ind w:left="5760" w:hanging="360"/>
      </w:pPr>
    </w:lvl>
    <w:lvl w:ilvl="8" w:tplc="CF128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6880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C84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7C7F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9A6A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86AE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3AB3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D88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5602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6CEA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1B2F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671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A02C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249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625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F343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ED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D680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6E44B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83E8EB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EC406BE">
      <w:start w:val="1"/>
      <w:numFmt w:val="lowerLetter"/>
      <w:lvlText w:val="%2."/>
      <w:lvlJc w:val="left"/>
      <w:pPr>
        <w:ind w:left="1364" w:hanging="360"/>
      </w:pPr>
    </w:lvl>
    <w:lvl w:ilvl="2" w:tplc="15C6A59E">
      <w:start w:val="1"/>
      <w:numFmt w:val="lowerRoman"/>
      <w:lvlText w:val="%3."/>
      <w:lvlJc w:val="right"/>
      <w:pPr>
        <w:ind w:left="2084" w:hanging="180"/>
      </w:pPr>
    </w:lvl>
    <w:lvl w:ilvl="3" w:tplc="35C09870">
      <w:start w:val="1"/>
      <w:numFmt w:val="decimal"/>
      <w:lvlText w:val="%4."/>
      <w:lvlJc w:val="left"/>
      <w:pPr>
        <w:ind w:left="2804" w:hanging="360"/>
      </w:pPr>
    </w:lvl>
    <w:lvl w:ilvl="4" w:tplc="6F64D1DE">
      <w:start w:val="1"/>
      <w:numFmt w:val="lowerLetter"/>
      <w:lvlText w:val="%5."/>
      <w:lvlJc w:val="left"/>
      <w:pPr>
        <w:ind w:left="3524" w:hanging="360"/>
      </w:pPr>
    </w:lvl>
    <w:lvl w:ilvl="5" w:tplc="C270FA04">
      <w:start w:val="1"/>
      <w:numFmt w:val="lowerRoman"/>
      <w:lvlText w:val="%6."/>
      <w:lvlJc w:val="right"/>
      <w:pPr>
        <w:ind w:left="4244" w:hanging="180"/>
      </w:pPr>
    </w:lvl>
    <w:lvl w:ilvl="6" w:tplc="FFB0C3A2">
      <w:start w:val="1"/>
      <w:numFmt w:val="decimal"/>
      <w:lvlText w:val="%7."/>
      <w:lvlJc w:val="left"/>
      <w:pPr>
        <w:ind w:left="4964" w:hanging="360"/>
      </w:pPr>
    </w:lvl>
    <w:lvl w:ilvl="7" w:tplc="CEEE11D6">
      <w:start w:val="1"/>
      <w:numFmt w:val="lowerLetter"/>
      <w:lvlText w:val="%8."/>
      <w:lvlJc w:val="left"/>
      <w:pPr>
        <w:ind w:left="5684" w:hanging="360"/>
      </w:pPr>
    </w:lvl>
    <w:lvl w:ilvl="8" w:tplc="A808D36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ADA16E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BE0FE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0867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6680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B0DA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E04F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462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14F8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8046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59CE9E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3323B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690BDC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2A4CA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A4F4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DDABBE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9D2B4E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5091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916817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974C0C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86A641E" w:tentative="1">
      <w:start w:val="1"/>
      <w:numFmt w:val="lowerLetter"/>
      <w:lvlText w:val="%2."/>
      <w:lvlJc w:val="left"/>
      <w:pPr>
        <w:ind w:left="1440" w:hanging="360"/>
      </w:pPr>
    </w:lvl>
    <w:lvl w:ilvl="2" w:tplc="28B2900A" w:tentative="1">
      <w:start w:val="1"/>
      <w:numFmt w:val="lowerRoman"/>
      <w:lvlText w:val="%3."/>
      <w:lvlJc w:val="right"/>
      <w:pPr>
        <w:ind w:left="2160" w:hanging="180"/>
      </w:pPr>
    </w:lvl>
    <w:lvl w:ilvl="3" w:tplc="420E985E" w:tentative="1">
      <w:start w:val="1"/>
      <w:numFmt w:val="decimal"/>
      <w:lvlText w:val="%4."/>
      <w:lvlJc w:val="left"/>
      <w:pPr>
        <w:ind w:left="2880" w:hanging="360"/>
      </w:pPr>
    </w:lvl>
    <w:lvl w:ilvl="4" w:tplc="FAE82AD2" w:tentative="1">
      <w:start w:val="1"/>
      <w:numFmt w:val="lowerLetter"/>
      <w:lvlText w:val="%5."/>
      <w:lvlJc w:val="left"/>
      <w:pPr>
        <w:ind w:left="3600" w:hanging="360"/>
      </w:pPr>
    </w:lvl>
    <w:lvl w:ilvl="5" w:tplc="39004332" w:tentative="1">
      <w:start w:val="1"/>
      <w:numFmt w:val="lowerRoman"/>
      <w:lvlText w:val="%6."/>
      <w:lvlJc w:val="right"/>
      <w:pPr>
        <w:ind w:left="4320" w:hanging="180"/>
      </w:pPr>
    </w:lvl>
    <w:lvl w:ilvl="6" w:tplc="4350E2AC" w:tentative="1">
      <w:start w:val="1"/>
      <w:numFmt w:val="decimal"/>
      <w:lvlText w:val="%7."/>
      <w:lvlJc w:val="left"/>
      <w:pPr>
        <w:ind w:left="5040" w:hanging="360"/>
      </w:pPr>
    </w:lvl>
    <w:lvl w:ilvl="7" w:tplc="8FE6EA22" w:tentative="1">
      <w:start w:val="1"/>
      <w:numFmt w:val="lowerLetter"/>
      <w:lvlText w:val="%8."/>
      <w:lvlJc w:val="left"/>
      <w:pPr>
        <w:ind w:left="5760" w:hanging="360"/>
      </w:pPr>
    </w:lvl>
    <w:lvl w:ilvl="8" w:tplc="D33E8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CA451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DD255CC" w:tentative="1">
      <w:start w:val="1"/>
      <w:numFmt w:val="lowerLetter"/>
      <w:lvlText w:val="%2."/>
      <w:lvlJc w:val="left"/>
      <w:pPr>
        <w:ind w:left="1440" w:hanging="360"/>
      </w:pPr>
    </w:lvl>
    <w:lvl w:ilvl="2" w:tplc="06A2B954" w:tentative="1">
      <w:start w:val="1"/>
      <w:numFmt w:val="lowerRoman"/>
      <w:lvlText w:val="%3."/>
      <w:lvlJc w:val="right"/>
      <w:pPr>
        <w:ind w:left="2160" w:hanging="180"/>
      </w:pPr>
    </w:lvl>
    <w:lvl w:ilvl="3" w:tplc="84FC2D0A" w:tentative="1">
      <w:start w:val="1"/>
      <w:numFmt w:val="decimal"/>
      <w:lvlText w:val="%4."/>
      <w:lvlJc w:val="left"/>
      <w:pPr>
        <w:ind w:left="2880" w:hanging="360"/>
      </w:pPr>
    </w:lvl>
    <w:lvl w:ilvl="4" w:tplc="25047AE6" w:tentative="1">
      <w:start w:val="1"/>
      <w:numFmt w:val="lowerLetter"/>
      <w:lvlText w:val="%5."/>
      <w:lvlJc w:val="left"/>
      <w:pPr>
        <w:ind w:left="3600" w:hanging="360"/>
      </w:pPr>
    </w:lvl>
    <w:lvl w:ilvl="5" w:tplc="60726AFE" w:tentative="1">
      <w:start w:val="1"/>
      <w:numFmt w:val="lowerRoman"/>
      <w:lvlText w:val="%6."/>
      <w:lvlJc w:val="right"/>
      <w:pPr>
        <w:ind w:left="4320" w:hanging="180"/>
      </w:pPr>
    </w:lvl>
    <w:lvl w:ilvl="6" w:tplc="1B24B04C" w:tentative="1">
      <w:start w:val="1"/>
      <w:numFmt w:val="decimal"/>
      <w:lvlText w:val="%7."/>
      <w:lvlJc w:val="left"/>
      <w:pPr>
        <w:ind w:left="5040" w:hanging="360"/>
      </w:pPr>
    </w:lvl>
    <w:lvl w:ilvl="7" w:tplc="CA3CE0F2" w:tentative="1">
      <w:start w:val="1"/>
      <w:numFmt w:val="lowerLetter"/>
      <w:lvlText w:val="%8."/>
      <w:lvlJc w:val="left"/>
      <w:pPr>
        <w:ind w:left="5760" w:hanging="360"/>
      </w:pPr>
    </w:lvl>
    <w:lvl w:ilvl="8" w:tplc="5AD65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7E030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9F02720" w:tentative="1">
      <w:start w:val="1"/>
      <w:numFmt w:val="lowerLetter"/>
      <w:lvlText w:val="%2."/>
      <w:lvlJc w:val="left"/>
      <w:pPr>
        <w:ind w:left="1440" w:hanging="360"/>
      </w:pPr>
    </w:lvl>
    <w:lvl w:ilvl="2" w:tplc="83E8F0EA" w:tentative="1">
      <w:start w:val="1"/>
      <w:numFmt w:val="lowerRoman"/>
      <w:lvlText w:val="%3."/>
      <w:lvlJc w:val="right"/>
      <w:pPr>
        <w:ind w:left="2160" w:hanging="180"/>
      </w:pPr>
    </w:lvl>
    <w:lvl w:ilvl="3" w:tplc="D3B43AEC" w:tentative="1">
      <w:start w:val="1"/>
      <w:numFmt w:val="decimal"/>
      <w:lvlText w:val="%4."/>
      <w:lvlJc w:val="left"/>
      <w:pPr>
        <w:ind w:left="2880" w:hanging="360"/>
      </w:pPr>
    </w:lvl>
    <w:lvl w:ilvl="4" w:tplc="DDFE103C" w:tentative="1">
      <w:start w:val="1"/>
      <w:numFmt w:val="lowerLetter"/>
      <w:lvlText w:val="%5."/>
      <w:lvlJc w:val="left"/>
      <w:pPr>
        <w:ind w:left="3600" w:hanging="360"/>
      </w:pPr>
    </w:lvl>
    <w:lvl w:ilvl="5" w:tplc="47C4C1B4" w:tentative="1">
      <w:start w:val="1"/>
      <w:numFmt w:val="lowerRoman"/>
      <w:lvlText w:val="%6."/>
      <w:lvlJc w:val="right"/>
      <w:pPr>
        <w:ind w:left="4320" w:hanging="180"/>
      </w:pPr>
    </w:lvl>
    <w:lvl w:ilvl="6" w:tplc="95682F2A" w:tentative="1">
      <w:start w:val="1"/>
      <w:numFmt w:val="decimal"/>
      <w:lvlText w:val="%7."/>
      <w:lvlJc w:val="left"/>
      <w:pPr>
        <w:ind w:left="5040" w:hanging="360"/>
      </w:pPr>
    </w:lvl>
    <w:lvl w:ilvl="7" w:tplc="B39E45D2" w:tentative="1">
      <w:start w:val="1"/>
      <w:numFmt w:val="lowerLetter"/>
      <w:lvlText w:val="%8."/>
      <w:lvlJc w:val="left"/>
      <w:pPr>
        <w:ind w:left="5760" w:hanging="360"/>
      </w:pPr>
    </w:lvl>
    <w:lvl w:ilvl="8" w:tplc="ED8253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902B08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CDCA5CE" w:tentative="1">
      <w:start w:val="1"/>
      <w:numFmt w:val="lowerLetter"/>
      <w:lvlText w:val="%2."/>
      <w:lvlJc w:val="left"/>
      <w:pPr>
        <w:ind w:left="1364" w:hanging="360"/>
      </w:pPr>
    </w:lvl>
    <w:lvl w:ilvl="2" w:tplc="6D20F1F2" w:tentative="1">
      <w:start w:val="1"/>
      <w:numFmt w:val="lowerRoman"/>
      <w:lvlText w:val="%3."/>
      <w:lvlJc w:val="right"/>
      <w:pPr>
        <w:ind w:left="2084" w:hanging="180"/>
      </w:pPr>
    </w:lvl>
    <w:lvl w:ilvl="3" w:tplc="6D04B99A" w:tentative="1">
      <w:start w:val="1"/>
      <w:numFmt w:val="decimal"/>
      <w:lvlText w:val="%4."/>
      <w:lvlJc w:val="left"/>
      <w:pPr>
        <w:ind w:left="2804" w:hanging="360"/>
      </w:pPr>
    </w:lvl>
    <w:lvl w:ilvl="4" w:tplc="F77633EC" w:tentative="1">
      <w:start w:val="1"/>
      <w:numFmt w:val="lowerLetter"/>
      <w:lvlText w:val="%5."/>
      <w:lvlJc w:val="left"/>
      <w:pPr>
        <w:ind w:left="3524" w:hanging="360"/>
      </w:pPr>
    </w:lvl>
    <w:lvl w:ilvl="5" w:tplc="4C3877E0" w:tentative="1">
      <w:start w:val="1"/>
      <w:numFmt w:val="lowerRoman"/>
      <w:lvlText w:val="%6."/>
      <w:lvlJc w:val="right"/>
      <w:pPr>
        <w:ind w:left="4244" w:hanging="180"/>
      </w:pPr>
    </w:lvl>
    <w:lvl w:ilvl="6" w:tplc="45903CAE" w:tentative="1">
      <w:start w:val="1"/>
      <w:numFmt w:val="decimal"/>
      <w:lvlText w:val="%7."/>
      <w:lvlJc w:val="left"/>
      <w:pPr>
        <w:ind w:left="4964" w:hanging="360"/>
      </w:pPr>
    </w:lvl>
    <w:lvl w:ilvl="7" w:tplc="52EA479A" w:tentative="1">
      <w:start w:val="1"/>
      <w:numFmt w:val="lowerLetter"/>
      <w:lvlText w:val="%8."/>
      <w:lvlJc w:val="left"/>
      <w:pPr>
        <w:ind w:left="5684" w:hanging="360"/>
      </w:pPr>
    </w:lvl>
    <w:lvl w:ilvl="8" w:tplc="6E56421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8240E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9724BFA" w:tentative="1">
      <w:start w:val="1"/>
      <w:numFmt w:val="lowerLetter"/>
      <w:lvlText w:val="%2."/>
      <w:lvlJc w:val="left"/>
      <w:pPr>
        <w:ind w:left="1440" w:hanging="360"/>
      </w:pPr>
    </w:lvl>
    <w:lvl w:ilvl="2" w:tplc="3E64CDF6" w:tentative="1">
      <w:start w:val="1"/>
      <w:numFmt w:val="lowerRoman"/>
      <w:lvlText w:val="%3."/>
      <w:lvlJc w:val="right"/>
      <w:pPr>
        <w:ind w:left="2160" w:hanging="180"/>
      </w:pPr>
    </w:lvl>
    <w:lvl w:ilvl="3" w:tplc="1466F02E" w:tentative="1">
      <w:start w:val="1"/>
      <w:numFmt w:val="decimal"/>
      <w:lvlText w:val="%4."/>
      <w:lvlJc w:val="left"/>
      <w:pPr>
        <w:ind w:left="2880" w:hanging="360"/>
      </w:pPr>
    </w:lvl>
    <w:lvl w:ilvl="4" w:tplc="981880AA" w:tentative="1">
      <w:start w:val="1"/>
      <w:numFmt w:val="lowerLetter"/>
      <w:lvlText w:val="%5."/>
      <w:lvlJc w:val="left"/>
      <w:pPr>
        <w:ind w:left="3600" w:hanging="360"/>
      </w:pPr>
    </w:lvl>
    <w:lvl w:ilvl="5" w:tplc="8270A2D2" w:tentative="1">
      <w:start w:val="1"/>
      <w:numFmt w:val="lowerRoman"/>
      <w:lvlText w:val="%6."/>
      <w:lvlJc w:val="right"/>
      <w:pPr>
        <w:ind w:left="4320" w:hanging="180"/>
      </w:pPr>
    </w:lvl>
    <w:lvl w:ilvl="6" w:tplc="EE942EB0" w:tentative="1">
      <w:start w:val="1"/>
      <w:numFmt w:val="decimal"/>
      <w:lvlText w:val="%7."/>
      <w:lvlJc w:val="left"/>
      <w:pPr>
        <w:ind w:left="5040" w:hanging="360"/>
      </w:pPr>
    </w:lvl>
    <w:lvl w:ilvl="7" w:tplc="63E6D9FC" w:tentative="1">
      <w:start w:val="1"/>
      <w:numFmt w:val="lowerLetter"/>
      <w:lvlText w:val="%8."/>
      <w:lvlJc w:val="left"/>
      <w:pPr>
        <w:ind w:left="5760" w:hanging="360"/>
      </w:pPr>
    </w:lvl>
    <w:lvl w:ilvl="8" w:tplc="3FB09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3A6C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18A1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69DC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E3CEDB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C251D-49AE-4BB5-AAA5-46D26F18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Pablo</cp:lastModifiedBy>
  <cp:revision>11</cp:revision>
  <cp:lastPrinted>2023-04-12T14:04:00Z</cp:lastPrinted>
  <dcterms:created xsi:type="dcterms:W3CDTF">2024-02-15T14:56:00Z</dcterms:created>
  <dcterms:modified xsi:type="dcterms:W3CDTF">2025-11-19T15:49:00Z</dcterms:modified>
</cp:coreProperties>
</file>