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3EB653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FF0119">
        <w:rPr>
          <w:rFonts w:ascii="Times New Roman" w:hAnsi="Times New Roman"/>
          <w:szCs w:val="24"/>
        </w:rPr>
        <w:t>7</w:t>
      </w:r>
      <w:r w:rsidR="002A0739">
        <w:rPr>
          <w:rFonts w:ascii="Times New Roman" w:hAnsi="Times New Roman"/>
          <w:szCs w:val="24"/>
        </w:rPr>
        <w:t>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99B9DF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F0119">
        <w:rPr>
          <w:rFonts w:ascii="Times New Roman" w:hAnsi="Times New Roman"/>
          <w:szCs w:val="24"/>
        </w:rPr>
        <w:t>24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DF0744">
        <w:rPr>
          <w:rFonts w:ascii="Times New Roman" w:hAnsi="Times New Roman"/>
          <w:szCs w:val="24"/>
        </w:rPr>
        <w:t>novembro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7D9B1B63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76515889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F0744">
        <w:rPr>
          <w:iCs/>
        </w:rPr>
        <w:t>s</w:t>
      </w:r>
      <w:r>
        <w:rPr>
          <w:iCs/>
        </w:rPr>
        <w:t xml:space="preserve"> Autógrafo</w:t>
      </w:r>
      <w:r w:rsidR="00DF0744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</w:t>
      </w:r>
      <w:r w:rsidR="002A0739">
        <w:rPr>
          <w:iCs/>
        </w:rPr>
        <w:t>1</w:t>
      </w:r>
      <w:r w:rsidR="00FF0119">
        <w:rPr>
          <w:iCs/>
        </w:rPr>
        <w:t>70</w:t>
      </w:r>
      <w:r>
        <w:rPr>
          <w:iCs/>
        </w:rPr>
        <w:t>/2025</w:t>
      </w:r>
      <w:r w:rsidR="00FF0119">
        <w:rPr>
          <w:iCs/>
        </w:rPr>
        <w:t xml:space="preserve"> a</w:t>
      </w:r>
      <w:r w:rsidR="00DF0744">
        <w:rPr>
          <w:iCs/>
        </w:rPr>
        <w:t xml:space="preserve"> </w:t>
      </w:r>
      <w:r w:rsidR="002A0739">
        <w:rPr>
          <w:iCs/>
        </w:rPr>
        <w:t>1</w:t>
      </w:r>
      <w:r w:rsidR="00FF0119">
        <w:rPr>
          <w:iCs/>
        </w:rPr>
        <w:t>73</w:t>
      </w:r>
      <w:r w:rsidR="00DF0744">
        <w:rPr>
          <w:iCs/>
        </w:rPr>
        <w:t>/2025</w:t>
      </w:r>
      <w:r>
        <w:rPr>
          <w:iCs/>
        </w:rPr>
        <w:t>, cujo</w:t>
      </w:r>
      <w:r w:rsidR="00DF0744">
        <w:rPr>
          <w:iCs/>
        </w:rPr>
        <w:t>s</w:t>
      </w:r>
      <w:r>
        <w:rPr>
          <w:iCs/>
        </w:rPr>
        <w:t xml:space="preserve"> projeto</w:t>
      </w:r>
      <w:r w:rsidR="00DF0744">
        <w:rPr>
          <w:iCs/>
        </w:rPr>
        <w:t>s</w:t>
      </w:r>
      <w:r>
        <w:rPr>
          <w:iCs/>
        </w:rPr>
        <w:t xml:space="preserve"> tramit</w:t>
      </w:r>
      <w:r w:rsidR="00DF0744">
        <w:rPr>
          <w:iCs/>
        </w:rPr>
        <w:t>aram</w:t>
      </w:r>
      <w:r>
        <w:rPr>
          <w:iCs/>
        </w:rPr>
        <w:t xml:space="preserve"> e fo</w:t>
      </w:r>
      <w:r w:rsidR="00DF0744">
        <w:rPr>
          <w:iCs/>
        </w:rPr>
        <w:t>ram</w:t>
      </w:r>
      <w:r>
        <w:rPr>
          <w:iCs/>
        </w:rPr>
        <w:t xml:space="preserve"> aprovado</w:t>
      </w:r>
      <w:r w:rsidR="00DF0744">
        <w:rPr>
          <w:iCs/>
        </w:rPr>
        <w:t>s</w:t>
      </w:r>
      <w:r>
        <w:rPr>
          <w:iCs/>
        </w:rPr>
        <w:t xml:space="preserve"> na </w:t>
      </w:r>
      <w:r w:rsidR="002A0739">
        <w:rPr>
          <w:iCs/>
        </w:rPr>
        <w:t>4</w:t>
      </w:r>
      <w:r w:rsidR="00FF0119">
        <w:rPr>
          <w:iCs/>
        </w:rPr>
        <w:t>1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B025" w14:textId="77777777" w:rsidR="00A21157" w:rsidRDefault="00A21157">
      <w:r>
        <w:separator/>
      </w:r>
    </w:p>
  </w:endnote>
  <w:endnote w:type="continuationSeparator" w:id="0">
    <w:p w14:paraId="35AD77DD" w14:textId="77777777" w:rsidR="00A21157" w:rsidRDefault="00A2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C7AB" w14:textId="77777777" w:rsidR="00A21157" w:rsidRDefault="00A21157">
      <w:r>
        <w:separator/>
      </w:r>
    </w:p>
  </w:footnote>
  <w:footnote w:type="continuationSeparator" w:id="0">
    <w:p w14:paraId="079A85C2" w14:textId="77777777" w:rsidR="00A21157" w:rsidRDefault="00A2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182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48601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09252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D4F8E0" w:tentative="1">
      <w:start w:val="1"/>
      <w:numFmt w:val="lowerLetter"/>
      <w:lvlText w:val="%2."/>
      <w:lvlJc w:val="left"/>
      <w:pPr>
        <w:ind w:left="1440" w:hanging="360"/>
      </w:pPr>
    </w:lvl>
    <w:lvl w:ilvl="2" w:tplc="5652E2FC" w:tentative="1">
      <w:start w:val="1"/>
      <w:numFmt w:val="lowerRoman"/>
      <w:lvlText w:val="%3."/>
      <w:lvlJc w:val="right"/>
      <w:pPr>
        <w:ind w:left="2160" w:hanging="180"/>
      </w:pPr>
    </w:lvl>
    <w:lvl w:ilvl="3" w:tplc="6EC63AC6" w:tentative="1">
      <w:start w:val="1"/>
      <w:numFmt w:val="decimal"/>
      <w:lvlText w:val="%4."/>
      <w:lvlJc w:val="left"/>
      <w:pPr>
        <w:ind w:left="2880" w:hanging="360"/>
      </w:pPr>
    </w:lvl>
    <w:lvl w:ilvl="4" w:tplc="2E1EB3FA" w:tentative="1">
      <w:start w:val="1"/>
      <w:numFmt w:val="lowerLetter"/>
      <w:lvlText w:val="%5."/>
      <w:lvlJc w:val="left"/>
      <w:pPr>
        <w:ind w:left="3600" w:hanging="360"/>
      </w:pPr>
    </w:lvl>
    <w:lvl w:ilvl="5" w:tplc="19428078" w:tentative="1">
      <w:start w:val="1"/>
      <w:numFmt w:val="lowerRoman"/>
      <w:lvlText w:val="%6."/>
      <w:lvlJc w:val="right"/>
      <w:pPr>
        <w:ind w:left="4320" w:hanging="180"/>
      </w:pPr>
    </w:lvl>
    <w:lvl w:ilvl="6" w:tplc="ECE25F0E" w:tentative="1">
      <w:start w:val="1"/>
      <w:numFmt w:val="decimal"/>
      <w:lvlText w:val="%7."/>
      <w:lvlJc w:val="left"/>
      <w:pPr>
        <w:ind w:left="5040" w:hanging="360"/>
      </w:pPr>
    </w:lvl>
    <w:lvl w:ilvl="7" w:tplc="15FCE868" w:tentative="1">
      <w:start w:val="1"/>
      <w:numFmt w:val="lowerLetter"/>
      <w:lvlText w:val="%8."/>
      <w:lvlJc w:val="left"/>
      <w:pPr>
        <w:ind w:left="5760" w:hanging="360"/>
      </w:pPr>
    </w:lvl>
    <w:lvl w:ilvl="8" w:tplc="5AF03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36049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24CEDAE" w:tentative="1">
      <w:start w:val="1"/>
      <w:numFmt w:val="lowerLetter"/>
      <w:lvlText w:val="%2."/>
      <w:lvlJc w:val="left"/>
      <w:pPr>
        <w:ind w:left="1440" w:hanging="360"/>
      </w:pPr>
    </w:lvl>
    <w:lvl w:ilvl="2" w:tplc="E172650A" w:tentative="1">
      <w:start w:val="1"/>
      <w:numFmt w:val="lowerRoman"/>
      <w:lvlText w:val="%3."/>
      <w:lvlJc w:val="right"/>
      <w:pPr>
        <w:ind w:left="2160" w:hanging="180"/>
      </w:pPr>
    </w:lvl>
    <w:lvl w:ilvl="3" w:tplc="8FCCF2F8" w:tentative="1">
      <w:start w:val="1"/>
      <w:numFmt w:val="decimal"/>
      <w:lvlText w:val="%4."/>
      <w:lvlJc w:val="left"/>
      <w:pPr>
        <w:ind w:left="2880" w:hanging="360"/>
      </w:pPr>
    </w:lvl>
    <w:lvl w:ilvl="4" w:tplc="98FCA78A" w:tentative="1">
      <w:start w:val="1"/>
      <w:numFmt w:val="lowerLetter"/>
      <w:lvlText w:val="%5."/>
      <w:lvlJc w:val="left"/>
      <w:pPr>
        <w:ind w:left="3600" w:hanging="360"/>
      </w:pPr>
    </w:lvl>
    <w:lvl w:ilvl="5" w:tplc="06041DE4" w:tentative="1">
      <w:start w:val="1"/>
      <w:numFmt w:val="lowerRoman"/>
      <w:lvlText w:val="%6."/>
      <w:lvlJc w:val="right"/>
      <w:pPr>
        <w:ind w:left="4320" w:hanging="180"/>
      </w:pPr>
    </w:lvl>
    <w:lvl w:ilvl="6" w:tplc="FB62A0C0" w:tentative="1">
      <w:start w:val="1"/>
      <w:numFmt w:val="decimal"/>
      <w:lvlText w:val="%7."/>
      <w:lvlJc w:val="left"/>
      <w:pPr>
        <w:ind w:left="5040" w:hanging="360"/>
      </w:pPr>
    </w:lvl>
    <w:lvl w:ilvl="7" w:tplc="59824C0C" w:tentative="1">
      <w:start w:val="1"/>
      <w:numFmt w:val="lowerLetter"/>
      <w:lvlText w:val="%8."/>
      <w:lvlJc w:val="left"/>
      <w:pPr>
        <w:ind w:left="5760" w:hanging="360"/>
      </w:pPr>
    </w:lvl>
    <w:lvl w:ilvl="8" w:tplc="C400E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870C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841B6" w:tentative="1">
      <w:start w:val="1"/>
      <w:numFmt w:val="lowerLetter"/>
      <w:lvlText w:val="%2."/>
      <w:lvlJc w:val="left"/>
      <w:pPr>
        <w:ind w:left="1440" w:hanging="360"/>
      </w:pPr>
    </w:lvl>
    <w:lvl w:ilvl="2" w:tplc="479823B8" w:tentative="1">
      <w:start w:val="1"/>
      <w:numFmt w:val="lowerRoman"/>
      <w:lvlText w:val="%3."/>
      <w:lvlJc w:val="right"/>
      <w:pPr>
        <w:ind w:left="2160" w:hanging="180"/>
      </w:pPr>
    </w:lvl>
    <w:lvl w:ilvl="3" w:tplc="8D42AAD8" w:tentative="1">
      <w:start w:val="1"/>
      <w:numFmt w:val="decimal"/>
      <w:lvlText w:val="%4."/>
      <w:lvlJc w:val="left"/>
      <w:pPr>
        <w:ind w:left="2880" w:hanging="360"/>
      </w:pPr>
    </w:lvl>
    <w:lvl w:ilvl="4" w:tplc="C34E23E2" w:tentative="1">
      <w:start w:val="1"/>
      <w:numFmt w:val="lowerLetter"/>
      <w:lvlText w:val="%5."/>
      <w:lvlJc w:val="left"/>
      <w:pPr>
        <w:ind w:left="3600" w:hanging="360"/>
      </w:pPr>
    </w:lvl>
    <w:lvl w:ilvl="5" w:tplc="F3E418C6" w:tentative="1">
      <w:start w:val="1"/>
      <w:numFmt w:val="lowerRoman"/>
      <w:lvlText w:val="%6."/>
      <w:lvlJc w:val="right"/>
      <w:pPr>
        <w:ind w:left="4320" w:hanging="180"/>
      </w:pPr>
    </w:lvl>
    <w:lvl w:ilvl="6" w:tplc="BDC240D4" w:tentative="1">
      <w:start w:val="1"/>
      <w:numFmt w:val="decimal"/>
      <w:lvlText w:val="%7."/>
      <w:lvlJc w:val="left"/>
      <w:pPr>
        <w:ind w:left="5040" w:hanging="360"/>
      </w:pPr>
    </w:lvl>
    <w:lvl w:ilvl="7" w:tplc="7C961DEA" w:tentative="1">
      <w:start w:val="1"/>
      <w:numFmt w:val="lowerLetter"/>
      <w:lvlText w:val="%8."/>
      <w:lvlJc w:val="left"/>
      <w:pPr>
        <w:ind w:left="5760" w:hanging="360"/>
      </w:pPr>
    </w:lvl>
    <w:lvl w:ilvl="8" w:tplc="E9A2A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DA4DA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2E4B84" w:tentative="1">
      <w:start w:val="1"/>
      <w:numFmt w:val="lowerLetter"/>
      <w:lvlText w:val="%2."/>
      <w:lvlJc w:val="left"/>
      <w:pPr>
        <w:ind w:left="1440" w:hanging="360"/>
      </w:pPr>
    </w:lvl>
    <w:lvl w:ilvl="2" w:tplc="8CE4A010" w:tentative="1">
      <w:start w:val="1"/>
      <w:numFmt w:val="lowerRoman"/>
      <w:lvlText w:val="%3."/>
      <w:lvlJc w:val="right"/>
      <w:pPr>
        <w:ind w:left="2160" w:hanging="180"/>
      </w:pPr>
    </w:lvl>
    <w:lvl w:ilvl="3" w:tplc="10CE13D4" w:tentative="1">
      <w:start w:val="1"/>
      <w:numFmt w:val="decimal"/>
      <w:lvlText w:val="%4."/>
      <w:lvlJc w:val="left"/>
      <w:pPr>
        <w:ind w:left="2880" w:hanging="360"/>
      </w:pPr>
    </w:lvl>
    <w:lvl w:ilvl="4" w:tplc="1D06E78A" w:tentative="1">
      <w:start w:val="1"/>
      <w:numFmt w:val="lowerLetter"/>
      <w:lvlText w:val="%5."/>
      <w:lvlJc w:val="left"/>
      <w:pPr>
        <w:ind w:left="3600" w:hanging="360"/>
      </w:pPr>
    </w:lvl>
    <w:lvl w:ilvl="5" w:tplc="54EA265A" w:tentative="1">
      <w:start w:val="1"/>
      <w:numFmt w:val="lowerRoman"/>
      <w:lvlText w:val="%6."/>
      <w:lvlJc w:val="right"/>
      <w:pPr>
        <w:ind w:left="4320" w:hanging="180"/>
      </w:pPr>
    </w:lvl>
    <w:lvl w:ilvl="6" w:tplc="A1BC505E" w:tentative="1">
      <w:start w:val="1"/>
      <w:numFmt w:val="decimal"/>
      <w:lvlText w:val="%7."/>
      <w:lvlJc w:val="left"/>
      <w:pPr>
        <w:ind w:left="5040" w:hanging="360"/>
      </w:pPr>
    </w:lvl>
    <w:lvl w:ilvl="7" w:tplc="7AF47AEC" w:tentative="1">
      <w:start w:val="1"/>
      <w:numFmt w:val="lowerLetter"/>
      <w:lvlText w:val="%8."/>
      <w:lvlJc w:val="left"/>
      <w:pPr>
        <w:ind w:left="5760" w:hanging="360"/>
      </w:pPr>
    </w:lvl>
    <w:lvl w:ilvl="8" w:tplc="3B92D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D34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6E24E" w:tentative="1">
      <w:start w:val="1"/>
      <w:numFmt w:val="lowerLetter"/>
      <w:lvlText w:val="%2."/>
      <w:lvlJc w:val="left"/>
      <w:pPr>
        <w:ind w:left="1440" w:hanging="360"/>
      </w:pPr>
    </w:lvl>
    <w:lvl w:ilvl="2" w:tplc="45400FE2" w:tentative="1">
      <w:start w:val="1"/>
      <w:numFmt w:val="lowerRoman"/>
      <w:lvlText w:val="%3."/>
      <w:lvlJc w:val="right"/>
      <w:pPr>
        <w:ind w:left="2160" w:hanging="180"/>
      </w:pPr>
    </w:lvl>
    <w:lvl w:ilvl="3" w:tplc="B1F6C750" w:tentative="1">
      <w:start w:val="1"/>
      <w:numFmt w:val="decimal"/>
      <w:lvlText w:val="%4."/>
      <w:lvlJc w:val="left"/>
      <w:pPr>
        <w:ind w:left="2880" w:hanging="360"/>
      </w:pPr>
    </w:lvl>
    <w:lvl w:ilvl="4" w:tplc="CEDC5434" w:tentative="1">
      <w:start w:val="1"/>
      <w:numFmt w:val="lowerLetter"/>
      <w:lvlText w:val="%5."/>
      <w:lvlJc w:val="left"/>
      <w:pPr>
        <w:ind w:left="3600" w:hanging="360"/>
      </w:pPr>
    </w:lvl>
    <w:lvl w:ilvl="5" w:tplc="C862EA48" w:tentative="1">
      <w:start w:val="1"/>
      <w:numFmt w:val="lowerRoman"/>
      <w:lvlText w:val="%6."/>
      <w:lvlJc w:val="right"/>
      <w:pPr>
        <w:ind w:left="4320" w:hanging="180"/>
      </w:pPr>
    </w:lvl>
    <w:lvl w:ilvl="6" w:tplc="862CE3B6" w:tentative="1">
      <w:start w:val="1"/>
      <w:numFmt w:val="decimal"/>
      <w:lvlText w:val="%7."/>
      <w:lvlJc w:val="left"/>
      <w:pPr>
        <w:ind w:left="5040" w:hanging="360"/>
      </w:pPr>
    </w:lvl>
    <w:lvl w:ilvl="7" w:tplc="5142A56A" w:tentative="1">
      <w:start w:val="1"/>
      <w:numFmt w:val="lowerLetter"/>
      <w:lvlText w:val="%8."/>
      <w:lvlJc w:val="left"/>
      <w:pPr>
        <w:ind w:left="5760" w:hanging="360"/>
      </w:pPr>
    </w:lvl>
    <w:lvl w:ilvl="8" w:tplc="6988D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4C6A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C3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C8A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301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09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A7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548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4D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62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F726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7C39E0" w:tentative="1">
      <w:start w:val="1"/>
      <w:numFmt w:val="lowerLetter"/>
      <w:lvlText w:val="%2."/>
      <w:lvlJc w:val="left"/>
      <w:pPr>
        <w:ind w:left="1440" w:hanging="360"/>
      </w:pPr>
    </w:lvl>
    <w:lvl w:ilvl="2" w:tplc="BADE62F0" w:tentative="1">
      <w:start w:val="1"/>
      <w:numFmt w:val="lowerRoman"/>
      <w:lvlText w:val="%3."/>
      <w:lvlJc w:val="right"/>
      <w:pPr>
        <w:ind w:left="2160" w:hanging="180"/>
      </w:pPr>
    </w:lvl>
    <w:lvl w:ilvl="3" w:tplc="1DA0D540" w:tentative="1">
      <w:start w:val="1"/>
      <w:numFmt w:val="decimal"/>
      <w:lvlText w:val="%4."/>
      <w:lvlJc w:val="left"/>
      <w:pPr>
        <w:ind w:left="2880" w:hanging="360"/>
      </w:pPr>
    </w:lvl>
    <w:lvl w:ilvl="4" w:tplc="7BB0ACD2" w:tentative="1">
      <w:start w:val="1"/>
      <w:numFmt w:val="lowerLetter"/>
      <w:lvlText w:val="%5."/>
      <w:lvlJc w:val="left"/>
      <w:pPr>
        <w:ind w:left="3600" w:hanging="360"/>
      </w:pPr>
    </w:lvl>
    <w:lvl w:ilvl="5" w:tplc="95D48B4A" w:tentative="1">
      <w:start w:val="1"/>
      <w:numFmt w:val="lowerRoman"/>
      <w:lvlText w:val="%6."/>
      <w:lvlJc w:val="right"/>
      <w:pPr>
        <w:ind w:left="4320" w:hanging="180"/>
      </w:pPr>
    </w:lvl>
    <w:lvl w:ilvl="6" w:tplc="038EC0C0" w:tentative="1">
      <w:start w:val="1"/>
      <w:numFmt w:val="decimal"/>
      <w:lvlText w:val="%7."/>
      <w:lvlJc w:val="left"/>
      <w:pPr>
        <w:ind w:left="5040" w:hanging="360"/>
      </w:pPr>
    </w:lvl>
    <w:lvl w:ilvl="7" w:tplc="FE5A6288" w:tentative="1">
      <w:start w:val="1"/>
      <w:numFmt w:val="lowerLetter"/>
      <w:lvlText w:val="%8."/>
      <w:lvlJc w:val="left"/>
      <w:pPr>
        <w:ind w:left="5760" w:hanging="360"/>
      </w:pPr>
    </w:lvl>
    <w:lvl w:ilvl="8" w:tplc="63869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7C86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E078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A39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49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CE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F2E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83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07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026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D227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0E3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089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6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C8C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18C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A2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22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4A5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97E54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A60B408">
      <w:start w:val="1"/>
      <w:numFmt w:val="lowerLetter"/>
      <w:lvlText w:val="%2."/>
      <w:lvlJc w:val="left"/>
      <w:pPr>
        <w:ind w:left="1364" w:hanging="360"/>
      </w:pPr>
    </w:lvl>
    <w:lvl w:ilvl="2" w:tplc="249E0C52">
      <w:start w:val="1"/>
      <w:numFmt w:val="lowerRoman"/>
      <w:lvlText w:val="%3."/>
      <w:lvlJc w:val="right"/>
      <w:pPr>
        <w:ind w:left="2084" w:hanging="180"/>
      </w:pPr>
    </w:lvl>
    <w:lvl w:ilvl="3" w:tplc="1234BA0E">
      <w:start w:val="1"/>
      <w:numFmt w:val="decimal"/>
      <w:lvlText w:val="%4."/>
      <w:lvlJc w:val="left"/>
      <w:pPr>
        <w:ind w:left="2804" w:hanging="360"/>
      </w:pPr>
    </w:lvl>
    <w:lvl w:ilvl="4" w:tplc="327AFFC0">
      <w:start w:val="1"/>
      <w:numFmt w:val="lowerLetter"/>
      <w:lvlText w:val="%5."/>
      <w:lvlJc w:val="left"/>
      <w:pPr>
        <w:ind w:left="3524" w:hanging="360"/>
      </w:pPr>
    </w:lvl>
    <w:lvl w:ilvl="5" w:tplc="EECA48DC">
      <w:start w:val="1"/>
      <w:numFmt w:val="lowerRoman"/>
      <w:lvlText w:val="%6."/>
      <w:lvlJc w:val="right"/>
      <w:pPr>
        <w:ind w:left="4244" w:hanging="180"/>
      </w:pPr>
    </w:lvl>
    <w:lvl w:ilvl="6" w:tplc="73D8C7C8">
      <w:start w:val="1"/>
      <w:numFmt w:val="decimal"/>
      <w:lvlText w:val="%7."/>
      <w:lvlJc w:val="left"/>
      <w:pPr>
        <w:ind w:left="4964" w:hanging="360"/>
      </w:pPr>
    </w:lvl>
    <w:lvl w:ilvl="7" w:tplc="F1002664">
      <w:start w:val="1"/>
      <w:numFmt w:val="lowerLetter"/>
      <w:lvlText w:val="%8."/>
      <w:lvlJc w:val="left"/>
      <w:pPr>
        <w:ind w:left="5684" w:hanging="360"/>
      </w:pPr>
    </w:lvl>
    <w:lvl w:ilvl="8" w:tplc="3AF2B2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2EAA6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30B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A54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7EA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C0C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BA9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FC8E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49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24F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B04CE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7C6CB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5883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BA13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FC0C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9AA6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C680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824C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C8E3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0ACE7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F0C47A4" w:tentative="1">
      <w:start w:val="1"/>
      <w:numFmt w:val="lowerLetter"/>
      <w:lvlText w:val="%2."/>
      <w:lvlJc w:val="left"/>
      <w:pPr>
        <w:ind w:left="1440" w:hanging="360"/>
      </w:pPr>
    </w:lvl>
    <w:lvl w:ilvl="2" w:tplc="AEA47B00" w:tentative="1">
      <w:start w:val="1"/>
      <w:numFmt w:val="lowerRoman"/>
      <w:lvlText w:val="%3."/>
      <w:lvlJc w:val="right"/>
      <w:pPr>
        <w:ind w:left="2160" w:hanging="180"/>
      </w:pPr>
    </w:lvl>
    <w:lvl w:ilvl="3" w:tplc="26CA6A04" w:tentative="1">
      <w:start w:val="1"/>
      <w:numFmt w:val="decimal"/>
      <w:lvlText w:val="%4."/>
      <w:lvlJc w:val="left"/>
      <w:pPr>
        <w:ind w:left="2880" w:hanging="360"/>
      </w:pPr>
    </w:lvl>
    <w:lvl w:ilvl="4" w:tplc="9B6270BC" w:tentative="1">
      <w:start w:val="1"/>
      <w:numFmt w:val="lowerLetter"/>
      <w:lvlText w:val="%5."/>
      <w:lvlJc w:val="left"/>
      <w:pPr>
        <w:ind w:left="3600" w:hanging="360"/>
      </w:pPr>
    </w:lvl>
    <w:lvl w:ilvl="5" w:tplc="40F09E9A" w:tentative="1">
      <w:start w:val="1"/>
      <w:numFmt w:val="lowerRoman"/>
      <w:lvlText w:val="%6."/>
      <w:lvlJc w:val="right"/>
      <w:pPr>
        <w:ind w:left="4320" w:hanging="180"/>
      </w:pPr>
    </w:lvl>
    <w:lvl w:ilvl="6" w:tplc="2312E60C" w:tentative="1">
      <w:start w:val="1"/>
      <w:numFmt w:val="decimal"/>
      <w:lvlText w:val="%7."/>
      <w:lvlJc w:val="left"/>
      <w:pPr>
        <w:ind w:left="5040" w:hanging="360"/>
      </w:pPr>
    </w:lvl>
    <w:lvl w:ilvl="7" w:tplc="12E05BC8" w:tentative="1">
      <w:start w:val="1"/>
      <w:numFmt w:val="lowerLetter"/>
      <w:lvlText w:val="%8."/>
      <w:lvlJc w:val="left"/>
      <w:pPr>
        <w:ind w:left="5760" w:hanging="360"/>
      </w:pPr>
    </w:lvl>
    <w:lvl w:ilvl="8" w:tplc="6B226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356DC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FED498" w:tentative="1">
      <w:start w:val="1"/>
      <w:numFmt w:val="lowerLetter"/>
      <w:lvlText w:val="%2."/>
      <w:lvlJc w:val="left"/>
      <w:pPr>
        <w:ind w:left="1440" w:hanging="360"/>
      </w:pPr>
    </w:lvl>
    <w:lvl w:ilvl="2" w:tplc="4C70E460" w:tentative="1">
      <w:start w:val="1"/>
      <w:numFmt w:val="lowerRoman"/>
      <w:lvlText w:val="%3."/>
      <w:lvlJc w:val="right"/>
      <w:pPr>
        <w:ind w:left="2160" w:hanging="180"/>
      </w:pPr>
    </w:lvl>
    <w:lvl w:ilvl="3" w:tplc="EA964360" w:tentative="1">
      <w:start w:val="1"/>
      <w:numFmt w:val="decimal"/>
      <w:lvlText w:val="%4."/>
      <w:lvlJc w:val="left"/>
      <w:pPr>
        <w:ind w:left="2880" w:hanging="360"/>
      </w:pPr>
    </w:lvl>
    <w:lvl w:ilvl="4" w:tplc="2402ADA4" w:tentative="1">
      <w:start w:val="1"/>
      <w:numFmt w:val="lowerLetter"/>
      <w:lvlText w:val="%5."/>
      <w:lvlJc w:val="left"/>
      <w:pPr>
        <w:ind w:left="3600" w:hanging="360"/>
      </w:pPr>
    </w:lvl>
    <w:lvl w:ilvl="5" w:tplc="1384FB8A" w:tentative="1">
      <w:start w:val="1"/>
      <w:numFmt w:val="lowerRoman"/>
      <w:lvlText w:val="%6."/>
      <w:lvlJc w:val="right"/>
      <w:pPr>
        <w:ind w:left="4320" w:hanging="180"/>
      </w:pPr>
    </w:lvl>
    <w:lvl w:ilvl="6" w:tplc="9DD44D6C" w:tentative="1">
      <w:start w:val="1"/>
      <w:numFmt w:val="decimal"/>
      <w:lvlText w:val="%7."/>
      <w:lvlJc w:val="left"/>
      <w:pPr>
        <w:ind w:left="5040" w:hanging="360"/>
      </w:pPr>
    </w:lvl>
    <w:lvl w:ilvl="7" w:tplc="9C42FC38" w:tentative="1">
      <w:start w:val="1"/>
      <w:numFmt w:val="lowerLetter"/>
      <w:lvlText w:val="%8."/>
      <w:lvlJc w:val="left"/>
      <w:pPr>
        <w:ind w:left="5760" w:hanging="360"/>
      </w:pPr>
    </w:lvl>
    <w:lvl w:ilvl="8" w:tplc="88B65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8C43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3A4DB0" w:tentative="1">
      <w:start w:val="1"/>
      <w:numFmt w:val="lowerLetter"/>
      <w:lvlText w:val="%2."/>
      <w:lvlJc w:val="left"/>
      <w:pPr>
        <w:ind w:left="1440" w:hanging="360"/>
      </w:pPr>
    </w:lvl>
    <w:lvl w:ilvl="2" w:tplc="B238B2E2" w:tentative="1">
      <w:start w:val="1"/>
      <w:numFmt w:val="lowerRoman"/>
      <w:lvlText w:val="%3."/>
      <w:lvlJc w:val="right"/>
      <w:pPr>
        <w:ind w:left="2160" w:hanging="180"/>
      </w:pPr>
    </w:lvl>
    <w:lvl w:ilvl="3" w:tplc="38AEE942" w:tentative="1">
      <w:start w:val="1"/>
      <w:numFmt w:val="decimal"/>
      <w:lvlText w:val="%4."/>
      <w:lvlJc w:val="left"/>
      <w:pPr>
        <w:ind w:left="2880" w:hanging="360"/>
      </w:pPr>
    </w:lvl>
    <w:lvl w:ilvl="4" w:tplc="0740959A" w:tentative="1">
      <w:start w:val="1"/>
      <w:numFmt w:val="lowerLetter"/>
      <w:lvlText w:val="%5."/>
      <w:lvlJc w:val="left"/>
      <w:pPr>
        <w:ind w:left="3600" w:hanging="360"/>
      </w:pPr>
    </w:lvl>
    <w:lvl w:ilvl="5" w:tplc="9A4A7846" w:tentative="1">
      <w:start w:val="1"/>
      <w:numFmt w:val="lowerRoman"/>
      <w:lvlText w:val="%6."/>
      <w:lvlJc w:val="right"/>
      <w:pPr>
        <w:ind w:left="4320" w:hanging="180"/>
      </w:pPr>
    </w:lvl>
    <w:lvl w:ilvl="6" w:tplc="8D267A20" w:tentative="1">
      <w:start w:val="1"/>
      <w:numFmt w:val="decimal"/>
      <w:lvlText w:val="%7."/>
      <w:lvlJc w:val="left"/>
      <w:pPr>
        <w:ind w:left="5040" w:hanging="360"/>
      </w:pPr>
    </w:lvl>
    <w:lvl w:ilvl="7" w:tplc="BAFE1F34" w:tentative="1">
      <w:start w:val="1"/>
      <w:numFmt w:val="lowerLetter"/>
      <w:lvlText w:val="%8."/>
      <w:lvlJc w:val="left"/>
      <w:pPr>
        <w:ind w:left="5760" w:hanging="360"/>
      </w:pPr>
    </w:lvl>
    <w:lvl w:ilvl="8" w:tplc="8BFA9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FA811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7C88A0" w:tentative="1">
      <w:start w:val="1"/>
      <w:numFmt w:val="lowerLetter"/>
      <w:lvlText w:val="%2."/>
      <w:lvlJc w:val="left"/>
      <w:pPr>
        <w:ind w:left="1364" w:hanging="360"/>
      </w:pPr>
    </w:lvl>
    <w:lvl w:ilvl="2" w:tplc="CDEEB024" w:tentative="1">
      <w:start w:val="1"/>
      <w:numFmt w:val="lowerRoman"/>
      <w:lvlText w:val="%3."/>
      <w:lvlJc w:val="right"/>
      <w:pPr>
        <w:ind w:left="2084" w:hanging="180"/>
      </w:pPr>
    </w:lvl>
    <w:lvl w:ilvl="3" w:tplc="0B8E9910" w:tentative="1">
      <w:start w:val="1"/>
      <w:numFmt w:val="decimal"/>
      <w:lvlText w:val="%4."/>
      <w:lvlJc w:val="left"/>
      <w:pPr>
        <w:ind w:left="2804" w:hanging="360"/>
      </w:pPr>
    </w:lvl>
    <w:lvl w:ilvl="4" w:tplc="64462F3A" w:tentative="1">
      <w:start w:val="1"/>
      <w:numFmt w:val="lowerLetter"/>
      <w:lvlText w:val="%5."/>
      <w:lvlJc w:val="left"/>
      <w:pPr>
        <w:ind w:left="3524" w:hanging="360"/>
      </w:pPr>
    </w:lvl>
    <w:lvl w:ilvl="5" w:tplc="48EE3D08" w:tentative="1">
      <w:start w:val="1"/>
      <w:numFmt w:val="lowerRoman"/>
      <w:lvlText w:val="%6."/>
      <w:lvlJc w:val="right"/>
      <w:pPr>
        <w:ind w:left="4244" w:hanging="180"/>
      </w:pPr>
    </w:lvl>
    <w:lvl w:ilvl="6" w:tplc="B282CC42" w:tentative="1">
      <w:start w:val="1"/>
      <w:numFmt w:val="decimal"/>
      <w:lvlText w:val="%7."/>
      <w:lvlJc w:val="left"/>
      <w:pPr>
        <w:ind w:left="4964" w:hanging="360"/>
      </w:pPr>
    </w:lvl>
    <w:lvl w:ilvl="7" w:tplc="A3EC17E6" w:tentative="1">
      <w:start w:val="1"/>
      <w:numFmt w:val="lowerLetter"/>
      <w:lvlText w:val="%8."/>
      <w:lvlJc w:val="left"/>
      <w:pPr>
        <w:ind w:left="5684" w:hanging="360"/>
      </w:pPr>
    </w:lvl>
    <w:lvl w:ilvl="8" w:tplc="3960A8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5F83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CE63DE" w:tentative="1">
      <w:start w:val="1"/>
      <w:numFmt w:val="lowerLetter"/>
      <w:lvlText w:val="%2."/>
      <w:lvlJc w:val="left"/>
      <w:pPr>
        <w:ind w:left="1440" w:hanging="360"/>
      </w:pPr>
    </w:lvl>
    <w:lvl w:ilvl="2" w:tplc="D1E031EA" w:tentative="1">
      <w:start w:val="1"/>
      <w:numFmt w:val="lowerRoman"/>
      <w:lvlText w:val="%3."/>
      <w:lvlJc w:val="right"/>
      <w:pPr>
        <w:ind w:left="2160" w:hanging="180"/>
      </w:pPr>
    </w:lvl>
    <w:lvl w:ilvl="3" w:tplc="58BEE954" w:tentative="1">
      <w:start w:val="1"/>
      <w:numFmt w:val="decimal"/>
      <w:lvlText w:val="%4."/>
      <w:lvlJc w:val="left"/>
      <w:pPr>
        <w:ind w:left="2880" w:hanging="360"/>
      </w:pPr>
    </w:lvl>
    <w:lvl w:ilvl="4" w:tplc="F8382F26" w:tentative="1">
      <w:start w:val="1"/>
      <w:numFmt w:val="lowerLetter"/>
      <w:lvlText w:val="%5."/>
      <w:lvlJc w:val="left"/>
      <w:pPr>
        <w:ind w:left="3600" w:hanging="360"/>
      </w:pPr>
    </w:lvl>
    <w:lvl w:ilvl="5" w:tplc="3EC4419C" w:tentative="1">
      <w:start w:val="1"/>
      <w:numFmt w:val="lowerRoman"/>
      <w:lvlText w:val="%6."/>
      <w:lvlJc w:val="right"/>
      <w:pPr>
        <w:ind w:left="4320" w:hanging="180"/>
      </w:pPr>
    </w:lvl>
    <w:lvl w:ilvl="6" w:tplc="80EEBC64" w:tentative="1">
      <w:start w:val="1"/>
      <w:numFmt w:val="decimal"/>
      <w:lvlText w:val="%7."/>
      <w:lvlJc w:val="left"/>
      <w:pPr>
        <w:ind w:left="5040" w:hanging="360"/>
      </w:pPr>
    </w:lvl>
    <w:lvl w:ilvl="7" w:tplc="FA808AD2" w:tentative="1">
      <w:start w:val="1"/>
      <w:numFmt w:val="lowerLetter"/>
      <w:lvlText w:val="%8."/>
      <w:lvlJc w:val="left"/>
      <w:pPr>
        <w:ind w:left="5760" w:hanging="360"/>
      </w:pPr>
    </w:lvl>
    <w:lvl w:ilvl="8" w:tplc="18409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17235103">
    <w:abstractNumId w:val="19"/>
  </w:num>
  <w:num w:numId="2" w16cid:durableId="1639606871">
    <w:abstractNumId w:val="6"/>
  </w:num>
  <w:num w:numId="3" w16cid:durableId="981075985">
    <w:abstractNumId w:val="10"/>
  </w:num>
  <w:num w:numId="4" w16cid:durableId="2143963356">
    <w:abstractNumId w:val="27"/>
  </w:num>
  <w:num w:numId="5" w16cid:durableId="1020352841">
    <w:abstractNumId w:val="0"/>
  </w:num>
  <w:num w:numId="6" w16cid:durableId="125123090">
    <w:abstractNumId w:val="11"/>
  </w:num>
  <w:num w:numId="7" w16cid:durableId="1480613576">
    <w:abstractNumId w:val="28"/>
  </w:num>
  <w:num w:numId="8" w16cid:durableId="18879148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3143718">
    <w:abstractNumId w:val="1"/>
  </w:num>
  <w:num w:numId="10" w16cid:durableId="110251715">
    <w:abstractNumId w:val="0"/>
    <w:lvlOverride w:ilvl="0">
      <w:startOverride w:val="1"/>
    </w:lvlOverride>
  </w:num>
  <w:num w:numId="11" w16cid:durableId="1347440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0668356">
    <w:abstractNumId w:val="6"/>
  </w:num>
  <w:num w:numId="13" w16cid:durableId="1099254732">
    <w:abstractNumId w:val="27"/>
  </w:num>
  <w:num w:numId="14" w16cid:durableId="17918229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7206913">
    <w:abstractNumId w:val="20"/>
  </w:num>
  <w:num w:numId="16" w16cid:durableId="9157469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6673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7235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13873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419745">
    <w:abstractNumId w:val="24"/>
  </w:num>
  <w:num w:numId="21" w16cid:durableId="1878814585">
    <w:abstractNumId w:val="8"/>
  </w:num>
  <w:num w:numId="22" w16cid:durableId="730738263">
    <w:abstractNumId w:val="31"/>
  </w:num>
  <w:num w:numId="23" w16cid:durableId="1261714556">
    <w:abstractNumId w:val="34"/>
  </w:num>
  <w:num w:numId="24" w16cid:durableId="1991984131">
    <w:abstractNumId w:val="32"/>
  </w:num>
  <w:num w:numId="25" w16cid:durableId="148056348">
    <w:abstractNumId w:val="12"/>
  </w:num>
  <w:num w:numId="26" w16cid:durableId="634869391">
    <w:abstractNumId w:val="33"/>
  </w:num>
  <w:num w:numId="27" w16cid:durableId="1404446629">
    <w:abstractNumId w:val="7"/>
  </w:num>
  <w:num w:numId="28" w16cid:durableId="2096434155">
    <w:abstractNumId w:val="30"/>
  </w:num>
  <w:num w:numId="29" w16cid:durableId="962199555">
    <w:abstractNumId w:val="16"/>
  </w:num>
  <w:num w:numId="30" w16cid:durableId="211431412">
    <w:abstractNumId w:val="2"/>
  </w:num>
  <w:num w:numId="31" w16cid:durableId="761603431">
    <w:abstractNumId w:val="25"/>
  </w:num>
  <w:num w:numId="32" w16cid:durableId="789010106">
    <w:abstractNumId w:val="17"/>
  </w:num>
  <w:num w:numId="33" w16cid:durableId="535167539">
    <w:abstractNumId w:val="15"/>
  </w:num>
  <w:num w:numId="34" w16cid:durableId="1254433392">
    <w:abstractNumId w:val="3"/>
  </w:num>
  <w:num w:numId="35" w16cid:durableId="1338073791">
    <w:abstractNumId w:val="4"/>
  </w:num>
  <w:num w:numId="36" w16cid:durableId="400953859">
    <w:abstractNumId w:val="14"/>
  </w:num>
  <w:num w:numId="37" w16cid:durableId="400255503">
    <w:abstractNumId w:val="9"/>
  </w:num>
  <w:num w:numId="38" w16cid:durableId="1172112443">
    <w:abstractNumId w:val="13"/>
  </w:num>
  <w:num w:numId="39" w16cid:durableId="1493833193">
    <w:abstractNumId w:val="22"/>
  </w:num>
  <w:num w:numId="40" w16cid:durableId="1639677611">
    <w:abstractNumId w:val="29"/>
  </w:num>
  <w:num w:numId="41" w16cid:durableId="1321426688">
    <w:abstractNumId w:val="18"/>
  </w:num>
  <w:num w:numId="42" w16cid:durableId="6076648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2C33"/>
    <w:rsid w:val="00110A36"/>
    <w:rsid w:val="0011165B"/>
    <w:rsid w:val="0011555E"/>
    <w:rsid w:val="00116321"/>
    <w:rsid w:val="00123A91"/>
    <w:rsid w:val="0012641E"/>
    <w:rsid w:val="001275B4"/>
    <w:rsid w:val="0014081C"/>
    <w:rsid w:val="001463FE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6C0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0739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0E15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A95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157"/>
    <w:rsid w:val="00A21902"/>
    <w:rsid w:val="00A253A5"/>
    <w:rsid w:val="00A27832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87B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0744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2F29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119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C6067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494</Characters>
  <Application>Microsoft Office Word</Application>
  <DocSecurity>0</DocSecurity>
  <Lines>41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25</cp:revision>
  <cp:lastPrinted>2025-10-20T12:24:00Z</cp:lastPrinted>
  <dcterms:created xsi:type="dcterms:W3CDTF">2024-02-15T14:56:00Z</dcterms:created>
  <dcterms:modified xsi:type="dcterms:W3CDTF">2025-11-24T14:41:00Z</dcterms:modified>
</cp:coreProperties>
</file>