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C92445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A644E3">
        <w:rPr>
          <w:rFonts w:ascii="Times New Roman" w:hAnsi="Times New Roman"/>
          <w:szCs w:val="24"/>
        </w:rPr>
        <w:t>7</w:t>
      </w:r>
      <w:r w:rsidR="00F17B01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456D808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644E3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4A45A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6A16D8D6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A644E3">
        <w:rPr>
          <w:iCs/>
          <w:color w:val="000000"/>
        </w:rPr>
        <w:t>84</w:t>
      </w:r>
      <w:r>
        <w:rPr>
          <w:iCs/>
          <w:color w:val="000000"/>
        </w:rPr>
        <w:t>/2025</w:t>
      </w:r>
      <w:r w:rsidR="009C3141">
        <w:rPr>
          <w:iCs/>
          <w:color w:val="000000"/>
        </w:rPr>
        <w:t xml:space="preserve">, </w:t>
      </w:r>
      <w:r w:rsidR="00F32204">
        <w:rPr>
          <w:iCs/>
          <w:color w:val="000000"/>
        </w:rPr>
        <w:t>2</w:t>
      </w:r>
      <w:r w:rsidR="00A644E3">
        <w:rPr>
          <w:iCs/>
          <w:color w:val="000000"/>
        </w:rPr>
        <w:t>85</w:t>
      </w:r>
      <w:r w:rsidR="00F32204">
        <w:rPr>
          <w:iCs/>
          <w:color w:val="000000"/>
        </w:rPr>
        <w:t>/2025</w:t>
      </w:r>
      <w:r w:rsidR="004A45A8">
        <w:rPr>
          <w:iCs/>
          <w:color w:val="000000"/>
        </w:rPr>
        <w:t>, 2</w:t>
      </w:r>
      <w:r w:rsidR="00A644E3">
        <w:rPr>
          <w:iCs/>
          <w:color w:val="000000"/>
        </w:rPr>
        <w:t>86</w:t>
      </w:r>
      <w:r w:rsidR="004A45A8">
        <w:rPr>
          <w:iCs/>
          <w:color w:val="000000"/>
        </w:rPr>
        <w:t>/2025</w:t>
      </w:r>
      <w:r w:rsidR="00F17B01">
        <w:rPr>
          <w:iCs/>
          <w:color w:val="000000"/>
        </w:rPr>
        <w:t>, 2</w:t>
      </w:r>
      <w:r w:rsidR="00A644E3">
        <w:rPr>
          <w:iCs/>
          <w:color w:val="000000"/>
        </w:rPr>
        <w:t>90</w:t>
      </w:r>
      <w:r w:rsidR="00F17B01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242E0E">
        <w:rPr>
          <w:iCs/>
          <w:color w:val="000000"/>
        </w:rPr>
        <w:t>1</w:t>
      </w:r>
      <w:r w:rsidR="00A644E3">
        <w:rPr>
          <w:iCs/>
          <w:color w:val="000000"/>
        </w:rPr>
        <w:t>91</w:t>
      </w:r>
      <w:r w:rsidR="005C3514">
        <w:rPr>
          <w:iCs/>
          <w:color w:val="000000"/>
        </w:rPr>
        <w:t>/2025</w:t>
      </w:r>
      <w:r w:rsidR="00A644E3">
        <w:rPr>
          <w:iCs/>
          <w:color w:val="000000"/>
        </w:rPr>
        <w:t xml:space="preserve"> a </w:t>
      </w:r>
      <w:r w:rsidR="00F17B01">
        <w:rPr>
          <w:iCs/>
          <w:color w:val="000000"/>
        </w:rPr>
        <w:t>11</w:t>
      </w:r>
      <w:r w:rsidR="00A644E3">
        <w:rPr>
          <w:iCs/>
          <w:color w:val="000000"/>
        </w:rPr>
        <w:t>99</w:t>
      </w:r>
      <w:r w:rsidR="00F17B01">
        <w:rPr>
          <w:iCs/>
          <w:color w:val="000000"/>
        </w:rPr>
        <w:t>/2025, 1</w:t>
      </w:r>
      <w:r w:rsidR="00A644E3">
        <w:rPr>
          <w:iCs/>
          <w:color w:val="000000"/>
        </w:rPr>
        <w:t>203</w:t>
      </w:r>
      <w:r w:rsidR="00F17B01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A644E3">
        <w:rPr>
          <w:iCs/>
          <w:color w:val="000000"/>
        </w:rPr>
        <w:t>206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17B01">
        <w:rPr>
          <w:iCs/>
        </w:rPr>
        <w:t>4</w:t>
      </w:r>
      <w:r w:rsidR="00A644E3">
        <w:rPr>
          <w:iCs/>
        </w:rPr>
        <w:t>1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A644E3">
        <w:rPr>
          <w:iCs/>
        </w:rPr>
        <w:t>24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F17B01">
        <w:rPr>
          <w:iCs/>
        </w:rPr>
        <w:t>novembro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2CEF" w14:textId="77777777" w:rsidR="00BD04FD" w:rsidRDefault="00BD04FD">
      <w:r>
        <w:separator/>
      </w:r>
    </w:p>
  </w:endnote>
  <w:endnote w:type="continuationSeparator" w:id="0">
    <w:p w14:paraId="7ED12C91" w14:textId="77777777" w:rsidR="00BD04FD" w:rsidRDefault="00BD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B564" w14:textId="77777777" w:rsidR="00BD04FD" w:rsidRDefault="00BD04FD">
      <w:r>
        <w:separator/>
      </w:r>
    </w:p>
  </w:footnote>
  <w:footnote w:type="continuationSeparator" w:id="0">
    <w:p w14:paraId="64775952" w14:textId="77777777" w:rsidR="00BD04FD" w:rsidRDefault="00BD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2C0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5694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B20E4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8E6E34" w:tentative="1">
      <w:start w:val="1"/>
      <w:numFmt w:val="lowerLetter"/>
      <w:lvlText w:val="%2."/>
      <w:lvlJc w:val="left"/>
      <w:pPr>
        <w:ind w:left="1440" w:hanging="360"/>
      </w:pPr>
    </w:lvl>
    <w:lvl w:ilvl="2" w:tplc="1858609A" w:tentative="1">
      <w:start w:val="1"/>
      <w:numFmt w:val="lowerRoman"/>
      <w:lvlText w:val="%3."/>
      <w:lvlJc w:val="right"/>
      <w:pPr>
        <w:ind w:left="2160" w:hanging="180"/>
      </w:pPr>
    </w:lvl>
    <w:lvl w:ilvl="3" w:tplc="51522898" w:tentative="1">
      <w:start w:val="1"/>
      <w:numFmt w:val="decimal"/>
      <w:lvlText w:val="%4."/>
      <w:lvlJc w:val="left"/>
      <w:pPr>
        <w:ind w:left="2880" w:hanging="360"/>
      </w:pPr>
    </w:lvl>
    <w:lvl w:ilvl="4" w:tplc="A72CD2D8" w:tentative="1">
      <w:start w:val="1"/>
      <w:numFmt w:val="lowerLetter"/>
      <w:lvlText w:val="%5."/>
      <w:lvlJc w:val="left"/>
      <w:pPr>
        <w:ind w:left="3600" w:hanging="360"/>
      </w:pPr>
    </w:lvl>
    <w:lvl w:ilvl="5" w:tplc="46988CE2" w:tentative="1">
      <w:start w:val="1"/>
      <w:numFmt w:val="lowerRoman"/>
      <w:lvlText w:val="%6."/>
      <w:lvlJc w:val="right"/>
      <w:pPr>
        <w:ind w:left="4320" w:hanging="180"/>
      </w:pPr>
    </w:lvl>
    <w:lvl w:ilvl="6" w:tplc="61C089FC" w:tentative="1">
      <w:start w:val="1"/>
      <w:numFmt w:val="decimal"/>
      <w:lvlText w:val="%7."/>
      <w:lvlJc w:val="left"/>
      <w:pPr>
        <w:ind w:left="5040" w:hanging="360"/>
      </w:pPr>
    </w:lvl>
    <w:lvl w:ilvl="7" w:tplc="188AD618" w:tentative="1">
      <w:start w:val="1"/>
      <w:numFmt w:val="lowerLetter"/>
      <w:lvlText w:val="%8."/>
      <w:lvlJc w:val="left"/>
      <w:pPr>
        <w:ind w:left="5760" w:hanging="360"/>
      </w:pPr>
    </w:lvl>
    <w:lvl w:ilvl="8" w:tplc="13C6D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98C4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FCA760" w:tentative="1">
      <w:start w:val="1"/>
      <w:numFmt w:val="lowerLetter"/>
      <w:lvlText w:val="%2."/>
      <w:lvlJc w:val="left"/>
      <w:pPr>
        <w:ind w:left="1440" w:hanging="360"/>
      </w:pPr>
    </w:lvl>
    <w:lvl w:ilvl="2" w:tplc="78F24766" w:tentative="1">
      <w:start w:val="1"/>
      <w:numFmt w:val="lowerRoman"/>
      <w:lvlText w:val="%3."/>
      <w:lvlJc w:val="right"/>
      <w:pPr>
        <w:ind w:left="2160" w:hanging="180"/>
      </w:pPr>
    </w:lvl>
    <w:lvl w:ilvl="3" w:tplc="737CB536" w:tentative="1">
      <w:start w:val="1"/>
      <w:numFmt w:val="decimal"/>
      <w:lvlText w:val="%4."/>
      <w:lvlJc w:val="left"/>
      <w:pPr>
        <w:ind w:left="2880" w:hanging="360"/>
      </w:pPr>
    </w:lvl>
    <w:lvl w:ilvl="4" w:tplc="7CB6DE40" w:tentative="1">
      <w:start w:val="1"/>
      <w:numFmt w:val="lowerLetter"/>
      <w:lvlText w:val="%5."/>
      <w:lvlJc w:val="left"/>
      <w:pPr>
        <w:ind w:left="3600" w:hanging="360"/>
      </w:pPr>
    </w:lvl>
    <w:lvl w:ilvl="5" w:tplc="D458F1E4" w:tentative="1">
      <w:start w:val="1"/>
      <w:numFmt w:val="lowerRoman"/>
      <w:lvlText w:val="%6."/>
      <w:lvlJc w:val="right"/>
      <w:pPr>
        <w:ind w:left="4320" w:hanging="180"/>
      </w:pPr>
    </w:lvl>
    <w:lvl w:ilvl="6" w:tplc="36E69BA6" w:tentative="1">
      <w:start w:val="1"/>
      <w:numFmt w:val="decimal"/>
      <w:lvlText w:val="%7."/>
      <w:lvlJc w:val="left"/>
      <w:pPr>
        <w:ind w:left="5040" w:hanging="360"/>
      </w:pPr>
    </w:lvl>
    <w:lvl w:ilvl="7" w:tplc="BD109F0A" w:tentative="1">
      <w:start w:val="1"/>
      <w:numFmt w:val="lowerLetter"/>
      <w:lvlText w:val="%8."/>
      <w:lvlJc w:val="left"/>
      <w:pPr>
        <w:ind w:left="5760" w:hanging="360"/>
      </w:pPr>
    </w:lvl>
    <w:lvl w:ilvl="8" w:tplc="EF181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6C489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929056" w:tentative="1">
      <w:start w:val="1"/>
      <w:numFmt w:val="lowerLetter"/>
      <w:lvlText w:val="%2."/>
      <w:lvlJc w:val="left"/>
      <w:pPr>
        <w:ind w:left="1440" w:hanging="360"/>
      </w:pPr>
    </w:lvl>
    <w:lvl w:ilvl="2" w:tplc="C270FF0E" w:tentative="1">
      <w:start w:val="1"/>
      <w:numFmt w:val="lowerRoman"/>
      <w:lvlText w:val="%3."/>
      <w:lvlJc w:val="right"/>
      <w:pPr>
        <w:ind w:left="2160" w:hanging="180"/>
      </w:pPr>
    </w:lvl>
    <w:lvl w:ilvl="3" w:tplc="62B67FC8" w:tentative="1">
      <w:start w:val="1"/>
      <w:numFmt w:val="decimal"/>
      <w:lvlText w:val="%4."/>
      <w:lvlJc w:val="left"/>
      <w:pPr>
        <w:ind w:left="2880" w:hanging="360"/>
      </w:pPr>
    </w:lvl>
    <w:lvl w:ilvl="4" w:tplc="7FFC638C" w:tentative="1">
      <w:start w:val="1"/>
      <w:numFmt w:val="lowerLetter"/>
      <w:lvlText w:val="%5."/>
      <w:lvlJc w:val="left"/>
      <w:pPr>
        <w:ind w:left="3600" w:hanging="360"/>
      </w:pPr>
    </w:lvl>
    <w:lvl w:ilvl="5" w:tplc="6F326F0C" w:tentative="1">
      <w:start w:val="1"/>
      <w:numFmt w:val="lowerRoman"/>
      <w:lvlText w:val="%6."/>
      <w:lvlJc w:val="right"/>
      <w:pPr>
        <w:ind w:left="4320" w:hanging="180"/>
      </w:pPr>
    </w:lvl>
    <w:lvl w:ilvl="6" w:tplc="A450248C" w:tentative="1">
      <w:start w:val="1"/>
      <w:numFmt w:val="decimal"/>
      <w:lvlText w:val="%7."/>
      <w:lvlJc w:val="left"/>
      <w:pPr>
        <w:ind w:left="5040" w:hanging="360"/>
      </w:pPr>
    </w:lvl>
    <w:lvl w:ilvl="7" w:tplc="51BABC7C" w:tentative="1">
      <w:start w:val="1"/>
      <w:numFmt w:val="lowerLetter"/>
      <w:lvlText w:val="%8."/>
      <w:lvlJc w:val="left"/>
      <w:pPr>
        <w:ind w:left="5760" w:hanging="360"/>
      </w:pPr>
    </w:lvl>
    <w:lvl w:ilvl="8" w:tplc="5D086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88895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62C214" w:tentative="1">
      <w:start w:val="1"/>
      <w:numFmt w:val="lowerLetter"/>
      <w:lvlText w:val="%2."/>
      <w:lvlJc w:val="left"/>
      <w:pPr>
        <w:ind w:left="1440" w:hanging="360"/>
      </w:pPr>
    </w:lvl>
    <w:lvl w:ilvl="2" w:tplc="05D2A51E" w:tentative="1">
      <w:start w:val="1"/>
      <w:numFmt w:val="lowerRoman"/>
      <w:lvlText w:val="%3."/>
      <w:lvlJc w:val="right"/>
      <w:pPr>
        <w:ind w:left="2160" w:hanging="180"/>
      </w:pPr>
    </w:lvl>
    <w:lvl w:ilvl="3" w:tplc="E172774E" w:tentative="1">
      <w:start w:val="1"/>
      <w:numFmt w:val="decimal"/>
      <w:lvlText w:val="%4."/>
      <w:lvlJc w:val="left"/>
      <w:pPr>
        <w:ind w:left="2880" w:hanging="360"/>
      </w:pPr>
    </w:lvl>
    <w:lvl w:ilvl="4" w:tplc="59FC6B82" w:tentative="1">
      <w:start w:val="1"/>
      <w:numFmt w:val="lowerLetter"/>
      <w:lvlText w:val="%5."/>
      <w:lvlJc w:val="left"/>
      <w:pPr>
        <w:ind w:left="3600" w:hanging="360"/>
      </w:pPr>
    </w:lvl>
    <w:lvl w:ilvl="5" w:tplc="C6C06B42" w:tentative="1">
      <w:start w:val="1"/>
      <w:numFmt w:val="lowerRoman"/>
      <w:lvlText w:val="%6."/>
      <w:lvlJc w:val="right"/>
      <w:pPr>
        <w:ind w:left="4320" w:hanging="180"/>
      </w:pPr>
    </w:lvl>
    <w:lvl w:ilvl="6" w:tplc="2C5AF784" w:tentative="1">
      <w:start w:val="1"/>
      <w:numFmt w:val="decimal"/>
      <w:lvlText w:val="%7."/>
      <w:lvlJc w:val="left"/>
      <w:pPr>
        <w:ind w:left="5040" w:hanging="360"/>
      </w:pPr>
    </w:lvl>
    <w:lvl w:ilvl="7" w:tplc="1A767BF6" w:tentative="1">
      <w:start w:val="1"/>
      <w:numFmt w:val="lowerLetter"/>
      <w:lvlText w:val="%8."/>
      <w:lvlJc w:val="left"/>
      <w:pPr>
        <w:ind w:left="5760" w:hanging="360"/>
      </w:pPr>
    </w:lvl>
    <w:lvl w:ilvl="8" w:tplc="017A1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B4A0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A5702" w:tentative="1">
      <w:start w:val="1"/>
      <w:numFmt w:val="lowerLetter"/>
      <w:lvlText w:val="%2."/>
      <w:lvlJc w:val="left"/>
      <w:pPr>
        <w:ind w:left="1440" w:hanging="360"/>
      </w:pPr>
    </w:lvl>
    <w:lvl w:ilvl="2" w:tplc="6FE4E6DE" w:tentative="1">
      <w:start w:val="1"/>
      <w:numFmt w:val="lowerRoman"/>
      <w:lvlText w:val="%3."/>
      <w:lvlJc w:val="right"/>
      <w:pPr>
        <w:ind w:left="2160" w:hanging="180"/>
      </w:pPr>
    </w:lvl>
    <w:lvl w:ilvl="3" w:tplc="95323264" w:tentative="1">
      <w:start w:val="1"/>
      <w:numFmt w:val="decimal"/>
      <w:lvlText w:val="%4."/>
      <w:lvlJc w:val="left"/>
      <w:pPr>
        <w:ind w:left="2880" w:hanging="360"/>
      </w:pPr>
    </w:lvl>
    <w:lvl w:ilvl="4" w:tplc="B694B928" w:tentative="1">
      <w:start w:val="1"/>
      <w:numFmt w:val="lowerLetter"/>
      <w:lvlText w:val="%5."/>
      <w:lvlJc w:val="left"/>
      <w:pPr>
        <w:ind w:left="3600" w:hanging="360"/>
      </w:pPr>
    </w:lvl>
    <w:lvl w:ilvl="5" w:tplc="A1F25528" w:tentative="1">
      <w:start w:val="1"/>
      <w:numFmt w:val="lowerRoman"/>
      <w:lvlText w:val="%6."/>
      <w:lvlJc w:val="right"/>
      <w:pPr>
        <w:ind w:left="4320" w:hanging="180"/>
      </w:pPr>
    </w:lvl>
    <w:lvl w:ilvl="6" w:tplc="5A5ACA50" w:tentative="1">
      <w:start w:val="1"/>
      <w:numFmt w:val="decimal"/>
      <w:lvlText w:val="%7."/>
      <w:lvlJc w:val="left"/>
      <w:pPr>
        <w:ind w:left="5040" w:hanging="360"/>
      </w:pPr>
    </w:lvl>
    <w:lvl w:ilvl="7" w:tplc="0FDCC8E2" w:tentative="1">
      <w:start w:val="1"/>
      <w:numFmt w:val="lowerLetter"/>
      <w:lvlText w:val="%8."/>
      <w:lvlJc w:val="left"/>
      <w:pPr>
        <w:ind w:left="5760" w:hanging="360"/>
      </w:pPr>
    </w:lvl>
    <w:lvl w:ilvl="8" w:tplc="FC3C1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05A8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C0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C0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2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CB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6F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A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39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63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21A7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0975E" w:tentative="1">
      <w:start w:val="1"/>
      <w:numFmt w:val="lowerLetter"/>
      <w:lvlText w:val="%2."/>
      <w:lvlJc w:val="left"/>
      <w:pPr>
        <w:ind w:left="1440" w:hanging="360"/>
      </w:pPr>
    </w:lvl>
    <w:lvl w:ilvl="2" w:tplc="74BA6B74" w:tentative="1">
      <w:start w:val="1"/>
      <w:numFmt w:val="lowerRoman"/>
      <w:lvlText w:val="%3."/>
      <w:lvlJc w:val="right"/>
      <w:pPr>
        <w:ind w:left="2160" w:hanging="180"/>
      </w:pPr>
    </w:lvl>
    <w:lvl w:ilvl="3" w:tplc="B46ABB7A" w:tentative="1">
      <w:start w:val="1"/>
      <w:numFmt w:val="decimal"/>
      <w:lvlText w:val="%4."/>
      <w:lvlJc w:val="left"/>
      <w:pPr>
        <w:ind w:left="2880" w:hanging="360"/>
      </w:pPr>
    </w:lvl>
    <w:lvl w:ilvl="4" w:tplc="D938E0DE" w:tentative="1">
      <w:start w:val="1"/>
      <w:numFmt w:val="lowerLetter"/>
      <w:lvlText w:val="%5."/>
      <w:lvlJc w:val="left"/>
      <w:pPr>
        <w:ind w:left="3600" w:hanging="360"/>
      </w:pPr>
    </w:lvl>
    <w:lvl w:ilvl="5" w:tplc="3CCA705E" w:tentative="1">
      <w:start w:val="1"/>
      <w:numFmt w:val="lowerRoman"/>
      <w:lvlText w:val="%6."/>
      <w:lvlJc w:val="right"/>
      <w:pPr>
        <w:ind w:left="4320" w:hanging="180"/>
      </w:pPr>
    </w:lvl>
    <w:lvl w:ilvl="6" w:tplc="56A2038A" w:tentative="1">
      <w:start w:val="1"/>
      <w:numFmt w:val="decimal"/>
      <w:lvlText w:val="%7."/>
      <w:lvlJc w:val="left"/>
      <w:pPr>
        <w:ind w:left="5040" w:hanging="360"/>
      </w:pPr>
    </w:lvl>
    <w:lvl w:ilvl="7" w:tplc="003C5C64" w:tentative="1">
      <w:start w:val="1"/>
      <w:numFmt w:val="lowerLetter"/>
      <w:lvlText w:val="%8."/>
      <w:lvlJc w:val="left"/>
      <w:pPr>
        <w:ind w:left="5760" w:hanging="360"/>
      </w:pPr>
    </w:lvl>
    <w:lvl w:ilvl="8" w:tplc="E6888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98C8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9C86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42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82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A9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E5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25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EF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A2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187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C2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3A9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AB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221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28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B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67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802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DC87E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D023FF6">
      <w:start w:val="1"/>
      <w:numFmt w:val="lowerLetter"/>
      <w:lvlText w:val="%2."/>
      <w:lvlJc w:val="left"/>
      <w:pPr>
        <w:ind w:left="1364" w:hanging="360"/>
      </w:pPr>
    </w:lvl>
    <w:lvl w:ilvl="2" w:tplc="179C39F2">
      <w:start w:val="1"/>
      <w:numFmt w:val="lowerRoman"/>
      <w:lvlText w:val="%3."/>
      <w:lvlJc w:val="right"/>
      <w:pPr>
        <w:ind w:left="2084" w:hanging="180"/>
      </w:pPr>
    </w:lvl>
    <w:lvl w:ilvl="3" w:tplc="5A86376C">
      <w:start w:val="1"/>
      <w:numFmt w:val="decimal"/>
      <w:lvlText w:val="%4."/>
      <w:lvlJc w:val="left"/>
      <w:pPr>
        <w:ind w:left="2804" w:hanging="360"/>
      </w:pPr>
    </w:lvl>
    <w:lvl w:ilvl="4" w:tplc="71A89896">
      <w:start w:val="1"/>
      <w:numFmt w:val="lowerLetter"/>
      <w:lvlText w:val="%5."/>
      <w:lvlJc w:val="left"/>
      <w:pPr>
        <w:ind w:left="3524" w:hanging="360"/>
      </w:pPr>
    </w:lvl>
    <w:lvl w:ilvl="5" w:tplc="2F4488B4">
      <w:start w:val="1"/>
      <w:numFmt w:val="lowerRoman"/>
      <w:lvlText w:val="%6."/>
      <w:lvlJc w:val="right"/>
      <w:pPr>
        <w:ind w:left="4244" w:hanging="180"/>
      </w:pPr>
    </w:lvl>
    <w:lvl w:ilvl="6" w:tplc="04BC1454">
      <w:start w:val="1"/>
      <w:numFmt w:val="decimal"/>
      <w:lvlText w:val="%7."/>
      <w:lvlJc w:val="left"/>
      <w:pPr>
        <w:ind w:left="4964" w:hanging="360"/>
      </w:pPr>
    </w:lvl>
    <w:lvl w:ilvl="7" w:tplc="53E86ECE">
      <w:start w:val="1"/>
      <w:numFmt w:val="lowerLetter"/>
      <w:lvlText w:val="%8."/>
      <w:lvlJc w:val="left"/>
      <w:pPr>
        <w:ind w:left="5684" w:hanging="360"/>
      </w:pPr>
    </w:lvl>
    <w:lvl w:ilvl="8" w:tplc="54D62A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8B0A4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CAEB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48AA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64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88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A4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61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E08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90F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256E7F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C7646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72A7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FE37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C62D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5232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8431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DCF6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74D6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1D6AF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F2C158" w:tentative="1">
      <w:start w:val="1"/>
      <w:numFmt w:val="lowerLetter"/>
      <w:lvlText w:val="%2."/>
      <w:lvlJc w:val="left"/>
      <w:pPr>
        <w:ind w:left="1440" w:hanging="360"/>
      </w:pPr>
    </w:lvl>
    <w:lvl w:ilvl="2" w:tplc="DB946A7E" w:tentative="1">
      <w:start w:val="1"/>
      <w:numFmt w:val="lowerRoman"/>
      <w:lvlText w:val="%3."/>
      <w:lvlJc w:val="right"/>
      <w:pPr>
        <w:ind w:left="2160" w:hanging="180"/>
      </w:pPr>
    </w:lvl>
    <w:lvl w:ilvl="3" w:tplc="030A010A" w:tentative="1">
      <w:start w:val="1"/>
      <w:numFmt w:val="decimal"/>
      <w:lvlText w:val="%4."/>
      <w:lvlJc w:val="left"/>
      <w:pPr>
        <w:ind w:left="2880" w:hanging="360"/>
      </w:pPr>
    </w:lvl>
    <w:lvl w:ilvl="4" w:tplc="511E8568" w:tentative="1">
      <w:start w:val="1"/>
      <w:numFmt w:val="lowerLetter"/>
      <w:lvlText w:val="%5."/>
      <w:lvlJc w:val="left"/>
      <w:pPr>
        <w:ind w:left="3600" w:hanging="360"/>
      </w:pPr>
    </w:lvl>
    <w:lvl w:ilvl="5" w:tplc="7130AE0A" w:tentative="1">
      <w:start w:val="1"/>
      <w:numFmt w:val="lowerRoman"/>
      <w:lvlText w:val="%6."/>
      <w:lvlJc w:val="right"/>
      <w:pPr>
        <w:ind w:left="4320" w:hanging="180"/>
      </w:pPr>
    </w:lvl>
    <w:lvl w:ilvl="6" w:tplc="3B9C482A" w:tentative="1">
      <w:start w:val="1"/>
      <w:numFmt w:val="decimal"/>
      <w:lvlText w:val="%7."/>
      <w:lvlJc w:val="left"/>
      <w:pPr>
        <w:ind w:left="5040" w:hanging="360"/>
      </w:pPr>
    </w:lvl>
    <w:lvl w:ilvl="7" w:tplc="F962C85C" w:tentative="1">
      <w:start w:val="1"/>
      <w:numFmt w:val="lowerLetter"/>
      <w:lvlText w:val="%8."/>
      <w:lvlJc w:val="left"/>
      <w:pPr>
        <w:ind w:left="5760" w:hanging="360"/>
      </w:pPr>
    </w:lvl>
    <w:lvl w:ilvl="8" w:tplc="F63AC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5EA5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2AD508" w:tentative="1">
      <w:start w:val="1"/>
      <w:numFmt w:val="lowerLetter"/>
      <w:lvlText w:val="%2."/>
      <w:lvlJc w:val="left"/>
      <w:pPr>
        <w:ind w:left="1440" w:hanging="360"/>
      </w:pPr>
    </w:lvl>
    <w:lvl w:ilvl="2" w:tplc="546E4FBE" w:tentative="1">
      <w:start w:val="1"/>
      <w:numFmt w:val="lowerRoman"/>
      <w:lvlText w:val="%3."/>
      <w:lvlJc w:val="right"/>
      <w:pPr>
        <w:ind w:left="2160" w:hanging="180"/>
      </w:pPr>
    </w:lvl>
    <w:lvl w:ilvl="3" w:tplc="902AFFCE" w:tentative="1">
      <w:start w:val="1"/>
      <w:numFmt w:val="decimal"/>
      <w:lvlText w:val="%4."/>
      <w:lvlJc w:val="left"/>
      <w:pPr>
        <w:ind w:left="2880" w:hanging="360"/>
      </w:pPr>
    </w:lvl>
    <w:lvl w:ilvl="4" w:tplc="404E569E" w:tentative="1">
      <w:start w:val="1"/>
      <w:numFmt w:val="lowerLetter"/>
      <w:lvlText w:val="%5."/>
      <w:lvlJc w:val="left"/>
      <w:pPr>
        <w:ind w:left="3600" w:hanging="360"/>
      </w:pPr>
    </w:lvl>
    <w:lvl w:ilvl="5" w:tplc="4A3C7484" w:tentative="1">
      <w:start w:val="1"/>
      <w:numFmt w:val="lowerRoman"/>
      <w:lvlText w:val="%6."/>
      <w:lvlJc w:val="right"/>
      <w:pPr>
        <w:ind w:left="4320" w:hanging="180"/>
      </w:pPr>
    </w:lvl>
    <w:lvl w:ilvl="6" w:tplc="49EE9A3A" w:tentative="1">
      <w:start w:val="1"/>
      <w:numFmt w:val="decimal"/>
      <w:lvlText w:val="%7."/>
      <w:lvlJc w:val="left"/>
      <w:pPr>
        <w:ind w:left="5040" w:hanging="360"/>
      </w:pPr>
    </w:lvl>
    <w:lvl w:ilvl="7" w:tplc="2B7CBCBE" w:tentative="1">
      <w:start w:val="1"/>
      <w:numFmt w:val="lowerLetter"/>
      <w:lvlText w:val="%8."/>
      <w:lvlJc w:val="left"/>
      <w:pPr>
        <w:ind w:left="5760" w:hanging="360"/>
      </w:pPr>
    </w:lvl>
    <w:lvl w:ilvl="8" w:tplc="7182F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9C0CE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72EE20" w:tentative="1">
      <w:start w:val="1"/>
      <w:numFmt w:val="lowerLetter"/>
      <w:lvlText w:val="%2."/>
      <w:lvlJc w:val="left"/>
      <w:pPr>
        <w:ind w:left="1440" w:hanging="360"/>
      </w:pPr>
    </w:lvl>
    <w:lvl w:ilvl="2" w:tplc="0AF23E7A" w:tentative="1">
      <w:start w:val="1"/>
      <w:numFmt w:val="lowerRoman"/>
      <w:lvlText w:val="%3."/>
      <w:lvlJc w:val="right"/>
      <w:pPr>
        <w:ind w:left="2160" w:hanging="180"/>
      </w:pPr>
    </w:lvl>
    <w:lvl w:ilvl="3" w:tplc="2F24EA82" w:tentative="1">
      <w:start w:val="1"/>
      <w:numFmt w:val="decimal"/>
      <w:lvlText w:val="%4."/>
      <w:lvlJc w:val="left"/>
      <w:pPr>
        <w:ind w:left="2880" w:hanging="360"/>
      </w:pPr>
    </w:lvl>
    <w:lvl w:ilvl="4" w:tplc="310294DA" w:tentative="1">
      <w:start w:val="1"/>
      <w:numFmt w:val="lowerLetter"/>
      <w:lvlText w:val="%5."/>
      <w:lvlJc w:val="left"/>
      <w:pPr>
        <w:ind w:left="3600" w:hanging="360"/>
      </w:pPr>
    </w:lvl>
    <w:lvl w:ilvl="5" w:tplc="E662BEE2" w:tentative="1">
      <w:start w:val="1"/>
      <w:numFmt w:val="lowerRoman"/>
      <w:lvlText w:val="%6."/>
      <w:lvlJc w:val="right"/>
      <w:pPr>
        <w:ind w:left="4320" w:hanging="180"/>
      </w:pPr>
    </w:lvl>
    <w:lvl w:ilvl="6" w:tplc="7C5E9D70" w:tentative="1">
      <w:start w:val="1"/>
      <w:numFmt w:val="decimal"/>
      <w:lvlText w:val="%7."/>
      <w:lvlJc w:val="left"/>
      <w:pPr>
        <w:ind w:left="5040" w:hanging="360"/>
      </w:pPr>
    </w:lvl>
    <w:lvl w:ilvl="7" w:tplc="61F20732" w:tentative="1">
      <w:start w:val="1"/>
      <w:numFmt w:val="lowerLetter"/>
      <w:lvlText w:val="%8."/>
      <w:lvlJc w:val="left"/>
      <w:pPr>
        <w:ind w:left="5760" w:hanging="360"/>
      </w:pPr>
    </w:lvl>
    <w:lvl w:ilvl="8" w:tplc="7E6A2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2C0B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6808B4" w:tentative="1">
      <w:start w:val="1"/>
      <w:numFmt w:val="lowerLetter"/>
      <w:lvlText w:val="%2."/>
      <w:lvlJc w:val="left"/>
      <w:pPr>
        <w:ind w:left="1364" w:hanging="360"/>
      </w:pPr>
    </w:lvl>
    <w:lvl w:ilvl="2" w:tplc="3ECCA5C0" w:tentative="1">
      <w:start w:val="1"/>
      <w:numFmt w:val="lowerRoman"/>
      <w:lvlText w:val="%3."/>
      <w:lvlJc w:val="right"/>
      <w:pPr>
        <w:ind w:left="2084" w:hanging="180"/>
      </w:pPr>
    </w:lvl>
    <w:lvl w:ilvl="3" w:tplc="1F9298FE" w:tentative="1">
      <w:start w:val="1"/>
      <w:numFmt w:val="decimal"/>
      <w:lvlText w:val="%4."/>
      <w:lvlJc w:val="left"/>
      <w:pPr>
        <w:ind w:left="2804" w:hanging="360"/>
      </w:pPr>
    </w:lvl>
    <w:lvl w:ilvl="4" w:tplc="E1203C14" w:tentative="1">
      <w:start w:val="1"/>
      <w:numFmt w:val="lowerLetter"/>
      <w:lvlText w:val="%5."/>
      <w:lvlJc w:val="left"/>
      <w:pPr>
        <w:ind w:left="3524" w:hanging="360"/>
      </w:pPr>
    </w:lvl>
    <w:lvl w:ilvl="5" w:tplc="5E5C4FD8" w:tentative="1">
      <w:start w:val="1"/>
      <w:numFmt w:val="lowerRoman"/>
      <w:lvlText w:val="%6."/>
      <w:lvlJc w:val="right"/>
      <w:pPr>
        <w:ind w:left="4244" w:hanging="180"/>
      </w:pPr>
    </w:lvl>
    <w:lvl w:ilvl="6" w:tplc="788E5C34" w:tentative="1">
      <w:start w:val="1"/>
      <w:numFmt w:val="decimal"/>
      <w:lvlText w:val="%7."/>
      <w:lvlJc w:val="left"/>
      <w:pPr>
        <w:ind w:left="4964" w:hanging="360"/>
      </w:pPr>
    </w:lvl>
    <w:lvl w:ilvl="7" w:tplc="CFA21E0C" w:tentative="1">
      <w:start w:val="1"/>
      <w:numFmt w:val="lowerLetter"/>
      <w:lvlText w:val="%8."/>
      <w:lvlJc w:val="left"/>
      <w:pPr>
        <w:ind w:left="5684" w:hanging="360"/>
      </w:pPr>
    </w:lvl>
    <w:lvl w:ilvl="8" w:tplc="1FA66E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FF6B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98A244" w:tentative="1">
      <w:start w:val="1"/>
      <w:numFmt w:val="lowerLetter"/>
      <w:lvlText w:val="%2."/>
      <w:lvlJc w:val="left"/>
      <w:pPr>
        <w:ind w:left="1440" w:hanging="360"/>
      </w:pPr>
    </w:lvl>
    <w:lvl w:ilvl="2" w:tplc="92BE1030" w:tentative="1">
      <w:start w:val="1"/>
      <w:numFmt w:val="lowerRoman"/>
      <w:lvlText w:val="%3."/>
      <w:lvlJc w:val="right"/>
      <w:pPr>
        <w:ind w:left="2160" w:hanging="180"/>
      </w:pPr>
    </w:lvl>
    <w:lvl w:ilvl="3" w:tplc="875A1050" w:tentative="1">
      <w:start w:val="1"/>
      <w:numFmt w:val="decimal"/>
      <w:lvlText w:val="%4."/>
      <w:lvlJc w:val="left"/>
      <w:pPr>
        <w:ind w:left="2880" w:hanging="360"/>
      </w:pPr>
    </w:lvl>
    <w:lvl w:ilvl="4" w:tplc="1F0C6D96" w:tentative="1">
      <w:start w:val="1"/>
      <w:numFmt w:val="lowerLetter"/>
      <w:lvlText w:val="%5."/>
      <w:lvlJc w:val="left"/>
      <w:pPr>
        <w:ind w:left="3600" w:hanging="360"/>
      </w:pPr>
    </w:lvl>
    <w:lvl w:ilvl="5" w:tplc="83BC3A10" w:tentative="1">
      <w:start w:val="1"/>
      <w:numFmt w:val="lowerRoman"/>
      <w:lvlText w:val="%6."/>
      <w:lvlJc w:val="right"/>
      <w:pPr>
        <w:ind w:left="4320" w:hanging="180"/>
      </w:pPr>
    </w:lvl>
    <w:lvl w:ilvl="6" w:tplc="08225E5A" w:tentative="1">
      <w:start w:val="1"/>
      <w:numFmt w:val="decimal"/>
      <w:lvlText w:val="%7."/>
      <w:lvlJc w:val="left"/>
      <w:pPr>
        <w:ind w:left="5040" w:hanging="360"/>
      </w:pPr>
    </w:lvl>
    <w:lvl w:ilvl="7" w:tplc="02B670AA" w:tentative="1">
      <w:start w:val="1"/>
      <w:numFmt w:val="lowerLetter"/>
      <w:lvlText w:val="%8."/>
      <w:lvlJc w:val="left"/>
      <w:pPr>
        <w:ind w:left="5760" w:hanging="360"/>
      </w:pPr>
    </w:lvl>
    <w:lvl w:ilvl="8" w:tplc="96301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10510089">
    <w:abstractNumId w:val="19"/>
  </w:num>
  <w:num w:numId="2" w16cid:durableId="538864063">
    <w:abstractNumId w:val="6"/>
  </w:num>
  <w:num w:numId="3" w16cid:durableId="813332043">
    <w:abstractNumId w:val="10"/>
  </w:num>
  <w:num w:numId="4" w16cid:durableId="581531074">
    <w:abstractNumId w:val="27"/>
  </w:num>
  <w:num w:numId="5" w16cid:durableId="695425526">
    <w:abstractNumId w:val="0"/>
  </w:num>
  <w:num w:numId="6" w16cid:durableId="307588847">
    <w:abstractNumId w:val="11"/>
  </w:num>
  <w:num w:numId="7" w16cid:durableId="131793891">
    <w:abstractNumId w:val="28"/>
  </w:num>
  <w:num w:numId="8" w16cid:durableId="1049767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536299">
    <w:abstractNumId w:val="1"/>
  </w:num>
  <w:num w:numId="10" w16cid:durableId="1433672266">
    <w:abstractNumId w:val="0"/>
    <w:lvlOverride w:ilvl="0">
      <w:startOverride w:val="1"/>
    </w:lvlOverride>
  </w:num>
  <w:num w:numId="11" w16cid:durableId="178853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861945">
    <w:abstractNumId w:val="6"/>
  </w:num>
  <w:num w:numId="13" w16cid:durableId="480579797">
    <w:abstractNumId w:val="27"/>
  </w:num>
  <w:num w:numId="14" w16cid:durableId="1295672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2005944">
    <w:abstractNumId w:val="20"/>
  </w:num>
  <w:num w:numId="16" w16cid:durableId="5996068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7331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969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86269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419847">
    <w:abstractNumId w:val="24"/>
  </w:num>
  <w:num w:numId="21" w16cid:durableId="759644673">
    <w:abstractNumId w:val="8"/>
  </w:num>
  <w:num w:numId="22" w16cid:durableId="664088610">
    <w:abstractNumId w:val="31"/>
  </w:num>
  <w:num w:numId="23" w16cid:durableId="1715235233">
    <w:abstractNumId w:val="34"/>
  </w:num>
  <w:num w:numId="24" w16cid:durableId="405151793">
    <w:abstractNumId w:val="32"/>
  </w:num>
  <w:num w:numId="25" w16cid:durableId="980647271">
    <w:abstractNumId w:val="12"/>
  </w:num>
  <w:num w:numId="26" w16cid:durableId="471142846">
    <w:abstractNumId w:val="33"/>
  </w:num>
  <w:num w:numId="27" w16cid:durableId="540090640">
    <w:abstractNumId w:val="7"/>
  </w:num>
  <w:num w:numId="28" w16cid:durableId="512915656">
    <w:abstractNumId w:val="30"/>
  </w:num>
  <w:num w:numId="29" w16cid:durableId="1380326153">
    <w:abstractNumId w:val="16"/>
  </w:num>
  <w:num w:numId="30" w16cid:durableId="479884911">
    <w:abstractNumId w:val="2"/>
  </w:num>
  <w:num w:numId="31" w16cid:durableId="642152716">
    <w:abstractNumId w:val="25"/>
  </w:num>
  <w:num w:numId="32" w16cid:durableId="1957246987">
    <w:abstractNumId w:val="17"/>
  </w:num>
  <w:num w:numId="33" w16cid:durableId="377627480">
    <w:abstractNumId w:val="15"/>
  </w:num>
  <w:num w:numId="34" w16cid:durableId="286667909">
    <w:abstractNumId w:val="3"/>
  </w:num>
  <w:num w:numId="35" w16cid:durableId="1710716872">
    <w:abstractNumId w:val="4"/>
  </w:num>
  <w:num w:numId="36" w16cid:durableId="669530733">
    <w:abstractNumId w:val="14"/>
  </w:num>
  <w:num w:numId="37" w16cid:durableId="1677268932">
    <w:abstractNumId w:val="9"/>
  </w:num>
  <w:num w:numId="38" w16cid:durableId="1461804016">
    <w:abstractNumId w:val="13"/>
  </w:num>
  <w:num w:numId="39" w16cid:durableId="2079476821">
    <w:abstractNumId w:val="22"/>
  </w:num>
  <w:num w:numId="40" w16cid:durableId="2034459209">
    <w:abstractNumId w:val="29"/>
  </w:num>
  <w:num w:numId="41" w16cid:durableId="2113012081">
    <w:abstractNumId w:val="18"/>
  </w:num>
  <w:num w:numId="42" w16cid:durableId="21330152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1DBCC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524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24</cp:revision>
  <cp:lastPrinted>2023-04-12T14:04:00Z</cp:lastPrinted>
  <dcterms:created xsi:type="dcterms:W3CDTF">2024-02-15T14:56:00Z</dcterms:created>
  <dcterms:modified xsi:type="dcterms:W3CDTF">2025-11-25T13:51:00Z</dcterms:modified>
</cp:coreProperties>
</file>