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4F51" w14:textId="615F1DD0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4</w:t>
      </w:r>
      <w:r w:rsidR="005E72E8">
        <w:rPr>
          <w:rFonts w:ascii="Times New Roman" w:hAnsi="Times New Roman"/>
          <w:szCs w:val="24"/>
        </w:rPr>
        <w:t>72</w:t>
      </w:r>
      <w:r>
        <w:rPr>
          <w:rFonts w:ascii="Times New Roman" w:hAnsi="Times New Roman"/>
          <w:szCs w:val="24"/>
        </w:rPr>
        <w:t>/2025 – GP/SEC</w:t>
      </w:r>
    </w:p>
    <w:p w14:paraId="2365D1C3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42CD8B8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782CB23" w14:textId="77777777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0FB7AB59" w14:textId="353BEF81" w:rsidR="009D6358" w:rsidRDefault="00000000" w:rsidP="009D635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5E72E8">
        <w:rPr>
          <w:rFonts w:ascii="Times New Roman" w:hAnsi="Times New Roman"/>
          <w:szCs w:val="24"/>
        </w:rPr>
        <w:t>25</w:t>
      </w:r>
      <w:r>
        <w:rPr>
          <w:rFonts w:ascii="Times New Roman" w:hAnsi="Times New Roman"/>
          <w:szCs w:val="24"/>
        </w:rPr>
        <w:t xml:space="preserve"> de </w:t>
      </w:r>
      <w:r w:rsidR="001B2E47">
        <w:rPr>
          <w:rFonts w:ascii="Times New Roman" w:hAnsi="Times New Roman"/>
          <w:szCs w:val="24"/>
        </w:rPr>
        <w:t>novembro</w:t>
      </w:r>
      <w:r>
        <w:rPr>
          <w:rFonts w:ascii="Times New Roman" w:hAnsi="Times New Roman"/>
          <w:szCs w:val="24"/>
        </w:rPr>
        <w:t xml:space="preserve"> de 2025.</w:t>
      </w:r>
    </w:p>
    <w:p w14:paraId="14354090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47D83539" w14:textId="77777777" w:rsidR="000D081F" w:rsidRDefault="000D081F" w:rsidP="009D6358">
      <w:pPr>
        <w:tabs>
          <w:tab w:val="left" w:pos="4820"/>
        </w:tabs>
        <w:rPr>
          <w:iCs/>
        </w:rPr>
      </w:pPr>
    </w:p>
    <w:p w14:paraId="2ED80651" w14:textId="093F421E" w:rsidR="00A02D8C" w:rsidRDefault="005E72E8" w:rsidP="00A02D8C">
      <w:pPr>
        <w:tabs>
          <w:tab w:val="left" w:pos="4820"/>
        </w:tabs>
        <w:rPr>
          <w:iCs/>
        </w:rPr>
      </w:pPr>
      <w:r>
        <w:t>À Empresa</w:t>
      </w:r>
    </w:p>
    <w:p w14:paraId="0536622F" w14:textId="2E08F0E5" w:rsidR="005E72E8" w:rsidRDefault="005E72E8" w:rsidP="00A02D8C">
      <w:pPr>
        <w:tabs>
          <w:tab w:val="left" w:pos="4820"/>
        </w:tabs>
        <w:jc w:val="both"/>
        <w:rPr>
          <w:b/>
          <w:bCs/>
        </w:rPr>
      </w:pPr>
      <w:r w:rsidRPr="005E72E8">
        <w:rPr>
          <w:b/>
          <w:bCs/>
        </w:rPr>
        <w:t>Laboratório</w:t>
      </w:r>
      <w:r w:rsidRPr="005E72E8">
        <w:rPr>
          <w:b/>
          <w:bCs/>
        </w:rPr>
        <w:t xml:space="preserve"> de An</w:t>
      </w:r>
      <w:r>
        <w:rPr>
          <w:b/>
          <w:bCs/>
        </w:rPr>
        <w:t>á</w:t>
      </w:r>
      <w:r w:rsidRPr="005E72E8">
        <w:rPr>
          <w:b/>
          <w:bCs/>
        </w:rPr>
        <w:t>lises Cl</w:t>
      </w:r>
      <w:r>
        <w:rPr>
          <w:b/>
          <w:bCs/>
        </w:rPr>
        <w:t>í</w:t>
      </w:r>
      <w:r w:rsidRPr="005E72E8">
        <w:rPr>
          <w:b/>
          <w:bCs/>
        </w:rPr>
        <w:t>nica Bioexame Ltda</w:t>
      </w:r>
    </w:p>
    <w:p w14:paraId="27A3EB57" w14:textId="6327B422" w:rsidR="00A02D8C" w:rsidRPr="005E72E8" w:rsidRDefault="00000000" w:rsidP="00A02D8C">
      <w:pPr>
        <w:tabs>
          <w:tab w:val="left" w:pos="4820"/>
        </w:tabs>
        <w:jc w:val="both"/>
      </w:pPr>
      <w:r w:rsidRPr="005E72E8">
        <w:t xml:space="preserve">Nesta. </w:t>
      </w:r>
    </w:p>
    <w:p w14:paraId="5688261F" w14:textId="77777777" w:rsidR="00A02D8C" w:rsidRDefault="00A02D8C" w:rsidP="00A02D8C">
      <w:pPr>
        <w:jc w:val="both"/>
      </w:pPr>
    </w:p>
    <w:p w14:paraId="402B51F9" w14:textId="77777777" w:rsidR="00A02D8C" w:rsidRDefault="00A02D8C" w:rsidP="00A02D8C">
      <w:pPr>
        <w:jc w:val="both"/>
      </w:pPr>
    </w:p>
    <w:p w14:paraId="58F487B6" w14:textId="77777777" w:rsidR="00A02D8C" w:rsidRDefault="00000000" w:rsidP="00A02D8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38072B2F" w14:textId="77777777" w:rsidR="00A02D8C" w:rsidRDefault="00A02D8C" w:rsidP="00A02D8C">
      <w:pPr>
        <w:jc w:val="both"/>
      </w:pPr>
    </w:p>
    <w:p w14:paraId="06106A4B" w14:textId="77777777" w:rsidR="00A02D8C" w:rsidRDefault="00A02D8C" w:rsidP="00A02D8C">
      <w:pPr>
        <w:ind w:firstLine="1418"/>
        <w:jc w:val="both"/>
      </w:pPr>
    </w:p>
    <w:p w14:paraId="3ECA65E9" w14:textId="77777777" w:rsidR="00A02D8C" w:rsidRDefault="00A02D8C" w:rsidP="00A02D8C">
      <w:pPr>
        <w:ind w:firstLine="1418"/>
        <w:jc w:val="both"/>
      </w:pPr>
    </w:p>
    <w:p w14:paraId="75B46AFE" w14:textId="4121290B" w:rsidR="00A02D8C" w:rsidRDefault="00000000" w:rsidP="00A02D8C">
      <w:pPr>
        <w:ind w:firstLine="1418"/>
        <w:jc w:val="both"/>
      </w:pPr>
      <w:r>
        <w:t>Senhor</w:t>
      </w:r>
      <w:r w:rsidR="005E72E8">
        <w:t>es</w:t>
      </w:r>
      <w:r>
        <w:t>,</w:t>
      </w:r>
    </w:p>
    <w:p w14:paraId="13622916" w14:textId="77777777" w:rsidR="009D6358" w:rsidRDefault="009D6358" w:rsidP="009D6358">
      <w:pPr>
        <w:ind w:firstLine="1418"/>
        <w:jc w:val="both"/>
      </w:pPr>
    </w:p>
    <w:p w14:paraId="37CEF4E1" w14:textId="77777777" w:rsidR="009D6358" w:rsidRDefault="009D6358" w:rsidP="009D6358">
      <w:pPr>
        <w:ind w:firstLine="1418"/>
        <w:jc w:val="both"/>
      </w:pPr>
    </w:p>
    <w:p w14:paraId="199524F2" w14:textId="0C3BA47D" w:rsidR="009D6358" w:rsidRDefault="00000000" w:rsidP="009D6358">
      <w:pPr>
        <w:tabs>
          <w:tab w:val="left" w:pos="4820"/>
        </w:tabs>
        <w:ind w:firstLine="1418"/>
        <w:jc w:val="both"/>
      </w:pPr>
      <w:r>
        <w:rPr>
          <w:iCs/>
        </w:rPr>
        <w:t>Ao cumprimentá-lo</w:t>
      </w:r>
      <w:r w:rsidR="005E72E8">
        <w:rPr>
          <w:iCs/>
        </w:rPr>
        <w:t>s</w:t>
      </w:r>
      <w:r>
        <w:rPr>
          <w:iCs/>
        </w:rPr>
        <w:t xml:space="preserve">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</w:t>
      </w:r>
      <w:r w:rsidR="000D081F">
        <w:rPr>
          <w:iCs/>
          <w:color w:val="000000"/>
        </w:rPr>
        <w:t>8</w:t>
      </w:r>
      <w:r w:rsidR="005E72E8">
        <w:rPr>
          <w:iCs/>
          <w:color w:val="000000"/>
        </w:rPr>
        <w:t>4</w:t>
      </w:r>
      <w:r>
        <w:rPr>
          <w:iCs/>
          <w:color w:val="000000"/>
        </w:rPr>
        <w:t>/2025, que tramitou</w:t>
      </w:r>
      <w:r>
        <w:rPr>
          <w:iCs/>
        </w:rPr>
        <w:t xml:space="preserve"> na </w:t>
      </w:r>
      <w:r w:rsidR="001B2E47">
        <w:rPr>
          <w:iCs/>
        </w:rPr>
        <w:t>4</w:t>
      </w:r>
      <w:r w:rsidR="005E72E8">
        <w:rPr>
          <w:iCs/>
        </w:rPr>
        <w:t>1</w:t>
      </w:r>
      <w:r>
        <w:rPr>
          <w:iCs/>
        </w:rPr>
        <w:t xml:space="preserve">ª Sessão Ordinária do ano de 2025 da Câmara Municipal de Sorriso, realizada em </w:t>
      </w:r>
      <w:r w:rsidR="005E72E8">
        <w:rPr>
          <w:iCs/>
        </w:rPr>
        <w:t>24</w:t>
      </w:r>
      <w:r>
        <w:t xml:space="preserve"> de </w:t>
      </w:r>
      <w:r w:rsidR="001B2E47">
        <w:t>novembro</w:t>
      </w:r>
      <w:r>
        <w:t xml:space="preserve"> de 2025.</w:t>
      </w:r>
    </w:p>
    <w:p w14:paraId="09B71D27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50E60E59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4C15A7B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8B8D49C" w14:textId="77777777" w:rsidR="009D6358" w:rsidRDefault="00000000" w:rsidP="009D6358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5C139CA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0D2E168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651E499E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55FB0F89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1B8FCC25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69764F4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2908E9B7" w14:textId="77777777" w:rsidR="009D6358" w:rsidRDefault="009D6358" w:rsidP="009D6358">
      <w:pPr>
        <w:tabs>
          <w:tab w:val="left" w:pos="1701"/>
          <w:tab w:val="left" w:pos="4820"/>
        </w:tabs>
        <w:jc w:val="center"/>
        <w:rPr>
          <w:iCs/>
        </w:rPr>
      </w:pPr>
    </w:p>
    <w:p w14:paraId="55FADBBC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3CC955D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A8AD100" w14:textId="77777777" w:rsidR="009D6358" w:rsidRDefault="009D6358" w:rsidP="009D6358"/>
    <w:p w14:paraId="2A80BA07" w14:textId="77777777" w:rsidR="009D6358" w:rsidRDefault="009D6358" w:rsidP="009D6358">
      <w:pPr>
        <w:tabs>
          <w:tab w:val="left" w:pos="4820"/>
        </w:tabs>
      </w:pPr>
    </w:p>
    <w:sectPr w:rsidR="009D6358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AB35" w14:textId="77777777" w:rsidR="00512CA5" w:rsidRDefault="00512CA5">
      <w:r>
        <w:separator/>
      </w:r>
    </w:p>
  </w:endnote>
  <w:endnote w:type="continuationSeparator" w:id="0">
    <w:p w14:paraId="1AB2D2EF" w14:textId="77777777" w:rsidR="00512CA5" w:rsidRDefault="0051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1D10" w14:textId="77777777" w:rsidR="00512CA5" w:rsidRDefault="00512CA5">
      <w:r>
        <w:separator/>
      </w:r>
    </w:p>
  </w:footnote>
  <w:footnote w:type="continuationSeparator" w:id="0">
    <w:p w14:paraId="047CAD22" w14:textId="77777777" w:rsidR="00512CA5" w:rsidRDefault="0051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EDF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5697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7DA9B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20A00A" w:tentative="1">
      <w:start w:val="1"/>
      <w:numFmt w:val="lowerLetter"/>
      <w:lvlText w:val="%2."/>
      <w:lvlJc w:val="left"/>
      <w:pPr>
        <w:ind w:left="1440" w:hanging="360"/>
      </w:pPr>
    </w:lvl>
    <w:lvl w:ilvl="2" w:tplc="293C6356" w:tentative="1">
      <w:start w:val="1"/>
      <w:numFmt w:val="lowerRoman"/>
      <w:lvlText w:val="%3."/>
      <w:lvlJc w:val="right"/>
      <w:pPr>
        <w:ind w:left="2160" w:hanging="180"/>
      </w:pPr>
    </w:lvl>
    <w:lvl w:ilvl="3" w:tplc="79DA1FA2" w:tentative="1">
      <w:start w:val="1"/>
      <w:numFmt w:val="decimal"/>
      <w:lvlText w:val="%4."/>
      <w:lvlJc w:val="left"/>
      <w:pPr>
        <w:ind w:left="2880" w:hanging="360"/>
      </w:pPr>
    </w:lvl>
    <w:lvl w:ilvl="4" w:tplc="0E4E30C6" w:tentative="1">
      <w:start w:val="1"/>
      <w:numFmt w:val="lowerLetter"/>
      <w:lvlText w:val="%5."/>
      <w:lvlJc w:val="left"/>
      <w:pPr>
        <w:ind w:left="3600" w:hanging="360"/>
      </w:pPr>
    </w:lvl>
    <w:lvl w:ilvl="5" w:tplc="8FAA0558" w:tentative="1">
      <w:start w:val="1"/>
      <w:numFmt w:val="lowerRoman"/>
      <w:lvlText w:val="%6."/>
      <w:lvlJc w:val="right"/>
      <w:pPr>
        <w:ind w:left="4320" w:hanging="180"/>
      </w:pPr>
    </w:lvl>
    <w:lvl w:ilvl="6" w:tplc="4238CB4C" w:tentative="1">
      <w:start w:val="1"/>
      <w:numFmt w:val="decimal"/>
      <w:lvlText w:val="%7."/>
      <w:lvlJc w:val="left"/>
      <w:pPr>
        <w:ind w:left="5040" w:hanging="360"/>
      </w:pPr>
    </w:lvl>
    <w:lvl w:ilvl="7" w:tplc="B942B42A" w:tentative="1">
      <w:start w:val="1"/>
      <w:numFmt w:val="lowerLetter"/>
      <w:lvlText w:val="%8."/>
      <w:lvlJc w:val="left"/>
      <w:pPr>
        <w:ind w:left="5760" w:hanging="360"/>
      </w:pPr>
    </w:lvl>
    <w:lvl w:ilvl="8" w:tplc="1E087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81E7D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9C8B1A0" w:tentative="1">
      <w:start w:val="1"/>
      <w:numFmt w:val="lowerLetter"/>
      <w:lvlText w:val="%2."/>
      <w:lvlJc w:val="left"/>
      <w:pPr>
        <w:ind w:left="1440" w:hanging="360"/>
      </w:pPr>
    </w:lvl>
    <w:lvl w:ilvl="2" w:tplc="E4BEF38E" w:tentative="1">
      <w:start w:val="1"/>
      <w:numFmt w:val="lowerRoman"/>
      <w:lvlText w:val="%3."/>
      <w:lvlJc w:val="right"/>
      <w:pPr>
        <w:ind w:left="2160" w:hanging="180"/>
      </w:pPr>
    </w:lvl>
    <w:lvl w:ilvl="3" w:tplc="4C86342C" w:tentative="1">
      <w:start w:val="1"/>
      <w:numFmt w:val="decimal"/>
      <w:lvlText w:val="%4."/>
      <w:lvlJc w:val="left"/>
      <w:pPr>
        <w:ind w:left="2880" w:hanging="360"/>
      </w:pPr>
    </w:lvl>
    <w:lvl w:ilvl="4" w:tplc="EAF8F1EC" w:tentative="1">
      <w:start w:val="1"/>
      <w:numFmt w:val="lowerLetter"/>
      <w:lvlText w:val="%5."/>
      <w:lvlJc w:val="left"/>
      <w:pPr>
        <w:ind w:left="3600" w:hanging="360"/>
      </w:pPr>
    </w:lvl>
    <w:lvl w:ilvl="5" w:tplc="833C2BD8" w:tentative="1">
      <w:start w:val="1"/>
      <w:numFmt w:val="lowerRoman"/>
      <w:lvlText w:val="%6."/>
      <w:lvlJc w:val="right"/>
      <w:pPr>
        <w:ind w:left="4320" w:hanging="180"/>
      </w:pPr>
    </w:lvl>
    <w:lvl w:ilvl="6" w:tplc="81EA6EDE" w:tentative="1">
      <w:start w:val="1"/>
      <w:numFmt w:val="decimal"/>
      <w:lvlText w:val="%7."/>
      <w:lvlJc w:val="left"/>
      <w:pPr>
        <w:ind w:left="5040" w:hanging="360"/>
      </w:pPr>
    </w:lvl>
    <w:lvl w:ilvl="7" w:tplc="D29069D2" w:tentative="1">
      <w:start w:val="1"/>
      <w:numFmt w:val="lowerLetter"/>
      <w:lvlText w:val="%8."/>
      <w:lvlJc w:val="left"/>
      <w:pPr>
        <w:ind w:left="5760" w:hanging="360"/>
      </w:pPr>
    </w:lvl>
    <w:lvl w:ilvl="8" w:tplc="01D23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24EB8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ECE2E6" w:tentative="1">
      <w:start w:val="1"/>
      <w:numFmt w:val="lowerLetter"/>
      <w:lvlText w:val="%2."/>
      <w:lvlJc w:val="left"/>
      <w:pPr>
        <w:ind w:left="1440" w:hanging="360"/>
      </w:pPr>
    </w:lvl>
    <w:lvl w:ilvl="2" w:tplc="3620CB92" w:tentative="1">
      <w:start w:val="1"/>
      <w:numFmt w:val="lowerRoman"/>
      <w:lvlText w:val="%3."/>
      <w:lvlJc w:val="right"/>
      <w:pPr>
        <w:ind w:left="2160" w:hanging="180"/>
      </w:pPr>
    </w:lvl>
    <w:lvl w:ilvl="3" w:tplc="308A6AC0" w:tentative="1">
      <w:start w:val="1"/>
      <w:numFmt w:val="decimal"/>
      <w:lvlText w:val="%4."/>
      <w:lvlJc w:val="left"/>
      <w:pPr>
        <w:ind w:left="2880" w:hanging="360"/>
      </w:pPr>
    </w:lvl>
    <w:lvl w:ilvl="4" w:tplc="DCF05EBC" w:tentative="1">
      <w:start w:val="1"/>
      <w:numFmt w:val="lowerLetter"/>
      <w:lvlText w:val="%5."/>
      <w:lvlJc w:val="left"/>
      <w:pPr>
        <w:ind w:left="3600" w:hanging="360"/>
      </w:pPr>
    </w:lvl>
    <w:lvl w:ilvl="5" w:tplc="EEEEC496" w:tentative="1">
      <w:start w:val="1"/>
      <w:numFmt w:val="lowerRoman"/>
      <w:lvlText w:val="%6."/>
      <w:lvlJc w:val="right"/>
      <w:pPr>
        <w:ind w:left="4320" w:hanging="180"/>
      </w:pPr>
    </w:lvl>
    <w:lvl w:ilvl="6" w:tplc="3EC0CFF6" w:tentative="1">
      <w:start w:val="1"/>
      <w:numFmt w:val="decimal"/>
      <w:lvlText w:val="%7."/>
      <w:lvlJc w:val="left"/>
      <w:pPr>
        <w:ind w:left="5040" w:hanging="360"/>
      </w:pPr>
    </w:lvl>
    <w:lvl w:ilvl="7" w:tplc="AF8C06EC" w:tentative="1">
      <w:start w:val="1"/>
      <w:numFmt w:val="lowerLetter"/>
      <w:lvlText w:val="%8."/>
      <w:lvlJc w:val="left"/>
      <w:pPr>
        <w:ind w:left="5760" w:hanging="360"/>
      </w:pPr>
    </w:lvl>
    <w:lvl w:ilvl="8" w:tplc="F9061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380B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A8CF48" w:tentative="1">
      <w:start w:val="1"/>
      <w:numFmt w:val="lowerLetter"/>
      <w:lvlText w:val="%2."/>
      <w:lvlJc w:val="left"/>
      <w:pPr>
        <w:ind w:left="1440" w:hanging="360"/>
      </w:pPr>
    </w:lvl>
    <w:lvl w:ilvl="2" w:tplc="9354A470" w:tentative="1">
      <w:start w:val="1"/>
      <w:numFmt w:val="lowerRoman"/>
      <w:lvlText w:val="%3."/>
      <w:lvlJc w:val="right"/>
      <w:pPr>
        <w:ind w:left="2160" w:hanging="180"/>
      </w:pPr>
    </w:lvl>
    <w:lvl w:ilvl="3" w:tplc="E04E8B26" w:tentative="1">
      <w:start w:val="1"/>
      <w:numFmt w:val="decimal"/>
      <w:lvlText w:val="%4."/>
      <w:lvlJc w:val="left"/>
      <w:pPr>
        <w:ind w:left="2880" w:hanging="360"/>
      </w:pPr>
    </w:lvl>
    <w:lvl w:ilvl="4" w:tplc="B2F8889C" w:tentative="1">
      <w:start w:val="1"/>
      <w:numFmt w:val="lowerLetter"/>
      <w:lvlText w:val="%5."/>
      <w:lvlJc w:val="left"/>
      <w:pPr>
        <w:ind w:left="3600" w:hanging="360"/>
      </w:pPr>
    </w:lvl>
    <w:lvl w:ilvl="5" w:tplc="70341904" w:tentative="1">
      <w:start w:val="1"/>
      <w:numFmt w:val="lowerRoman"/>
      <w:lvlText w:val="%6."/>
      <w:lvlJc w:val="right"/>
      <w:pPr>
        <w:ind w:left="4320" w:hanging="180"/>
      </w:pPr>
    </w:lvl>
    <w:lvl w:ilvl="6" w:tplc="FB50EFF2" w:tentative="1">
      <w:start w:val="1"/>
      <w:numFmt w:val="decimal"/>
      <w:lvlText w:val="%7."/>
      <w:lvlJc w:val="left"/>
      <w:pPr>
        <w:ind w:left="5040" w:hanging="360"/>
      </w:pPr>
    </w:lvl>
    <w:lvl w:ilvl="7" w:tplc="A1526E58" w:tentative="1">
      <w:start w:val="1"/>
      <w:numFmt w:val="lowerLetter"/>
      <w:lvlText w:val="%8."/>
      <w:lvlJc w:val="left"/>
      <w:pPr>
        <w:ind w:left="5760" w:hanging="360"/>
      </w:pPr>
    </w:lvl>
    <w:lvl w:ilvl="8" w:tplc="9CEEC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D9ED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0CFD32" w:tentative="1">
      <w:start w:val="1"/>
      <w:numFmt w:val="lowerLetter"/>
      <w:lvlText w:val="%2."/>
      <w:lvlJc w:val="left"/>
      <w:pPr>
        <w:ind w:left="1440" w:hanging="360"/>
      </w:pPr>
    </w:lvl>
    <w:lvl w:ilvl="2" w:tplc="32462C66" w:tentative="1">
      <w:start w:val="1"/>
      <w:numFmt w:val="lowerRoman"/>
      <w:lvlText w:val="%3."/>
      <w:lvlJc w:val="right"/>
      <w:pPr>
        <w:ind w:left="2160" w:hanging="180"/>
      </w:pPr>
    </w:lvl>
    <w:lvl w:ilvl="3" w:tplc="C284F1A0" w:tentative="1">
      <w:start w:val="1"/>
      <w:numFmt w:val="decimal"/>
      <w:lvlText w:val="%4."/>
      <w:lvlJc w:val="left"/>
      <w:pPr>
        <w:ind w:left="2880" w:hanging="360"/>
      </w:pPr>
    </w:lvl>
    <w:lvl w:ilvl="4" w:tplc="4462C870" w:tentative="1">
      <w:start w:val="1"/>
      <w:numFmt w:val="lowerLetter"/>
      <w:lvlText w:val="%5."/>
      <w:lvlJc w:val="left"/>
      <w:pPr>
        <w:ind w:left="3600" w:hanging="360"/>
      </w:pPr>
    </w:lvl>
    <w:lvl w:ilvl="5" w:tplc="2A8CAC1A" w:tentative="1">
      <w:start w:val="1"/>
      <w:numFmt w:val="lowerRoman"/>
      <w:lvlText w:val="%6."/>
      <w:lvlJc w:val="right"/>
      <w:pPr>
        <w:ind w:left="4320" w:hanging="180"/>
      </w:pPr>
    </w:lvl>
    <w:lvl w:ilvl="6" w:tplc="E76E1A92" w:tentative="1">
      <w:start w:val="1"/>
      <w:numFmt w:val="decimal"/>
      <w:lvlText w:val="%7."/>
      <w:lvlJc w:val="left"/>
      <w:pPr>
        <w:ind w:left="5040" w:hanging="360"/>
      </w:pPr>
    </w:lvl>
    <w:lvl w:ilvl="7" w:tplc="CB4A7FD8" w:tentative="1">
      <w:start w:val="1"/>
      <w:numFmt w:val="lowerLetter"/>
      <w:lvlText w:val="%8."/>
      <w:lvlJc w:val="left"/>
      <w:pPr>
        <w:ind w:left="5760" w:hanging="360"/>
      </w:pPr>
    </w:lvl>
    <w:lvl w:ilvl="8" w:tplc="049A0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284A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44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CE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CEA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81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8E3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40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C3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3AD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BF07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88609C" w:tentative="1">
      <w:start w:val="1"/>
      <w:numFmt w:val="lowerLetter"/>
      <w:lvlText w:val="%2."/>
      <w:lvlJc w:val="left"/>
      <w:pPr>
        <w:ind w:left="1440" w:hanging="360"/>
      </w:pPr>
    </w:lvl>
    <w:lvl w:ilvl="2" w:tplc="B4D6F860" w:tentative="1">
      <w:start w:val="1"/>
      <w:numFmt w:val="lowerRoman"/>
      <w:lvlText w:val="%3."/>
      <w:lvlJc w:val="right"/>
      <w:pPr>
        <w:ind w:left="2160" w:hanging="180"/>
      </w:pPr>
    </w:lvl>
    <w:lvl w:ilvl="3" w:tplc="341C9DCE" w:tentative="1">
      <w:start w:val="1"/>
      <w:numFmt w:val="decimal"/>
      <w:lvlText w:val="%4."/>
      <w:lvlJc w:val="left"/>
      <w:pPr>
        <w:ind w:left="2880" w:hanging="360"/>
      </w:pPr>
    </w:lvl>
    <w:lvl w:ilvl="4" w:tplc="5D061B7C" w:tentative="1">
      <w:start w:val="1"/>
      <w:numFmt w:val="lowerLetter"/>
      <w:lvlText w:val="%5."/>
      <w:lvlJc w:val="left"/>
      <w:pPr>
        <w:ind w:left="3600" w:hanging="360"/>
      </w:pPr>
    </w:lvl>
    <w:lvl w:ilvl="5" w:tplc="C8A8738C" w:tentative="1">
      <w:start w:val="1"/>
      <w:numFmt w:val="lowerRoman"/>
      <w:lvlText w:val="%6."/>
      <w:lvlJc w:val="right"/>
      <w:pPr>
        <w:ind w:left="4320" w:hanging="180"/>
      </w:pPr>
    </w:lvl>
    <w:lvl w:ilvl="6" w:tplc="347AA1A4" w:tentative="1">
      <w:start w:val="1"/>
      <w:numFmt w:val="decimal"/>
      <w:lvlText w:val="%7."/>
      <w:lvlJc w:val="left"/>
      <w:pPr>
        <w:ind w:left="5040" w:hanging="360"/>
      </w:pPr>
    </w:lvl>
    <w:lvl w:ilvl="7" w:tplc="80ACBA46" w:tentative="1">
      <w:start w:val="1"/>
      <w:numFmt w:val="lowerLetter"/>
      <w:lvlText w:val="%8."/>
      <w:lvlJc w:val="left"/>
      <w:pPr>
        <w:ind w:left="5760" w:hanging="360"/>
      </w:pPr>
    </w:lvl>
    <w:lvl w:ilvl="8" w:tplc="95127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02E7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E291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325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4E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02B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162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0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A2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DC3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8CCF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4A0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B86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C7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077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061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08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01B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689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7B252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96F64E">
      <w:start w:val="1"/>
      <w:numFmt w:val="lowerLetter"/>
      <w:lvlText w:val="%2."/>
      <w:lvlJc w:val="left"/>
      <w:pPr>
        <w:ind w:left="1364" w:hanging="360"/>
      </w:pPr>
    </w:lvl>
    <w:lvl w:ilvl="2" w:tplc="936E7C7C">
      <w:start w:val="1"/>
      <w:numFmt w:val="lowerRoman"/>
      <w:lvlText w:val="%3."/>
      <w:lvlJc w:val="right"/>
      <w:pPr>
        <w:ind w:left="2084" w:hanging="180"/>
      </w:pPr>
    </w:lvl>
    <w:lvl w:ilvl="3" w:tplc="210AFA66">
      <w:start w:val="1"/>
      <w:numFmt w:val="decimal"/>
      <w:lvlText w:val="%4."/>
      <w:lvlJc w:val="left"/>
      <w:pPr>
        <w:ind w:left="2804" w:hanging="360"/>
      </w:pPr>
    </w:lvl>
    <w:lvl w:ilvl="4" w:tplc="AA4C9946">
      <w:start w:val="1"/>
      <w:numFmt w:val="lowerLetter"/>
      <w:lvlText w:val="%5."/>
      <w:lvlJc w:val="left"/>
      <w:pPr>
        <w:ind w:left="3524" w:hanging="360"/>
      </w:pPr>
    </w:lvl>
    <w:lvl w:ilvl="5" w:tplc="94F64E68">
      <w:start w:val="1"/>
      <w:numFmt w:val="lowerRoman"/>
      <w:lvlText w:val="%6."/>
      <w:lvlJc w:val="right"/>
      <w:pPr>
        <w:ind w:left="4244" w:hanging="180"/>
      </w:pPr>
    </w:lvl>
    <w:lvl w:ilvl="6" w:tplc="53C07E02">
      <w:start w:val="1"/>
      <w:numFmt w:val="decimal"/>
      <w:lvlText w:val="%7."/>
      <w:lvlJc w:val="left"/>
      <w:pPr>
        <w:ind w:left="4964" w:hanging="360"/>
      </w:pPr>
    </w:lvl>
    <w:lvl w:ilvl="7" w:tplc="B4EC5918">
      <w:start w:val="1"/>
      <w:numFmt w:val="lowerLetter"/>
      <w:lvlText w:val="%8."/>
      <w:lvlJc w:val="left"/>
      <w:pPr>
        <w:ind w:left="5684" w:hanging="360"/>
      </w:pPr>
    </w:lvl>
    <w:lvl w:ilvl="8" w:tplc="7E3EB30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EFE1D6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3047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5649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00C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CF3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5088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C26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829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083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9803C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5E6DE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BE56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940C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0ACA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F2CD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B7C07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DEF0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FC94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34A25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7285E3E" w:tentative="1">
      <w:start w:val="1"/>
      <w:numFmt w:val="lowerLetter"/>
      <w:lvlText w:val="%2."/>
      <w:lvlJc w:val="left"/>
      <w:pPr>
        <w:ind w:left="1440" w:hanging="360"/>
      </w:pPr>
    </w:lvl>
    <w:lvl w:ilvl="2" w:tplc="DFF07A94" w:tentative="1">
      <w:start w:val="1"/>
      <w:numFmt w:val="lowerRoman"/>
      <w:lvlText w:val="%3."/>
      <w:lvlJc w:val="right"/>
      <w:pPr>
        <w:ind w:left="2160" w:hanging="180"/>
      </w:pPr>
    </w:lvl>
    <w:lvl w:ilvl="3" w:tplc="18D4EE5A" w:tentative="1">
      <w:start w:val="1"/>
      <w:numFmt w:val="decimal"/>
      <w:lvlText w:val="%4."/>
      <w:lvlJc w:val="left"/>
      <w:pPr>
        <w:ind w:left="2880" w:hanging="360"/>
      </w:pPr>
    </w:lvl>
    <w:lvl w:ilvl="4" w:tplc="7D00E016" w:tentative="1">
      <w:start w:val="1"/>
      <w:numFmt w:val="lowerLetter"/>
      <w:lvlText w:val="%5."/>
      <w:lvlJc w:val="left"/>
      <w:pPr>
        <w:ind w:left="3600" w:hanging="360"/>
      </w:pPr>
    </w:lvl>
    <w:lvl w:ilvl="5" w:tplc="384C45AE" w:tentative="1">
      <w:start w:val="1"/>
      <w:numFmt w:val="lowerRoman"/>
      <w:lvlText w:val="%6."/>
      <w:lvlJc w:val="right"/>
      <w:pPr>
        <w:ind w:left="4320" w:hanging="180"/>
      </w:pPr>
    </w:lvl>
    <w:lvl w:ilvl="6" w:tplc="A476C1A0" w:tentative="1">
      <w:start w:val="1"/>
      <w:numFmt w:val="decimal"/>
      <w:lvlText w:val="%7."/>
      <w:lvlJc w:val="left"/>
      <w:pPr>
        <w:ind w:left="5040" w:hanging="360"/>
      </w:pPr>
    </w:lvl>
    <w:lvl w:ilvl="7" w:tplc="A7E2376A" w:tentative="1">
      <w:start w:val="1"/>
      <w:numFmt w:val="lowerLetter"/>
      <w:lvlText w:val="%8."/>
      <w:lvlJc w:val="left"/>
      <w:pPr>
        <w:ind w:left="5760" w:hanging="360"/>
      </w:pPr>
    </w:lvl>
    <w:lvl w:ilvl="8" w:tplc="53961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76810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3CD62A" w:tentative="1">
      <w:start w:val="1"/>
      <w:numFmt w:val="lowerLetter"/>
      <w:lvlText w:val="%2."/>
      <w:lvlJc w:val="left"/>
      <w:pPr>
        <w:ind w:left="1440" w:hanging="360"/>
      </w:pPr>
    </w:lvl>
    <w:lvl w:ilvl="2" w:tplc="AF06074E" w:tentative="1">
      <w:start w:val="1"/>
      <w:numFmt w:val="lowerRoman"/>
      <w:lvlText w:val="%3."/>
      <w:lvlJc w:val="right"/>
      <w:pPr>
        <w:ind w:left="2160" w:hanging="180"/>
      </w:pPr>
    </w:lvl>
    <w:lvl w:ilvl="3" w:tplc="A99653C6" w:tentative="1">
      <w:start w:val="1"/>
      <w:numFmt w:val="decimal"/>
      <w:lvlText w:val="%4."/>
      <w:lvlJc w:val="left"/>
      <w:pPr>
        <w:ind w:left="2880" w:hanging="360"/>
      </w:pPr>
    </w:lvl>
    <w:lvl w:ilvl="4" w:tplc="24B4805E" w:tentative="1">
      <w:start w:val="1"/>
      <w:numFmt w:val="lowerLetter"/>
      <w:lvlText w:val="%5."/>
      <w:lvlJc w:val="left"/>
      <w:pPr>
        <w:ind w:left="3600" w:hanging="360"/>
      </w:pPr>
    </w:lvl>
    <w:lvl w:ilvl="5" w:tplc="371CB040" w:tentative="1">
      <w:start w:val="1"/>
      <w:numFmt w:val="lowerRoman"/>
      <w:lvlText w:val="%6."/>
      <w:lvlJc w:val="right"/>
      <w:pPr>
        <w:ind w:left="4320" w:hanging="180"/>
      </w:pPr>
    </w:lvl>
    <w:lvl w:ilvl="6" w:tplc="11241498" w:tentative="1">
      <w:start w:val="1"/>
      <w:numFmt w:val="decimal"/>
      <w:lvlText w:val="%7."/>
      <w:lvlJc w:val="left"/>
      <w:pPr>
        <w:ind w:left="5040" w:hanging="360"/>
      </w:pPr>
    </w:lvl>
    <w:lvl w:ilvl="7" w:tplc="787C95E8" w:tentative="1">
      <w:start w:val="1"/>
      <w:numFmt w:val="lowerLetter"/>
      <w:lvlText w:val="%8."/>
      <w:lvlJc w:val="left"/>
      <w:pPr>
        <w:ind w:left="5760" w:hanging="360"/>
      </w:pPr>
    </w:lvl>
    <w:lvl w:ilvl="8" w:tplc="6F3CC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1D0A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36FB12" w:tentative="1">
      <w:start w:val="1"/>
      <w:numFmt w:val="lowerLetter"/>
      <w:lvlText w:val="%2."/>
      <w:lvlJc w:val="left"/>
      <w:pPr>
        <w:ind w:left="1440" w:hanging="360"/>
      </w:pPr>
    </w:lvl>
    <w:lvl w:ilvl="2" w:tplc="9140B73C" w:tentative="1">
      <w:start w:val="1"/>
      <w:numFmt w:val="lowerRoman"/>
      <w:lvlText w:val="%3."/>
      <w:lvlJc w:val="right"/>
      <w:pPr>
        <w:ind w:left="2160" w:hanging="180"/>
      </w:pPr>
    </w:lvl>
    <w:lvl w:ilvl="3" w:tplc="2D824A3E" w:tentative="1">
      <w:start w:val="1"/>
      <w:numFmt w:val="decimal"/>
      <w:lvlText w:val="%4."/>
      <w:lvlJc w:val="left"/>
      <w:pPr>
        <w:ind w:left="2880" w:hanging="360"/>
      </w:pPr>
    </w:lvl>
    <w:lvl w:ilvl="4" w:tplc="B4B4D870" w:tentative="1">
      <w:start w:val="1"/>
      <w:numFmt w:val="lowerLetter"/>
      <w:lvlText w:val="%5."/>
      <w:lvlJc w:val="left"/>
      <w:pPr>
        <w:ind w:left="3600" w:hanging="360"/>
      </w:pPr>
    </w:lvl>
    <w:lvl w:ilvl="5" w:tplc="BA4C99D6" w:tentative="1">
      <w:start w:val="1"/>
      <w:numFmt w:val="lowerRoman"/>
      <w:lvlText w:val="%6."/>
      <w:lvlJc w:val="right"/>
      <w:pPr>
        <w:ind w:left="4320" w:hanging="180"/>
      </w:pPr>
    </w:lvl>
    <w:lvl w:ilvl="6" w:tplc="11649CDC" w:tentative="1">
      <w:start w:val="1"/>
      <w:numFmt w:val="decimal"/>
      <w:lvlText w:val="%7."/>
      <w:lvlJc w:val="left"/>
      <w:pPr>
        <w:ind w:left="5040" w:hanging="360"/>
      </w:pPr>
    </w:lvl>
    <w:lvl w:ilvl="7" w:tplc="18468EEA" w:tentative="1">
      <w:start w:val="1"/>
      <w:numFmt w:val="lowerLetter"/>
      <w:lvlText w:val="%8."/>
      <w:lvlJc w:val="left"/>
      <w:pPr>
        <w:ind w:left="5760" w:hanging="360"/>
      </w:pPr>
    </w:lvl>
    <w:lvl w:ilvl="8" w:tplc="4D342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53C372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8D031A6" w:tentative="1">
      <w:start w:val="1"/>
      <w:numFmt w:val="lowerLetter"/>
      <w:lvlText w:val="%2."/>
      <w:lvlJc w:val="left"/>
      <w:pPr>
        <w:ind w:left="1364" w:hanging="360"/>
      </w:pPr>
    </w:lvl>
    <w:lvl w:ilvl="2" w:tplc="304C2B42" w:tentative="1">
      <w:start w:val="1"/>
      <w:numFmt w:val="lowerRoman"/>
      <w:lvlText w:val="%3."/>
      <w:lvlJc w:val="right"/>
      <w:pPr>
        <w:ind w:left="2084" w:hanging="180"/>
      </w:pPr>
    </w:lvl>
    <w:lvl w:ilvl="3" w:tplc="E80A848E" w:tentative="1">
      <w:start w:val="1"/>
      <w:numFmt w:val="decimal"/>
      <w:lvlText w:val="%4."/>
      <w:lvlJc w:val="left"/>
      <w:pPr>
        <w:ind w:left="2804" w:hanging="360"/>
      </w:pPr>
    </w:lvl>
    <w:lvl w:ilvl="4" w:tplc="DAF201D8" w:tentative="1">
      <w:start w:val="1"/>
      <w:numFmt w:val="lowerLetter"/>
      <w:lvlText w:val="%5."/>
      <w:lvlJc w:val="left"/>
      <w:pPr>
        <w:ind w:left="3524" w:hanging="360"/>
      </w:pPr>
    </w:lvl>
    <w:lvl w:ilvl="5" w:tplc="32901A26" w:tentative="1">
      <w:start w:val="1"/>
      <w:numFmt w:val="lowerRoman"/>
      <w:lvlText w:val="%6."/>
      <w:lvlJc w:val="right"/>
      <w:pPr>
        <w:ind w:left="4244" w:hanging="180"/>
      </w:pPr>
    </w:lvl>
    <w:lvl w:ilvl="6" w:tplc="69EE6E44" w:tentative="1">
      <w:start w:val="1"/>
      <w:numFmt w:val="decimal"/>
      <w:lvlText w:val="%7."/>
      <w:lvlJc w:val="left"/>
      <w:pPr>
        <w:ind w:left="4964" w:hanging="360"/>
      </w:pPr>
    </w:lvl>
    <w:lvl w:ilvl="7" w:tplc="C0CE228A" w:tentative="1">
      <w:start w:val="1"/>
      <w:numFmt w:val="lowerLetter"/>
      <w:lvlText w:val="%8."/>
      <w:lvlJc w:val="left"/>
      <w:pPr>
        <w:ind w:left="5684" w:hanging="360"/>
      </w:pPr>
    </w:lvl>
    <w:lvl w:ilvl="8" w:tplc="5FF816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8DA1C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32C580" w:tentative="1">
      <w:start w:val="1"/>
      <w:numFmt w:val="lowerLetter"/>
      <w:lvlText w:val="%2."/>
      <w:lvlJc w:val="left"/>
      <w:pPr>
        <w:ind w:left="1440" w:hanging="360"/>
      </w:pPr>
    </w:lvl>
    <w:lvl w:ilvl="2" w:tplc="739A58D8" w:tentative="1">
      <w:start w:val="1"/>
      <w:numFmt w:val="lowerRoman"/>
      <w:lvlText w:val="%3."/>
      <w:lvlJc w:val="right"/>
      <w:pPr>
        <w:ind w:left="2160" w:hanging="180"/>
      </w:pPr>
    </w:lvl>
    <w:lvl w:ilvl="3" w:tplc="B47A478A" w:tentative="1">
      <w:start w:val="1"/>
      <w:numFmt w:val="decimal"/>
      <w:lvlText w:val="%4."/>
      <w:lvlJc w:val="left"/>
      <w:pPr>
        <w:ind w:left="2880" w:hanging="360"/>
      </w:pPr>
    </w:lvl>
    <w:lvl w:ilvl="4" w:tplc="0204AB8E" w:tentative="1">
      <w:start w:val="1"/>
      <w:numFmt w:val="lowerLetter"/>
      <w:lvlText w:val="%5."/>
      <w:lvlJc w:val="left"/>
      <w:pPr>
        <w:ind w:left="3600" w:hanging="360"/>
      </w:pPr>
    </w:lvl>
    <w:lvl w:ilvl="5" w:tplc="EF46E460" w:tentative="1">
      <w:start w:val="1"/>
      <w:numFmt w:val="lowerRoman"/>
      <w:lvlText w:val="%6."/>
      <w:lvlJc w:val="right"/>
      <w:pPr>
        <w:ind w:left="4320" w:hanging="180"/>
      </w:pPr>
    </w:lvl>
    <w:lvl w:ilvl="6" w:tplc="ED78CC80" w:tentative="1">
      <w:start w:val="1"/>
      <w:numFmt w:val="decimal"/>
      <w:lvlText w:val="%7."/>
      <w:lvlJc w:val="left"/>
      <w:pPr>
        <w:ind w:left="5040" w:hanging="360"/>
      </w:pPr>
    </w:lvl>
    <w:lvl w:ilvl="7" w:tplc="06B6B856" w:tentative="1">
      <w:start w:val="1"/>
      <w:numFmt w:val="lowerLetter"/>
      <w:lvlText w:val="%8."/>
      <w:lvlJc w:val="left"/>
      <w:pPr>
        <w:ind w:left="5760" w:hanging="360"/>
      </w:pPr>
    </w:lvl>
    <w:lvl w:ilvl="8" w:tplc="59A69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51336959">
    <w:abstractNumId w:val="19"/>
  </w:num>
  <w:num w:numId="2" w16cid:durableId="796676745">
    <w:abstractNumId w:val="6"/>
  </w:num>
  <w:num w:numId="3" w16cid:durableId="364521401">
    <w:abstractNumId w:val="10"/>
  </w:num>
  <w:num w:numId="4" w16cid:durableId="66417521">
    <w:abstractNumId w:val="27"/>
  </w:num>
  <w:num w:numId="5" w16cid:durableId="151944553">
    <w:abstractNumId w:val="0"/>
  </w:num>
  <w:num w:numId="6" w16cid:durableId="869028264">
    <w:abstractNumId w:val="11"/>
  </w:num>
  <w:num w:numId="7" w16cid:durableId="1605765936">
    <w:abstractNumId w:val="28"/>
  </w:num>
  <w:num w:numId="8" w16cid:durableId="1141794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8604195">
    <w:abstractNumId w:val="1"/>
  </w:num>
  <w:num w:numId="10" w16cid:durableId="498816936">
    <w:abstractNumId w:val="0"/>
    <w:lvlOverride w:ilvl="0">
      <w:startOverride w:val="1"/>
    </w:lvlOverride>
  </w:num>
  <w:num w:numId="11" w16cid:durableId="811212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066813">
    <w:abstractNumId w:val="6"/>
  </w:num>
  <w:num w:numId="13" w16cid:durableId="767048069">
    <w:abstractNumId w:val="27"/>
  </w:num>
  <w:num w:numId="14" w16cid:durableId="15249017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1568532">
    <w:abstractNumId w:val="20"/>
  </w:num>
  <w:num w:numId="16" w16cid:durableId="17917043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77957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9287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06156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3096138">
    <w:abstractNumId w:val="24"/>
  </w:num>
  <w:num w:numId="21" w16cid:durableId="1785929252">
    <w:abstractNumId w:val="8"/>
  </w:num>
  <w:num w:numId="22" w16cid:durableId="14814653">
    <w:abstractNumId w:val="31"/>
  </w:num>
  <w:num w:numId="23" w16cid:durableId="663046313">
    <w:abstractNumId w:val="34"/>
  </w:num>
  <w:num w:numId="24" w16cid:durableId="1095176602">
    <w:abstractNumId w:val="32"/>
  </w:num>
  <w:num w:numId="25" w16cid:durableId="1385451438">
    <w:abstractNumId w:val="12"/>
  </w:num>
  <w:num w:numId="26" w16cid:durableId="1735464604">
    <w:abstractNumId w:val="33"/>
  </w:num>
  <w:num w:numId="27" w16cid:durableId="167404440">
    <w:abstractNumId w:val="7"/>
  </w:num>
  <w:num w:numId="28" w16cid:durableId="1662197923">
    <w:abstractNumId w:val="30"/>
  </w:num>
  <w:num w:numId="29" w16cid:durableId="178857456">
    <w:abstractNumId w:val="16"/>
  </w:num>
  <w:num w:numId="30" w16cid:durableId="576326694">
    <w:abstractNumId w:val="2"/>
  </w:num>
  <w:num w:numId="31" w16cid:durableId="988941804">
    <w:abstractNumId w:val="25"/>
  </w:num>
  <w:num w:numId="32" w16cid:durableId="242447184">
    <w:abstractNumId w:val="17"/>
  </w:num>
  <w:num w:numId="33" w16cid:durableId="2003659307">
    <w:abstractNumId w:val="15"/>
  </w:num>
  <w:num w:numId="34" w16cid:durableId="1007706398">
    <w:abstractNumId w:val="3"/>
  </w:num>
  <w:num w:numId="35" w16cid:durableId="1326321957">
    <w:abstractNumId w:val="4"/>
  </w:num>
  <w:num w:numId="36" w16cid:durableId="437024337">
    <w:abstractNumId w:val="14"/>
  </w:num>
  <w:num w:numId="37" w16cid:durableId="1953896061">
    <w:abstractNumId w:val="9"/>
  </w:num>
  <w:num w:numId="38" w16cid:durableId="737947145">
    <w:abstractNumId w:val="13"/>
  </w:num>
  <w:num w:numId="39" w16cid:durableId="738288378">
    <w:abstractNumId w:val="22"/>
  </w:num>
  <w:num w:numId="40" w16cid:durableId="2025933097">
    <w:abstractNumId w:val="29"/>
  </w:num>
  <w:num w:numId="41" w16cid:durableId="1181353587">
    <w:abstractNumId w:val="18"/>
  </w:num>
  <w:num w:numId="42" w16cid:durableId="17396735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BB7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081F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165C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2E47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29CD"/>
    <w:rsid w:val="002930DC"/>
    <w:rsid w:val="002A1E6C"/>
    <w:rsid w:val="002A2734"/>
    <w:rsid w:val="002A489A"/>
    <w:rsid w:val="002A6B61"/>
    <w:rsid w:val="002A6E2B"/>
    <w:rsid w:val="002B0D2A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0444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1A9A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0172"/>
    <w:rsid w:val="0040156C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86585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4F7AE8"/>
    <w:rsid w:val="005010F7"/>
    <w:rsid w:val="0050794A"/>
    <w:rsid w:val="00510349"/>
    <w:rsid w:val="005110F9"/>
    <w:rsid w:val="0051216E"/>
    <w:rsid w:val="00512CA5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755F1"/>
    <w:rsid w:val="00584E48"/>
    <w:rsid w:val="00586D56"/>
    <w:rsid w:val="0059361C"/>
    <w:rsid w:val="00596001"/>
    <w:rsid w:val="005A1C09"/>
    <w:rsid w:val="005A6FC4"/>
    <w:rsid w:val="005B4655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2E8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48D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4E6A"/>
    <w:rsid w:val="00725302"/>
    <w:rsid w:val="00726104"/>
    <w:rsid w:val="00730274"/>
    <w:rsid w:val="00731D06"/>
    <w:rsid w:val="00733222"/>
    <w:rsid w:val="00734C76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C70EC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373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635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2D8C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27B2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EBF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1CD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6C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E7055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MenoPendente">
    <w:name w:val="Unresolved Mention"/>
    <w:basedOn w:val="Fontepargpadro"/>
    <w:rsid w:val="005E7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80</cp:revision>
  <cp:lastPrinted>2025-06-10T14:10:00Z</cp:lastPrinted>
  <dcterms:created xsi:type="dcterms:W3CDTF">2024-02-15T14:56:00Z</dcterms:created>
  <dcterms:modified xsi:type="dcterms:W3CDTF">2025-11-25T13:56:00Z</dcterms:modified>
</cp:coreProperties>
</file>