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1E386A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46300">
        <w:rPr>
          <w:rFonts w:ascii="Times New Roman" w:hAnsi="Times New Roman"/>
          <w:szCs w:val="24"/>
        </w:rPr>
        <w:t>4</w:t>
      </w:r>
      <w:r w:rsidR="00C60BC6">
        <w:rPr>
          <w:rFonts w:ascii="Times New Roman" w:hAnsi="Times New Roman"/>
          <w:szCs w:val="24"/>
        </w:rPr>
        <w:t>73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404DF93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60BC6">
        <w:rPr>
          <w:rFonts w:ascii="Times New Roman" w:hAnsi="Times New Roman"/>
          <w:szCs w:val="24"/>
        </w:rPr>
        <w:t>25</w:t>
      </w:r>
      <w:r w:rsidR="002265CD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374F54">
        <w:rPr>
          <w:rFonts w:ascii="Times New Roman" w:hAnsi="Times New Roman"/>
          <w:szCs w:val="24"/>
        </w:rPr>
        <w:t>novemb</w:t>
      </w:r>
      <w:r w:rsidR="00013293">
        <w:rPr>
          <w:rFonts w:ascii="Times New Roman" w:hAnsi="Times New Roman"/>
          <w:szCs w:val="24"/>
        </w:rPr>
        <w:t>ro</w:t>
      </w:r>
      <w:r w:rsidR="002265CD" w:rsidRPr="002A1E6C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>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3F82AF03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C60BC6">
        <w:rPr>
          <w:b/>
          <w:bCs/>
        </w:rPr>
        <w:t>BARBIERI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06935D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E7EB2">
        <w:rPr>
          <w:iCs/>
        </w:rPr>
        <w:t>es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17431D67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374F54">
        <w:rPr>
          <w:iCs/>
        </w:rPr>
        <w:t>3</w:t>
      </w:r>
      <w:r w:rsidR="00C60BC6">
        <w:rPr>
          <w:iCs/>
        </w:rPr>
        <w:t>89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>pelo falecimento</w:t>
      </w:r>
      <w:r w:rsidR="00246300">
        <w:t xml:space="preserve"> de</w:t>
      </w:r>
      <w:r w:rsidR="00C60BC6">
        <w:rPr>
          <w:color w:val="000000"/>
        </w:rPr>
        <w:t xml:space="preserve"> </w:t>
      </w:r>
      <w:r w:rsidR="00C60BC6" w:rsidRPr="00C60BC6">
        <w:rPr>
          <w:b/>
          <w:bCs/>
          <w:iCs/>
        </w:rPr>
        <w:t>Celito Barbieri</w:t>
      </w:r>
      <w:r w:rsidR="00C60BC6" w:rsidRPr="00C60BC6">
        <w:rPr>
          <w:iCs/>
        </w:rPr>
        <w:t>, ocorrido em 16 de novembro de 2025</w:t>
      </w:r>
      <w:r w:rsidR="00374F54" w:rsidRPr="00C60BC6">
        <w:rPr>
          <w:iCs/>
        </w:rPr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2FF6" w14:textId="77777777" w:rsidR="00CE5DC5" w:rsidRDefault="00CE5DC5">
      <w:r>
        <w:separator/>
      </w:r>
    </w:p>
  </w:endnote>
  <w:endnote w:type="continuationSeparator" w:id="0">
    <w:p w14:paraId="4E5BF547" w14:textId="77777777" w:rsidR="00CE5DC5" w:rsidRDefault="00CE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4C5A" w14:textId="77777777" w:rsidR="00CE5DC5" w:rsidRDefault="00CE5DC5">
      <w:r>
        <w:separator/>
      </w:r>
    </w:p>
  </w:footnote>
  <w:footnote w:type="continuationSeparator" w:id="0">
    <w:p w14:paraId="0D42E0E0" w14:textId="77777777" w:rsidR="00CE5DC5" w:rsidRDefault="00CE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09CD1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5699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BFA1F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F093B4" w:tentative="1">
      <w:start w:val="1"/>
      <w:numFmt w:val="lowerLetter"/>
      <w:lvlText w:val="%2."/>
      <w:lvlJc w:val="left"/>
      <w:pPr>
        <w:ind w:left="1440" w:hanging="360"/>
      </w:pPr>
    </w:lvl>
    <w:lvl w:ilvl="2" w:tplc="0E927494" w:tentative="1">
      <w:start w:val="1"/>
      <w:numFmt w:val="lowerRoman"/>
      <w:lvlText w:val="%3."/>
      <w:lvlJc w:val="right"/>
      <w:pPr>
        <w:ind w:left="2160" w:hanging="180"/>
      </w:pPr>
    </w:lvl>
    <w:lvl w:ilvl="3" w:tplc="BE2AC20E" w:tentative="1">
      <w:start w:val="1"/>
      <w:numFmt w:val="decimal"/>
      <w:lvlText w:val="%4."/>
      <w:lvlJc w:val="left"/>
      <w:pPr>
        <w:ind w:left="2880" w:hanging="360"/>
      </w:pPr>
    </w:lvl>
    <w:lvl w:ilvl="4" w:tplc="45D8F4A4" w:tentative="1">
      <w:start w:val="1"/>
      <w:numFmt w:val="lowerLetter"/>
      <w:lvlText w:val="%5."/>
      <w:lvlJc w:val="left"/>
      <w:pPr>
        <w:ind w:left="3600" w:hanging="360"/>
      </w:pPr>
    </w:lvl>
    <w:lvl w:ilvl="5" w:tplc="E8A23224" w:tentative="1">
      <w:start w:val="1"/>
      <w:numFmt w:val="lowerRoman"/>
      <w:lvlText w:val="%6."/>
      <w:lvlJc w:val="right"/>
      <w:pPr>
        <w:ind w:left="4320" w:hanging="180"/>
      </w:pPr>
    </w:lvl>
    <w:lvl w:ilvl="6" w:tplc="0D7EF560" w:tentative="1">
      <w:start w:val="1"/>
      <w:numFmt w:val="decimal"/>
      <w:lvlText w:val="%7."/>
      <w:lvlJc w:val="left"/>
      <w:pPr>
        <w:ind w:left="5040" w:hanging="360"/>
      </w:pPr>
    </w:lvl>
    <w:lvl w:ilvl="7" w:tplc="0B72643A" w:tentative="1">
      <w:start w:val="1"/>
      <w:numFmt w:val="lowerLetter"/>
      <w:lvlText w:val="%8."/>
      <w:lvlJc w:val="left"/>
      <w:pPr>
        <w:ind w:left="5760" w:hanging="360"/>
      </w:pPr>
    </w:lvl>
    <w:lvl w:ilvl="8" w:tplc="826AC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DFA27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8AA78D4" w:tentative="1">
      <w:start w:val="1"/>
      <w:numFmt w:val="lowerLetter"/>
      <w:lvlText w:val="%2."/>
      <w:lvlJc w:val="left"/>
      <w:pPr>
        <w:ind w:left="1440" w:hanging="360"/>
      </w:pPr>
    </w:lvl>
    <w:lvl w:ilvl="2" w:tplc="C3DE9B92" w:tentative="1">
      <w:start w:val="1"/>
      <w:numFmt w:val="lowerRoman"/>
      <w:lvlText w:val="%3."/>
      <w:lvlJc w:val="right"/>
      <w:pPr>
        <w:ind w:left="2160" w:hanging="180"/>
      </w:pPr>
    </w:lvl>
    <w:lvl w:ilvl="3" w:tplc="A89AC05C" w:tentative="1">
      <w:start w:val="1"/>
      <w:numFmt w:val="decimal"/>
      <w:lvlText w:val="%4."/>
      <w:lvlJc w:val="left"/>
      <w:pPr>
        <w:ind w:left="2880" w:hanging="360"/>
      </w:pPr>
    </w:lvl>
    <w:lvl w:ilvl="4" w:tplc="097C54D2" w:tentative="1">
      <w:start w:val="1"/>
      <w:numFmt w:val="lowerLetter"/>
      <w:lvlText w:val="%5."/>
      <w:lvlJc w:val="left"/>
      <w:pPr>
        <w:ind w:left="3600" w:hanging="360"/>
      </w:pPr>
    </w:lvl>
    <w:lvl w:ilvl="5" w:tplc="67BC0056" w:tentative="1">
      <w:start w:val="1"/>
      <w:numFmt w:val="lowerRoman"/>
      <w:lvlText w:val="%6."/>
      <w:lvlJc w:val="right"/>
      <w:pPr>
        <w:ind w:left="4320" w:hanging="180"/>
      </w:pPr>
    </w:lvl>
    <w:lvl w:ilvl="6" w:tplc="5292FAEA" w:tentative="1">
      <w:start w:val="1"/>
      <w:numFmt w:val="decimal"/>
      <w:lvlText w:val="%7."/>
      <w:lvlJc w:val="left"/>
      <w:pPr>
        <w:ind w:left="5040" w:hanging="360"/>
      </w:pPr>
    </w:lvl>
    <w:lvl w:ilvl="7" w:tplc="786AE792" w:tentative="1">
      <w:start w:val="1"/>
      <w:numFmt w:val="lowerLetter"/>
      <w:lvlText w:val="%8."/>
      <w:lvlJc w:val="left"/>
      <w:pPr>
        <w:ind w:left="5760" w:hanging="360"/>
      </w:pPr>
    </w:lvl>
    <w:lvl w:ilvl="8" w:tplc="8EE0AF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5B40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A68BD0" w:tentative="1">
      <w:start w:val="1"/>
      <w:numFmt w:val="lowerLetter"/>
      <w:lvlText w:val="%2."/>
      <w:lvlJc w:val="left"/>
      <w:pPr>
        <w:ind w:left="1440" w:hanging="360"/>
      </w:pPr>
    </w:lvl>
    <w:lvl w:ilvl="2" w:tplc="32C40060" w:tentative="1">
      <w:start w:val="1"/>
      <w:numFmt w:val="lowerRoman"/>
      <w:lvlText w:val="%3."/>
      <w:lvlJc w:val="right"/>
      <w:pPr>
        <w:ind w:left="2160" w:hanging="180"/>
      </w:pPr>
    </w:lvl>
    <w:lvl w:ilvl="3" w:tplc="A59285EA" w:tentative="1">
      <w:start w:val="1"/>
      <w:numFmt w:val="decimal"/>
      <w:lvlText w:val="%4."/>
      <w:lvlJc w:val="left"/>
      <w:pPr>
        <w:ind w:left="2880" w:hanging="360"/>
      </w:pPr>
    </w:lvl>
    <w:lvl w:ilvl="4" w:tplc="D0086B1C" w:tentative="1">
      <w:start w:val="1"/>
      <w:numFmt w:val="lowerLetter"/>
      <w:lvlText w:val="%5."/>
      <w:lvlJc w:val="left"/>
      <w:pPr>
        <w:ind w:left="3600" w:hanging="360"/>
      </w:pPr>
    </w:lvl>
    <w:lvl w:ilvl="5" w:tplc="B07E3E4A" w:tentative="1">
      <w:start w:val="1"/>
      <w:numFmt w:val="lowerRoman"/>
      <w:lvlText w:val="%6."/>
      <w:lvlJc w:val="right"/>
      <w:pPr>
        <w:ind w:left="4320" w:hanging="180"/>
      </w:pPr>
    </w:lvl>
    <w:lvl w:ilvl="6" w:tplc="F4423F1A" w:tentative="1">
      <w:start w:val="1"/>
      <w:numFmt w:val="decimal"/>
      <w:lvlText w:val="%7."/>
      <w:lvlJc w:val="left"/>
      <w:pPr>
        <w:ind w:left="5040" w:hanging="360"/>
      </w:pPr>
    </w:lvl>
    <w:lvl w:ilvl="7" w:tplc="5A5273F6" w:tentative="1">
      <w:start w:val="1"/>
      <w:numFmt w:val="lowerLetter"/>
      <w:lvlText w:val="%8."/>
      <w:lvlJc w:val="left"/>
      <w:pPr>
        <w:ind w:left="5760" w:hanging="360"/>
      </w:pPr>
    </w:lvl>
    <w:lvl w:ilvl="8" w:tplc="1C6845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30893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6C6020" w:tentative="1">
      <w:start w:val="1"/>
      <w:numFmt w:val="lowerLetter"/>
      <w:lvlText w:val="%2."/>
      <w:lvlJc w:val="left"/>
      <w:pPr>
        <w:ind w:left="1440" w:hanging="360"/>
      </w:pPr>
    </w:lvl>
    <w:lvl w:ilvl="2" w:tplc="26027D9E" w:tentative="1">
      <w:start w:val="1"/>
      <w:numFmt w:val="lowerRoman"/>
      <w:lvlText w:val="%3."/>
      <w:lvlJc w:val="right"/>
      <w:pPr>
        <w:ind w:left="2160" w:hanging="180"/>
      </w:pPr>
    </w:lvl>
    <w:lvl w:ilvl="3" w:tplc="75408CDE" w:tentative="1">
      <w:start w:val="1"/>
      <w:numFmt w:val="decimal"/>
      <w:lvlText w:val="%4."/>
      <w:lvlJc w:val="left"/>
      <w:pPr>
        <w:ind w:left="2880" w:hanging="360"/>
      </w:pPr>
    </w:lvl>
    <w:lvl w:ilvl="4" w:tplc="B9B4AF14" w:tentative="1">
      <w:start w:val="1"/>
      <w:numFmt w:val="lowerLetter"/>
      <w:lvlText w:val="%5."/>
      <w:lvlJc w:val="left"/>
      <w:pPr>
        <w:ind w:left="3600" w:hanging="360"/>
      </w:pPr>
    </w:lvl>
    <w:lvl w:ilvl="5" w:tplc="1D022918" w:tentative="1">
      <w:start w:val="1"/>
      <w:numFmt w:val="lowerRoman"/>
      <w:lvlText w:val="%6."/>
      <w:lvlJc w:val="right"/>
      <w:pPr>
        <w:ind w:left="4320" w:hanging="180"/>
      </w:pPr>
    </w:lvl>
    <w:lvl w:ilvl="6" w:tplc="F8927AEA" w:tentative="1">
      <w:start w:val="1"/>
      <w:numFmt w:val="decimal"/>
      <w:lvlText w:val="%7."/>
      <w:lvlJc w:val="left"/>
      <w:pPr>
        <w:ind w:left="5040" w:hanging="360"/>
      </w:pPr>
    </w:lvl>
    <w:lvl w:ilvl="7" w:tplc="FAE0F83C" w:tentative="1">
      <w:start w:val="1"/>
      <w:numFmt w:val="lowerLetter"/>
      <w:lvlText w:val="%8."/>
      <w:lvlJc w:val="left"/>
      <w:pPr>
        <w:ind w:left="5760" w:hanging="360"/>
      </w:pPr>
    </w:lvl>
    <w:lvl w:ilvl="8" w:tplc="A2426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CE0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9CF234" w:tentative="1">
      <w:start w:val="1"/>
      <w:numFmt w:val="lowerLetter"/>
      <w:lvlText w:val="%2."/>
      <w:lvlJc w:val="left"/>
      <w:pPr>
        <w:ind w:left="1440" w:hanging="360"/>
      </w:pPr>
    </w:lvl>
    <w:lvl w:ilvl="2" w:tplc="57340094" w:tentative="1">
      <w:start w:val="1"/>
      <w:numFmt w:val="lowerRoman"/>
      <w:lvlText w:val="%3."/>
      <w:lvlJc w:val="right"/>
      <w:pPr>
        <w:ind w:left="2160" w:hanging="180"/>
      </w:pPr>
    </w:lvl>
    <w:lvl w:ilvl="3" w:tplc="9112DB28" w:tentative="1">
      <w:start w:val="1"/>
      <w:numFmt w:val="decimal"/>
      <w:lvlText w:val="%4."/>
      <w:lvlJc w:val="left"/>
      <w:pPr>
        <w:ind w:left="2880" w:hanging="360"/>
      </w:pPr>
    </w:lvl>
    <w:lvl w:ilvl="4" w:tplc="3BB4B666" w:tentative="1">
      <w:start w:val="1"/>
      <w:numFmt w:val="lowerLetter"/>
      <w:lvlText w:val="%5."/>
      <w:lvlJc w:val="left"/>
      <w:pPr>
        <w:ind w:left="3600" w:hanging="360"/>
      </w:pPr>
    </w:lvl>
    <w:lvl w:ilvl="5" w:tplc="F3B03300" w:tentative="1">
      <w:start w:val="1"/>
      <w:numFmt w:val="lowerRoman"/>
      <w:lvlText w:val="%6."/>
      <w:lvlJc w:val="right"/>
      <w:pPr>
        <w:ind w:left="4320" w:hanging="180"/>
      </w:pPr>
    </w:lvl>
    <w:lvl w:ilvl="6" w:tplc="17A09A96" w:tentative="1">
      <w:start w:val="1"/>
      <w:numFmt w:val="decimal"/>
      <w:lvlText w:val="%7."/>
      <w:lvlJc w:val="left"/>
      <w:pPr>
        <w:ind w:left="5040" w:hanging="360"/>
      </w:pPr>
    </w:lvl>
    <w:lvl w:ilvl="7" w:tplc="0EBA6518" w:tentative="1">
      <w:start w:val="1"/>
      <w:numFmt w:val="lowerLetter"/>
      <w:lvlText w:val="%8."/>
      <w:lvlJc w:val="left"/>
      <w:pPr>
        <w:ind w:left="5760" w:hanging="360"/>
      </w:pPr>
    </w:lvl>
    <w:lvl w:ilvl="8" w:tplc="BEB80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8C20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88B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6E39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4E7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0D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0C8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01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68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C629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CFED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565FD6" w:tentative="1">
      <w:start w:val="1"/>
      <w:numFmt w:val="lowerLetter"/>
      <w:lvlText w:val="%2."/>
      <w:lvlJc w:val="left"/>
      <w:pPr>
        <w:ind w:left="1440" w:hanging="360"/>
      </w:pPr>
    </w:lvl>
    <w:lvl w:ilvl="2" w:tplc="F5320E0A" w:tentative="1">
      <w:start w:val="1"/>
      <w:numFmt w:val="lowerRoman"/>
      <w:lvlText w:val="%3."/>
      <w:lvlJc w:val="right"/>
      <w:pPr>
        <w:ind w:left="2160" w:hanging="180"/>
      </w:pPr>
    </w:lvl>
    <w:lvl w:ilvl="3" w:tplc="E822E25C" w:tentative="1">
      <w:start w:val="1"/>
      <w:numFmt w:val="decimal"/>
      <w:lvlText w:val="%4."/>
      <w:lvlJc w:val="left"/>
      <w:pPr>
        <w:ind w:left="2880" w:hanging="360"/>
      </w:pPr>
    </w:lvl>
    <w:lvl w:ilvl="4" w:tplc="5F8278E0" w:tentative="1">
      <w:start w:val="1"/>
      <w:numFmt w:val="lowerLetter"/>
      <w:lvlText w:val="%5."/>
      <w:lvlJc w:val="left"/>
      <w:pPr>
        <w:ind w:left="3600" w:hanging="360"/>
      </w:pPr>
    </w:lvl>
    <w:lvl w:ilvl="5" w:tplc="B440707A" w:tentative="1">
      <w:start w:val="1"/>
      <w:numFmt w:val="lowerRoman"/>
      <w:lvlText w:val="%6."/>
      <w:lvlJc w:val="right"/>
      <w:pPr>
        <w:ind w:left="4320" w:hanging="180"/>
      </w:pPr>
    </w:lvl>
    <w:lvl w:ilvl="6" w:tplc="7E68B9E0" w:tentative="1">
      <w:start w:val="1"/>
      <w:numFmt w:val="decimal"/>
      <w:lvlText w:val="%7."/>
      <w:lvlJc w:val="left"/>
      <w:pPr>
        <w:ind w:left="5040" w:hanging="360"/>
      </w:pPr>
    </w:lvl>
    <w:lvl w:ilvl="7" w:tplc="63E6C496" w:tentative="1">
      <w:start w:val="1"/>
      <w:numFmt w:val="lowerLetter"/>
      <w:lvlText w:val="%8."/>
      <w:lvlJc w:val="left"/>
      <w:pPr>
        <w:ind w:left="5760" w:hanging="360"/>
      </w:pPr>
    </w:lvl>
    <w:lvl w:ilvl="8" w:tplc="47D4E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9F64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EEBD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9C0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24C3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AD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449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749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8B0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628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5742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00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D509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A82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CB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B21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87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C56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39AE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A1E9A8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30CD42E">
      <w:start w:val="1"/>
      <w:numFmt w:val="lowerLetter"/>
      <w:lvlText w:val="%2."/>
      <w:lvlJc w:val="left"/>
      <w:pPr>
        <w:ind w:left="1364" w:hanging="360"/>
      </w:pPr>
    </w:lvl>
    <w:lvl w:ilvl="2" w:tplc="89F28660">
      <w:start w:val="1"/>
      <w:numFmt w:val="lowerRoman"/>
      <w:lvlText w:val="%3."/>
      <w:lvlJc w:val="right"/>
      <w:pPr>
        <w:ind w:left="2084" w:hanging="180"/>
      </w:pPr>
    </w:lvl>
    <w:lvl w:ilvl="3" w:tplc="B4F6EC42">
      <w:start w:val="1"/>
      <w:numFmt w:val="decimal"/>
      <w:lvlText w:val="%4."/>
      <w:lvlJc w:val="left"/>
      <w:pPr>
        <w:ind w:left="2804" w:hanging="360"/>
      </w:pPr>
    </w:lvl>
    <w:lvl w:ilvl="4" w:tplc="301ADCC2">
      <w:start w:val="1"/>
      <w:numFmt w:val="lowerLetter"/>
      <w:lvlText w:val="%5."/>
      <w:lvlJc w:val="left"/>
      <w:pPr>
        <w:ind w:left="3524" w:hanging="360"/>
      </w:pPr>
    </w:lvl>
    <w:lvl w:ilvl="5" w:tplc="B28E78D2">
      <w:start w:val="1"/>
      <w:numFmt w:val="lowerRoman"/>
      <w:lvlText w:val="%6."/>
      <w:lvlJc w:val="right"/>
      <w:pPr>
        <w:ind w:left="4244" w:hanging="180"/>
      </w:pPr>
    </w:lvl>
    <w:lvl w:ilvl="6" w:tplc="7F102884">
      <w:start w:val="1"/>
      <w:numFmt w:val="decimal"/>
      <w:lvlText w:val="%7."/>
      <w:lvlJc w:val="left"/>
      <w:pPr>
        <w:ind w:left="4964" w:hanging="360"/>
      </w:pPr>
    </w:lvl>
    <w:lvl w:ilvl="7" w:tplc="D22C5AF8">
      <w:start w:val="1"/>
      <w:numFmt w:val="lowerLetter"/>
      <w:lvlText w:val="%8."/>
      <w:lvlJc w:val="left"/>
      <w:pPr>
        <w:ind w:left="5684" w:hanging="360"/>
      </w:pPr>
    </w:lvl>
    <w:lvl w:ilvl="8" w:tplc="411050E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7A412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990AB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AA4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5E27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E8E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B4E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38D2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2A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BA00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A74AD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636DC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6880D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B0579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EB462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D8FD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980F0A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998D5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74F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548977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9D87C1A" w:tentative="1">
      <w:start w:val="1"/>
      <w:numFmt w:val="lowerLetter"/>
      <w:lvlText w:val="%2."/>
      <w:lvlJc w:val="left"/>
      <w:pPr>
        <w:ind w:left="1440" w:hanging="360"/>
      </w:pPr>
    </w:lvl>
    <w:lvl w:ilvl="2" w:tplc="701426D4" w:tentative="1">
      <w:start w:val="1"/>
      <w:numFmt w:val="lowerRoman"/>
      <w:lvlText w:val="%3."/>
      <w:lvlJc w:val="right"/>
      <w:pPr>
        <w:ind w:left="2160" w:hanging="180"/>
      </w:pPr>
    </w:lvl>
    <w:lvl w:ilvl="3" w:tplc="DC46E7CC" w:tentative="1">
      <w:start w:val="1"/>
      <w:numFmt w:val="decimal"/>
      <w:lvlText w:val="%4."/>
      <w:lvlJc w:val="left"/>
      <w:pPr>
        <w:ind w:left="2880" w:hanging="360"/>
      </w:pPr>
    </w:lvl>
    <w:lvl w:ilvl="4" w:tplc="40E0351E" w:tentative="1">
      <w:start w:val="1"/>
      <w:numFmt w:val="lowerLetter"/>
      <w:lvlText w:val="%5."/>
      <w:lvlJc w:val="left"/>
      <w:pPr>
        <w:ind w:left="3600" w:hanging="360"/>
      </w:pPr>
    </w:lvl>
    <w:lvl w:ilvl="5" w:tplc="250ED668" w:tentative="1">
      <w:start w:val="1"/>
      <w:numFmt w:val="lowerRoman"/>
      <w:lvlText w:val="%6."/>
      <w:lvlJc w:val="right"/>
      <w:pPr>
        <w:ind w:left="4320" w:hanging="180"/>
      </w:pPr>
    </w:lvl>
    <w:lvl w:ilvl="6" w:tplc="DBD2C69E" w:tentative="1">
      <w:start w:val="1"/>
      <w:numFmt w:val="decimal"/>
      <w:lvlText w:val="%7."/>
      <w:lvlJc w:val="left"/>
      <w:pPr>
        <w:ind w:left="5040" w:hanging="360"/>
      </w:pPr>
    </w:lvl>
    <w:lvl w:ilvl="7" w:tplc="50FEADA0" w:tentative="1">
      <w:start w:val="1"/>
      <w:numFmt w:val="lowerLetter"/>
      <w:lvlText w:val="%8."/>
      <w:lvlJc w:val="left"/>
      <w:pPr>
        <w:ind w:left="5760" w:hanging="360"/>
      </w:pPr>
    </w:lvl>
    <w:lvl w:ilvl="8" w:tplc="601A6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4D252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A6E4D4" w:tentative="1">
      <w:start w:val="1"/>
      <w:numFmt w:val="lowerLetter"/>
      <w:lvlText w:val="%2."/>
      <w:lvlJc w:val="left"/>
      <w:pPr>
        <w:ind w:left="1440" w:hanging="360"/>
      </w:pPr>
    </w:lvl>
    <w:lvl w:ilvl="2" w:tplc="3CD41BFA" w:tentative="1">
      <w:start w:val="1"/>
      <w:numFmt w:val="lowerRoman"/>
      <w:lvlText w:val="%3."/>
      <w:lvlJc w:val="right"/>
      <w:pPr>
        <w:ind w:left="2160" w:hanging="180"/>
      </w:pPr>
    </w:lvl>
    <w:lvl w:ilvl="3" w:tplc="AFDE8EDE" w:tentative="1">
      <w:start w:val="1"/>
      <w:numFmt w:val="decimal"/>
      <w:lvlText w:val="%4."/>
      <w:lvlJc w:val="left"/>
      <w:pPr>
        <w:ind w:left="2880" w:hanging="360"/>
      </w:pPr>
    </w:lvl>
    <w:lvl w:ilvl="4" w:tplc="6C1260C8" w:tentative="1">
      <w:start w:val="1"/>
      <w:numFmt w:val="lowerLetter"/>
      <w:lvlText w:val="%5."/>
      <w:lvlJc w:val="left"/>
      <w:pPr>
        <w:ind w:left="3600" w:hanging="360"/>
      </w:pPr>
    </w:lvl>
    <w:lvl w:ilvl="5" w:tplc="334080D8" w:tentative="1">
      <w:start w:val="1"/>
      <w:numFmt w:val="lowerRoman"/>
      <w:lvlText w:val="%6."/>
      <w:lvlJc w:val="right"/>
      <w:pPr>
        <w:ind w:left="4320" w:hanging="180"/>
      </w:pPr>
    </w:lvl>
    <w:lvl w:ilvl="6" w:tplc="43941BAE" w:tentative="1">
      <w:start w:val="1"/>
      <w:numFmt w:val="decimal"/>
      <w:lvlText w:val="%7."/>
      <w:lvlJc w:val="left"/>
      <w:pPr>
        <w:ind w:left="5040" w:hanging="360"/>
      </w:pPr>
    </w:lvl>
    <w:lvl w:ilvl="7" w:tplc="64BAD1FE" w:tentative="1">
      <w:start w:val="1"/>
      <w:numFmt w:val="lowerLetter"/>
      <w:lvlText w:val="%8."/>
      <w:lvlJc w:val="left"/>
      <w:pPr>
        <w:ind w:left="5760" w:hanging="360"/>
      </w:pPr>
    </w:lvl>
    <w:lvl w:ilvl="8" w:tplc="7ACAF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91E29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F09AA6" w:tentative="1">
      <w:start w:val="1"/>
      <w:numFmt w:val="lowerLetter"/>
      <w:lvlText w:val="%2."/>
      <w:lvlJc w:val="left"/>
      <w:pPr>
        <w:ind w:left="1440" w:hanging="360"/>
      </w:pPr>
    </w:lvl>
    <w:lvl w:ilvl="2" w:tplc="600067E0" w:tentative="1">
      <w:start w:val="1"/>
      <w:numFmt w:val="lowerRoman"/>
      <w:lvlText w:val="%3."/>
      <w:lvlJc w:val="right"/>
      <w:pPr>
        <w:ind w:left="2160" w:hanging="180"/>
      </w:pPr>
    </w:lvl>
    <w:lvl w:ilvl="3" w:tplc="65667150" w:tentative="1">
      <w:start w:val="1"/>
      <w:numFmt w:val="decimal"/>
      <w:lvlText w:val="%4."/>
      <w:lvlJc w:val="left"/>
      <w:pPr>
        <w:ind w:left="2880" w:hanging="360"/>
      </w:pPr>
    </w:lvl>
    <w:lvl w:ilvl="4" w:tplc="6EEE1A72" w:tentative="1">
      <w:start w:val="1"/>
      <w:numFmt w:val="lowerLetter"/>
      <w:lvlText w:val="%5."/>
      <w:lvlJc w:val="left"/>
      <w:pPr>
        <w:ind w:left="3600" w:hanging="360"/>
      </w:pPr>
    </w:lvl>
    <w:lvl w:ilvl="5" w:tplc="E6002FCA" w:tentative="1">
      <w:start w:val="1"/>
      <w:numFmt w:val="lowerRoman"/>
      <w:lvlText w:val="%6."/>
      <w:lvlJc w:val="right"/>
      <w:pPr>
        <w:ind w:left="4320" w:hanging="180"/>
      </w:pPr>
    </w:lvl>
    <w:lvl w:ilvl="6" w:tplc="E188B474" w:tentative="1">
      <w:start w:val="1"/>
      <w:numFmt w:val="decimal"/>
      <w:lvlText w:val="%7."/>
      <w:lvlJc w:val="left"/>
      <w:pPr>
        <w:ind w:left="5040" w:hanging="360"/>
      </w:pPr>
    </w:lvl>
    <w:lvl w:ilvl="7" w:tplc="78D87848" w:tentative="1">
      <w:start w:val="1"/>
      <w:numFmt w:val="lowerLetter"/>
      <w:lvlText w:val="%8."/>
      <w:lvlJc w:val="left"/>
      <w:pPr>
        <w:ind w:left="5760" w:hanging="360"/>
      </w:pPr>
    </w:lvl>
    <w:lvl w:ilvl="8" w:tplc="E5C20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5F0A7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B6E1582" w:tentative="1">
      <w:start w:val="1"/>
      <w:numFmt w:val="lowerLetter"/>
      <w:lvlText w:val="%2."/>
      <w:lvlJc w:val="left"/>
      <w:pPr>
        <w:ind w:left="1364" w:hanging="360"/>
      </w:pPr>
    </w:lvl>
    <w:lvl w:ilvl="2" w:tplc="9932920A" w:tentative="1">
      <w:start w:val="1"/>
      <w:numFmt w:val="lowerRoman"/>
      <w:lvlText w:val="%3."/>
      <w:lvlJc w:val="right"/>
      <w:pPr>
        <w:ind w:left="2084" w:hanging="180"/>
      </w:pPr>
    </w:lvl>
    <w:lvl w:ilvl="3" w:tplc="0A52419E" w:tentative="1">
      <w:start w:val="1"/>
      <w:numFmt w:val="decimal"/>
      <w:lvlText w:val="%4."/>
      <w:lvlJc w:val="left"/>
      <w:pPr>
        <w:ind w:left="2804" w:hanging="360"/>
      </w:pPr>
    </w:lvl>
    <w:lvl w:ilvl="4" w:tplc="D2B87C24" w:tentative="1">
      <w:start w:val="1"/>
      <w:numFmt w:val="lowerLetter"/>
      <w:lvlText w:val="%5."/>
      <w:lvlJc w:val="left"/>
      <w:pPr>
        <w:ind w:left="3524" w:hanging="360"/>
      </w:pPr>
    </w:lvl>
    <w:lvl w:ilvl="5" w:tplc="EA0C6108" w:tentative="1">
      <w:start w:val="1"/>
      <w:numFmt w:val="lowerRoman"/>
      <w:lvlText w:val="%6."/>
      <w:lvlJc w:val="right"/>
      <w:pPr>
        <w:ind w:left="4244" w:hanging="180"/>
      </w:pPr>
    </w:lvl>
    <w:lvl w:ilvl="6" w:tplc="CB54CB44" w:tentative="1">
      <w:start w:val="1"/>
      <w:numFmt w:val="decimal"/>
      <w:lvlText w:val="%7."/>
      <w:lvlJc w:val="left"/>
      <w:pPr>
        <w:ind w:left="4964" w:hanging="360"/>
      </w:pPr>
    </w:lvl>
    <w:lvl w:ilvl="7" w:tplc="A0A69968" w:tentative="1">
      <w:start w:val="1"/>
      <w:numFmt w:val="lowerLetter"/>
      <w:lvlText w:val="%8."/>
      <w:lvlJc w:val="left"/>
      <w:pPr>
        <w:ind w:left="5684" w:hanging="360"/>
      </w:pPr>
    </w:lvl>
    <w:lvl w:ilvl="8" w:tplc="B42689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ACC84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90E434" w:tentative="1">
      <w:start w:val="1"/>
      <w:numFmt w:val="lowerLetter"/>
      <w:lvlText w:val="%2."/>
      <w:lvlJc w:val="left"/>
      <w:pPr>
        <w:ind w:left="1440" w:hanging="360"/>
      </w:pPr>
    </w:lvl>
    <w:lvl w:ilvl="2" w:tplc="4BBA90AE" w:tentative="1">
      <w:start w:val="1"/>
      <w:numFmt w:val="lowerRoman"/>
      <w:lvlText w:val="%3."/>
      <w:lvlJc w:val="right"/>
      <w:pPr>
        <w:ind w:left="2160" w:hanging="180"/>
      </w:pPr>
    </w:lvl>
    <w:lvl w:ilvl="3" w:tplc="FFD4F924" w:tentative="1">
      <w:start w:val="1"/>
      <w:numFmt w:val="decimal"/>
      <w:lvlText w:val="%4."/>
      <w:lvlJc w:val="left"/>
      <w:pPr>
        <w:ind w:left="2880" w:hanging="360"/>
      </w:pPr>
    </w:lvl>
    <w:lvl w:ilvl="4" w:tplc="A4361850" w:tentative="1">
      <w:start w:val="1"/>
      <w:numFmt w:val="lowerLetter"/>
      <w:lvlText w:val="%5."/>
      <w:lvlJc w:val="left"/>
      <w:pPr>
        <w:ind w:left="3600" w:hanging="360"/>
      </w:pPr>
    </w:lvl>
    <w:lvl w:ilvl="5" w:tplc="22D6F69E" w:tentative="1">
      <w:start w:val="1"/>
      <w:numFmt w:val="lowerRoman"/>
      <w:lvlText w:val="%6."/>
      <w:lvlJc w:val="right"/>
      <w:pPr>
        <w:ind w:left="4320" w:hanging="180"/>
      </w:pPr>
    </w:lvl>
    <w:lvl w:ilvl="6" w:tplc="D258160C" w:tentative="1">
      <w:start w:val="1"/>
      <w:numFmt w:val="decimal"/>
      <w:lvlText w:val="%7."/>
      <w:lvlJc w:val="left"/>
      <w:pPr>
        <w:ind w:left="5040" w:hanging="360"/>
      </w:pPr>
    </w:lvl>
    <w:lvl w:ilvl="7" w:tplc="3948D54E" w:tentative="1">
      <w:start w:val="1"/>
      <w:numFmt w:val="lowerLetter"/>
      <w:lvlText w:val="%8."/>
      <w:lvlJc w:val="left"/>
      <w:pPr>
        <w:ind w:left="5760" w:hanging="360"/>
      </w:pPr>
    </w:lvl>
    <w:lvl w:ilvl="8" w:tplc="88DE4A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34231330">
    <w:abstractNumId w:val="19"/>
  </w:num>
  <w:num w:numId="2" w16cid:durableId="238565520">
    <w:abstractNumId w:val="6"/>
  </w:num>
  <w:num w:numId="3" w16cid:durableId="1479612941">
    <w:abstractNumId w:val="10"/>
  </w:num>
  <w:num w:numId="4" w16cid:durableId="621963887">
    <w:abstractNumId w:val="27"/>
  </w:num>
  <w:num w:numId="5" w16cid:durableId="1198590211">
    <w:abstractNumId w:val="0"/>
  </w:num>
  <w:num w:numId="6" w16cid:durableId="2089182689">
    <w:abstractNumId w:val="11"/>
  </w:num>
  <w:num w:numId="7" w16cid:durableId="1454904720">
    <w:abstractNumId w:val="28"/>
  </w:num>
  <w:num w:numId="8" w16cid:durableId="14818490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6669896">
    <w:abstractNumId w:val="1"/>
  </w:num>
  <w:num w:numId="10" w16cid:durableId="498468749">
    <w:abstractNumId w:val="0"/>
    <w:lvlOverride w:ilvl="0">
      <w:startOverride w:val="1"/>
    </w:lvlOverride>
  </w:num>
  <w:num w:numId="11" w16cid:durableId="2099137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836488">
    <w:abstractNumId w:val="6"/>
  </w:num>
  <w:num w:numId="13" w16cid:durableId="375395846">
    <w:abstractNumId w:val="27"/>
  </w:num>
  <w:num w:numId="14" w16cid:durableId="17586753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9934045">
    <w:abstractNumId w:val="20"/>
  </w:num>
  <w:num w:numId="16" w16cid:durableId="15433282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3326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6922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48338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7400651">
    <w:abstractNumId w:val="24"/>
  </w:num>
  <w:num w:numId="21" w16cid:durableId="1662536330">
    <w:abstractNumId w:val="8"/>
  </w:num>
  <w:num w:numId="22" w16cid:durableId="29115607">
    <w:abstractNumId w:val="31"/>
  </w:num>
  <w:num w:numId="23" w16cid:durableId="935748451">
    <w:abstractNumId w:val="34"/>
  </w:num>
  <w:num w:numId="24" w16cid:durableId="284121682">
    <w:abstractNumId w:val="32"/>
  </w:num>
  <w:num w:numId="25" w16cid:durableId="1257858150">
    <w:abstractNumId w:val="12"/>
  </w:num>
  <w:num w:numId="26" w16cid:durableId="1302925065">
    <w:abstractNumId w:val="33"/>
  </w:num>
  <w:num w:numId="27" w16cid:durableId="1438257804">
    <w:abstractNumId w:val="7"/>
  </w:num>
  <w:num w:numId="28" w16cid:durableId="1219900867">
    <w:abstractNumId w:val="30"/>
  </w:num>
  <w:num w:numId="29" w16cid:durableId="1739478418">
    <w:abstractNumId w:val="16"/>
  </w:num>
  <w:num w:numId="30" w16cid:durableId="1117993138">
    <w:abstractNumId w:val="2"/>
  </w:num>
  <w:num w:numId="31" w16cid:durableId="1270315945">
    <w:abstractNumId w:val="25"/>
  </w:num>
  <w:num w:numId="32" w16cid:durableId="80415849">
    <w:abstractNumId w:val="17"/>
  </w:num>
  <w:num w:numId="33" w16cid:durableId="1404061504">
    <w:abstractNumId w:val="15"/>
  </w:num>
  <w:num w:numId="34" w16cid:durableId="1531644865">
    <w:abstractNumId w:val="3"/>
  </w:num>
  <w:num w:numId="35" w16cid:durableId="1952127290">
    <w:abstractNumId w:val="4"/>
  </w:num>
  <w:num w:numId="36" w16cid:durableId="1854999460">
    <w:abstractNumId w:val="14"/>
  </w:num>
  <w:num w:numId="37" w16cid:durableId="1947342588">
    <w:abstractNumId w:val="9"/>
  </w:num>
  <w:num w:numId="38" w16cid:durableId="1740909190">
    <w:abstractNumId w:val="13"/>
  </w:num>
  <w:num w:numId="39" w16cid:durableId="799110489">
    <w:abstractNumId w:val="22"/>
  </w:num>
  <w:num w:numId="40" w16cid:durableId="1328095010">
    <w:abstractNumId w:val="29"/>
  </w:num>
  <w:num w:numId="41" w16cid:durableId="1584215761">
    <w:abstractNumId w:val="18"/>
  </w:num>
  <w:num w:numId="42" w16cid:durableId="9742167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A08"/>
    <w:rsid w:val="000022F1"/>
    <w:rsid w:val="00003CB8"/>
    <w:rsid w:val="00003F0E"/>
    <w:rsid w:val="00011FB6"/>
    <w:rsid w:val="00013293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2BF9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3A25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E6DB8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265CD"/>
    <w:rsid w:val="00230642"/>
    <w:rsid w:val="0023288D"/>
    <w:rsid w:val="00243243"/>
    <w:rsid w:val="00246300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A7D48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258C"/>
    <w:rsid w:val="0035488D"/>
    <w:rsid w:val="00355DF7"/>
    <w:rsid w:val="0035729F"/>
    <w:rsid w:val="00360869"/>
    <w:rsid w:val="003633D5"/>
    <w:rsid w:val="00366A51"/>
    <w:rsid w:val="00367A96"/>
    <w:rsid w:val="0037444C"/>
    <w:rsid w:val="00374F54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94957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0EA9"/>
    <w:rsid w:val="005B297F"/>
    <w:rsid w:val="005B367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EB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28B0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B7675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1FB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E3FA4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80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1AA7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C41F3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665FE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97930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29E9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0BC6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E5DC5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484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5CF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244E6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878A0"/>
    <w:rsid w:val="00E93497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5A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CEFE7A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72</cp:revision>
  <cp:lastPrinted>2025-02-19T11:45:00Z</cp:lastPrinted>
  <dcterms:created xsi:type="dcterms:W3CDTF">2024-02-15T14:56:00Z</dcterms:created>
  <dcterms:modified xsi:type="dcterms:W3CDTF">2025-11-25T13:59:00Z</dcterms:modified>
</cp:coreProperties>
</file>