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2209258E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404018">
        <w:rPr>
          <w:rFonts w:ascii="Times New Roman" w:hAnsi="Times New Roman"/>
          <w:szCs w:val="24"/>
        </w:rPr>
        <w:t>474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F0425CF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404018">
        <w:rPr>
          <w:rFonts w:ascii="Times New Roman" w:hAnsi="Times New Roman"/>
          <w:szCs w:val="24"/>
        </w:rPr>
        <w:t>25</w:t>
      </w:r>
      <w:r w:rsidRPr="002A1E6C">
        <w:rPr>
          <w:rFonts w:ascii="Times New Roman" w:hAnsi="Times New Roman"/>
          <w:szCs w:val="24"/>
        </w:rPr>
        <w:t xml:space="preserve"> de </w:t>
      </w:r>
      <w:r w:rsidR="00404018">
        <w:rPr>
          <w:rFonts w:ascii="Times New Roman" w:hAnsi="Times New Roman"/>
          <w:szCs w:val="24"/>
        </w:rPr>
        <w:t>novembro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48DEDFA" w14:textId="77777777" w:rsidR="004B23AD" w:rsidRDefault="00000000" w:rsidP="004B23AD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23EF5954" w14:textId="77777777" w:rsidR="004B23AD" w:rsidRDefault="00000000" w:rsidP="004B23AD">
      <w:pPr>
        <w:tabs>
          <w:tab w:val="left" w:pos="4820"/>
        </w:tabs>
        <w:jc w:val="both"/>
        <w:rPr>
          <w:b/>
          <w:iCs/>
        </w:rPr>
      </w:pPr>
      <w:r>
        <w:rPr>
          <w:b/>
          <w:bCs/>
          <w:iCs/>
        </w:rPr>
        <w:t>JAYME CAMPOS</w:t>
      </w:r>
    </w:p>
    <w:p w14:paraId="3042A643" w14:textId="77777777" w:rsidR="004B23AD" w:rsidRDefault="00000000" w:rsidP="004B23AD">
      <w:pPr>
        <w:tabs>
          <w:tab w:val="left" w:pos="4820"/>
        </w:tabs>
        <w:jc w:val="both"/>
        <w:rPr>
          <w:iCs/>
        </w:rPr>
      </w:pPr>
      <w:r>
        <w:rPr>
          <w:iCs/>
        </w:rPr>
        <w:t>Senador da República</w:t>
      </w:r>
    </w:p>
    <w:p w14:paraId="07F11B68" w14:textId="77777777" w:rsidR="004B23AD" w:rsidRDefault="00000000" w:rsidP="004B23AD">
      <w:pPr>
        <w:tabs>
          <w:tab w:val="left" w:pos="4820"/>
        </w:tabs>
        <w:jc w:val="both"/>
        <w:rPr>
          <w:iCs/>
        </w:rPr>
      </w:pPr>
      <w:r>
        <w:rPr>
          <w:iCs/>
        </w:rPr>
        <w:t>Brasília – DF</w:t>
      </w:r>
    </w:p>
    <w:p w14:paraId="47B507B3" w14:textId="77777777" w:rsidR="004B23AD" w:rsidRDefault="004B23AD" w:rsidP="004B23AD">
      <w:pPr>
        <w:tabs>
          <w:tab w:val="left" w:pos="4820"/>
        </w:tabs>
        <w:jc w:val="both"/>
        <w:rPr>
          <w:b/>
          <w:iCs/>
        </w:rPr>
      </w:pPr>
    </w:p>
    <w:p w14:paraId="06F52A3C" w14:textId="77777777" w:rsidR="004B23AD" w:rsidRDefault="004B23AD" w:rsidP="004B23AD">
      <w:pPr>
        <w:tabs>
          <w:tab w:val="left" w:pos="4820"/>
        </w:tabs>
        <w:jc w:val="both"/>
        <w:rPr>
          <w:b/>
          <w:iCs/>
        </w:rPr>
      </w:pPr>
    </w:p>
    <w:p w14:paraId="0661E8DD" w14:textId="77777777" w:rsidR="004B23AD" w:rsidRDefault="004B23AD" w:rsidP="004B23AD">
      <w:pPr>
        <w:tabs>
          <w:tab w:val="left" w:pos="4820"/>
        </w:tabs>
        <w:jc w:val="both"/>
        <w:rPr>
          <w:b/>
          <w:iCs/>
        </w:rPr>
      </w:pPr>
    </w:p>
    <w:p w14:paraId="752F0813" w14:textId="4473B0FA" w:rsidR="004B23AD" w:rsidRDefault="00000000" w:rsidP="004B23AD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Assunto: Encaminha Requerimento</w:t>
      </w:r>
      <w:r w:rsidR="0053686A">
        <w:rPr>
          <w:b/>
          <w:iCs/>
        </w:rPr>
        <w:t>s</w:t>
      </w:r>
      <w:r>
        <w:rPr>
          <w:b/>
          <w:iCs/>
        </w:rPr>
        <w:t>.</w:t>
      </w:r>
    </w:p>
    <w:p w14:paraId="2855BE09" w14:textId="77777777" w:rsidR="004B23AD" w:rsidRDefault="004B23AD" w:rsidP="004B23AD">
      <w:pPr>
        <w:tabs>
          <w:tab w:val="left" w:pos="4820"/>
        </w:tabs>
        <w:ind w:firstLine="1418"/>
        <w:jc w:val="both"/>
        <w:rPr>
          <w:iCs/>
        </w:rPr>
      </w:pPr>
    </w:p>
    <w:p w14:paraId="7C681FEE" w14:textId="77777777" w:rsidR="004B23AD" w:rsidRDefault="004B23AD" w:rsidP="004B23AD">
      <w:pPr>
        <w:tabs>
          <w:tab w:val="left" w:pos="4820"/>
        </w:tabs>
        <w:ind w:firstLine="1418"/>
        <w:jc w:val="both"/>
        <w:rPr>
          <w:iCs/>
        </w:rPr>
      </w:pPr>
    </w:p>
    <w:p w14:paraId="419DE44C" w14:textId="77777777" w:rsidR="004B23AD" w:rsidRDefault="004B23AD" w:rsidP="004B23AD">
      <w:pPr>
        <w:tabs>
          <w:tab w:val="left" w:pos="4820"/>
        </w:tabs>
        <w:ind w:firstLine="1418"/>
        <w:jc w:val="both"/>
        <w:rPr>
          <w:iCs/>
        </w:rPr>
      </w:pPr>
    </w:p>
    <w:p w14:paraId="614C14BE" w14:textId="77777777" w:rsidR="004B23AD" w:rsidRDefault="00000000" w:rsidP="004B23AD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Senador,</w:t>
      </w:r>
    </w:p>
    <w:p w14:paraId="2E722EBC" w14:textId="77777777" w:rsidR="000A55D9" w:rsidRDefault="000A55D9" w:rsidP="000A55D9">
      <w:pPr>
        <w:tabs>
          <w:tab w:val="left" w:pos="4820"/>
        </w:tabs>
        <w:ind w:firstLine="1418"/>
        <w:jc w:val="both"/>
        <w:rPr>
          <w:iCs/>
        </w:rPr>
      </w:pPr>
    </w:p>
    <w:p w14:paraId="6D77A79A" w14:textId="77777777" w:rsidR="000A55D9" w:rsidRDefault="000A55D9" w:rsidP="000A55D9">
      <w:pPr>
        <w:tabs>
          <w:tab w:val="left" w:pos="4820"/>
        </w:tabs>
        <w:ind w:firstLine="1418"/>
        <w:rPr>
          <w:iCs/>
        </w:rPr>
      </w:pPr>
    </w:p>
    <w:p w14:paraId="2265BFD3" w14:textId="77777777" w:rsidR="000A55D9" w:rsidRDefault="000A55D9" w:rsidP="000A55D9">
      <w:pPr>
        <w:tabs>
          <w:tab w:val="left" w:pos="4820"/>
        </w:tabs>
        <w:ind w:firstLine="1418"/>
        <w:rPr>
          <w:iCs/>
        </w:rPr>
      </w:pPr>
    </w:p>
    <w:p w14:paraId="21BE17B9" w14:textId="64C0EB0A" w:rsidR="009C05C1" w:rsidRDefault="00000000" w:rsidP="000A55D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>, o</w:t>
      </w:r>
      <w:r w:rsidR="00534F83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534F83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53686A">
        <w:rPr>
          <w:iCs/>
          <w:color w:val="000000"/>
        </w:rPr>
        <w:t>2</w:t>
      </w:r>
      <w:r w:rsidR="00404018">
        <w:rPr>
          <w:iCs/>
          <w:color w:val="000000"/>
        </w:rPr>
        <w:t>88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534F83">
        <w:rPr>
          <w:iCs/>
          <w:color w:val="000000"/>
        </w:rPr>
        <w:t xml:space="preserve"> e </w:t>
      </w:r>
      <w:r w:rsidR="0053686A">
        <w:rPr>
          <w:iCs/>
          <w:color w:val="000000"/>
        </w:rPr>
        <w:t>2</w:t>
      </w:r>
      <w:r w:rsidR="00404018">
        <w:rPr>
          <w:iCs/>
          <w:color w:val="000000"/>
        </w:rPr>
        <w:t>8</w:t>
      </w:r>
      <w:r w:rsidR="0053686A">
        <w:rPr>
          <w:iCs/>
          <w:color w:val="000000"/>
        </w:rPr>
        <w:t>9</w:t>
      </w:r>
      <w:r w:rsidR="00534F83">
        <w:rPr>
          <w:iCs/>
          <w:color w:val="000000"/>
        </w:rPr>
        <w:t xml:space="preserve">/2025, </w:t>
      </w:r>
      <w:r>
        <w:rPr>
          <w:iCs/>
          <w:color w:val="000000"/>
        </w:rPr>
        <w:t>que tramit</w:t>
      </w:r>
      <w:r w:rsidR="00534F83">
        <w:rPr>
          <w:iCs/>
          <w:color w:val="000000"/>
        </w:rPr>
        <w:t>aram</w:t>
      </w:r>
      <w:r>
        <w:rPr>
          <w:iCs/>
        </w:rPr>
        <w:t xml:space="preserve"> na </w:t>
      </w:r>
      <w:r w:rsidR="00404018">
        <w:rPr>
          <w:iCs/>
        </w:rPr>
        <w:t>41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404018">
        <w:rPr>
          <w:iCs/>
        </w:rPr>
        <w:t>24</w:t>
      </w:r>
      <w:r w:rsidR="00B82BD9" w:rsidRPr="002A1E6C">
        <w:t xml:space="preserve"> de</w:t>
      </w:r>
      <w:r w:rsidR="0053686A">
        <w:t xml:space="preserve"> </w:t>
      </w:r>
      <w:r w:rsidR="00404018">
        <w:t>novembro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8C6FE" w14:textId="77777777" w:rsidR="00422096" w:rsidRDefault="00422096">
      <w:r>
        <w:separator/>
      </w:r>
    </w:p>
  </w:endnote>
  <w:endnote w:type="continuationSeparator" w:id="0">
    <w:p w14:paraId="57DE6B34" w14:textId="77777777" w:rsidR="00422096" w:rsidRDefault="00422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8E66C" w14:textId="77777777" w:rsidR="00422096" w:rsidRDefault="00422096">
      <w:r>
        <w:separator/>
      </w:r>
    </w:p>
  </w:footnote>
  <w:footnote w:type="continuationSeparator" w:id="0">
    <w:p w14:paraId="7A5F9B5B" w14:textId="77777777" w:rsidR="00422096" w:rsidRDefault="00422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9C67F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557007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BA684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7B0C358" w:tentative="1">
      <w:start w:val="1"/>
      <w:numFmt w:val="lowerLetter"/>
      <w:lvlText w:val="%2."/>
      <w:lvlJc w:val="left"/>
      <w:pPr>
        <w:ind w:left="1440" w:hanging="360"/>
      </w:pPr>
    </w:lvl>
    <w:lvl w:ilvl="2" w:tplc="BF5CA186" w:tentative="1">
      <w:start w:val="1"/>
      <w:numFmt w:val="lowerRoman"/>
      <w:lvlText w:val="%3."/>
      <w:lvlJc w:val="right"/>
      <w:pPr>
        <w:ind w:left="2160" w:hanging="180"/>
      </w:pPr>
    </w:lvl>
    <w:lvl w:ilvl="3" w:tplc="0C92B758" w:tentative="1">
      <w:start w:val="1"/>
      <w:numFmt w:val="decimal"/>
      <w:lvlText w:val="%4."/>
      <w:lvlJc w:val="left"/>
      <w:pPr>
        <w:ind w:left="2880" w:hanging="360"/>
      </w:pPr>
    </w:lvl>
    <w:lvl w:ilvl="4" w:tplc="591C07F2" w:tentative="1">
      <w:start w:val="1"/>
      <w:numFmt w:val="lowerLetter"/>
      <w:lvlText w:val="%5."/>
      <w:lvlJc w:val="left"/>
      <w:pPr>
        <w:ind w:left="3600" w:hanging="360"/>
      </w:pPr>
    </w:lvl>
    <w:lvl w:ilvl="5" w:tplc="361C61F6" w:tentative="1">
      <w:start w:val="1"/>
      <w:numFmt w:val="lowerRoman"/>
      <w:lvlText w:val="%6."/>
      <w:lvlJc w:val="right"/>
      <w:pPr>
        <w:ind w:left="4320" w:hanging="180"/>
      </w:pPr>
    </w:lvl>
    <w:lvl w:ilvl="6" w:tplc="8B96A2CE" w:tentative="1">
      <w:start w:val="1"/>
      <w:numFmt w:val="decimal"/>
      <w:lvlText w:val="%7."/>
      <w:lvlJc w:val="left"/>
      <w:pPr>
        <w:ind w:left="5040" w:hanging="360"/>
      </w:pPr>
    </w:lvl>
    <w:lvl w:ilvl="7" w:tplc="650AAFDA" w:tentative="1">
      <w:start w:val="1"/>
      <w:numFmt w:val="lowerLetter"/>
      <w:lvlText w:val="%8."/>
      <w:lvlJc w:val="left"/>
      <w:pPr>
        <w:ind w:left="5760" w:hanging="360"/>
      </w:pPr>
    </w:lvl>
    <w:lvl w:ilvl="8" w:tplc="BED801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E56642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41810E8" w:tentative="1">
      <w:start w:val="1"/>
      <w:numFmt w:val="lowerLetter"/>
      <w:lvlText w:val="%2."/>
      <w:lvlJc w:val="left"/>
      <w:pPr>
        <w:ind w:left="1440" w:hanging="360"/>
      </w:pPr>
    </w:lvl>
    <w:lvl w:ilvl="2" w:tplc="F06027DC" w:tentative="1">
      <w:start w:val="1"/>
      <w:numFmt w:val="lowerRoman"/>
      <w:lvlText w:val="%3."/>
      <w:lvlJc w:val="right"/>
      <w:pPr>
        <w:ind w:left="2160" w:hanging="180"/>
      </w:pPr>
    </w:lvl>
    <w:lvl w:ilvl="3" w:tplc="6960038C" w:tentative="1">
      <w:start w:val="1"/>
      <w:numFmt w:val="decimal"/>
      <w:lvlText w:val="%4."/>
      <w:lvlJc w:val="left"/>
      <w:pPr>
        <w:ind w:left="2880" w:hanging="360"/>
      </w:pPr>
    </w:lvl>
    <w:lvl w:ilvl="4" w:tplc="715A24F0" w:tentative="1">
      <w:start w:val="1"/>
      <w:numFmt w:val="lowerLetter"/>
      <w:lvlText w:val="%5."/>
      <w:lvlJc w:val="left"/>
      <w:pPr>
        <w:ind w:left="3600" w:hanging="360"/>
      </w:pPr>
    </w:lvl>
    <w:lvl w:ilvl="5" w:tplc="7BEEDE0C" w:tentative="1">
      <w:start w:val="1"/>
      <w:numFmt w:val="lowerRoman"/>
      <w:lvlText w:val="%6."/>
      <w:lvlJc w:val="right"/>
      <w:pPr>
        <w:ind w:left="4320" w:hanging="180"/>
      </w:pPr>
    </w:lvl>
    <w:lvl w:ilvl="6" w:tplc="272645D8" w:tentative="1">
      <w:start w:val="1"/>
      <w:numFmt w:val="decimal"/>
      <w:lvlText w:val="%7."/>
      <w:lvlJc w:val="left"/>
      <w:pPr>
        <w:ind w:left="5040" w:hanging="360"/>
      </w:pPr>
    </w:lvl>
    <w:lvl w:ilvl="7" w:tplc="D3BEA956" w:tentative="1">
      <w:start w:val="1"/>
      <w:numFmt w:val="lowerLetter"/>
      <w:lvlText w:val="%8."/>
      <w:lvlJc w:val="left"/>
      <w:pPr>
        <w:ind w:left="5760" w:hanging="360"/>
      </w:pPr>
    </w:lvl>
    <w:lvl w:ilvl="8" w:tplc="B69E7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938F0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12D15C" w:tentative="1">
      <w:start w:val="1"/>
      <w:numFmt w:val="lowerLetter"/>
      <w:lvlText w:val="%2."/>
      <w:lvlJc w:val="left"/>
      <w:pPr>
        <w:ind w:left="1440" w:hanging="360"/>
      </w:pPr>
    </w:lvl>
    <w:lvl w:ilvl="2" w:tplc="465217B0" w:tentative="1">
      <w:start w:val="1"/>
      <w:numFmt w:val="lowerRoman"/>
      <w:lvlText w:val="%3."/>
      <w:lvlJc w:val="right"/>
      <w:pPr>
        <w:ind w:left="2160" w:hanging="180"/>
      </w:pPr>
    </w:lvl>
    <w:lvl w:ilvl="3" w:tplc="00F4E7B6" w:tentative="1">
      <w:start w:val="1"/>
      <w:numFmt w:val="decimal"/>
      <w:lvlText w:val="%4."/>
      <w:lvlJc w:val="left"/>
      <w:pPr>
        <w:ind w:left="2880" w:hanging="360"/>
      </w:pPr>
    </w:lvl>
    <w:lvl w:ilvl="4" w:tplc="F87C6152" w:tentative="1">
      <w:start w:val="1"/>
      <w:numFmt w:val="lowerLetter"/>
      <w:lvlText w:val="%5."/>
      <w:lvlJc w:val="left"/>
      <w:pPr>
        <w:ind w:left="3600" w:hanging="360"/>
      </w:pPr>
    </w:lvl>
    <w:lvl w:ilvl="5" w:tplc="1FAC9168" w:tentative="1">
      <w:start w:val="1"/>
      <w:numFmt w:val="lowerRoman"/>
      <w:lvlText w:val="%6."/>
      <w:lvlJc w:val="right"/>
      <w:pPr>
        <w:ind w:left="4320" w:hanging="180"/>
      </w:pPr>
    </w:lvl>
    <w:lvl w:ilvl="6" w:tplc="DBA4D894" w:tentative="1">
      <w:start w:val="1"/>
      <w:numFmt w:val="decimal"/>
      <w:lvlText w:val="%7."/>
      <w:lvlJc w:val="left"/>
      <w:pPr>
        <w:ind w:left="5040" w:hanging="360"/>
      </w:pPr>
    </w:lvl>
    <w:lvl w:ilvl="7" w:tplc="364EB8EA" w:tentative="1">
      <w:start w:val="1"/>
      <w:numFmt w:val="lowerLetter"/>
      <w:lvlText w:val="%8."/>
      <w:lvlJc w:val="left"/>
      <w:pPr>
        <w:ind w:left="5760" w:hanging="360"/>
      </w:pPr>
    </w:lvl>
    <w:lvl w:ilvl="8" w:tplc="5D5032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FAA44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DF675BC" w:tentative="1">
      <w:start w:val="1"/>
      <w:numFmt w:val="lowerLetter"/>
      <w:lvlText w:val="%2."/>
      <w:lvlJc w:val="left"/>
      <w:pPr>
        <w:ind w:left="1440" w:hanging="360"/>
      </w:pPr>
    </w:lvl>
    <w:lvl w:ilvl="2" w:tplc="2DCC48FE" w:tentative="1">
      <w:start w:val="1"/>
      <w:numFmt w:val="lowerRoman"/>
      <w:lvlText w:val="%3."/>
      <w:lvlJc w:val="right"/>
      <w:pPr>
        <w:ind w:left="2160" w:hanging="180"/>
      </w:pPr>
    </w:lvl>
    <w:lvl w:ilvl="3" w:tplc="86806CE4" w:tentative="1">
      <w:start w:val="1"/>
      <w:numFmt w:val="decimal"/>
      <w:lvlText w:val="%4."/>
      <w:lvlJc w:val="left"/>
      <w:pPr>
        <w:ind w:left="2880" w:hanging="360"/>
      </w:pPr>
    </w:lvl>
    <w:lvl w:ilvl="4" w:tplc="D340F5D6" w:tentative="1">
      <w:start w:val="1"/>
      <w:numFmt w:val="lowerLetter"/>
      <w:lvlText w:val="%5."/>
      <w:lvlJc w:val="left"/>
      <w:pPr>
        <w:ind w:left="3600" w:hanging="360"/>
      </w:pPr>
    </w:lvl>
    <w:lvl w:ilvl="5" w:tplc="C3EE3034" w:tentative="1">
      <w:start w:val="1"/>
      <w:numFmt w:val="lowerRoman"/>
      <w:lvlText w:val="%6."/>
      <w:lvlJc w:val="right"/>
      <w:pPr>
        <w:ind w:left="4320" w:hanging="180"/>
      </w:pPr>
    </w:lvl>
    <w:lvl w:ilvl="6" w:tplc="8B4EC196" w:tentative="1">
      <w:start w:val="1"/>
      <w:numFmt w:val="decimal"/>
      <w:lvlText w:val="%7."/>
      <w:lvlJc w:val="left"/>
      <w:pPr>
        <w:ind w:left="5040" w:hanging="360"/>
      </w:pPr>
    </w:lvl>
    <w:lvl w:ilvl="7" w:tplc="1B48F5A4" w:tentative="1">
      <w:start w:val="1"/>
      <w:numFmt w:val="lowerLetter"/>
      <w:lvlText w:val="%8."/>
      <w:lvlJc w:val="left"/>
      <w:pPr>
        <w:ind w:left="5760" w:hanging="360"/>
      </w:pPr>
    </w:lvl>
    <w:lvl w:ilvl="8" w:tplc="56D490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3D21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804116" w:tentative="1">
      <w:start w:val="1"/>
      <w:numFmt w:val="lowerLetter"/>
      <w:lvlText w:val="%2."/>
      <w:lvlJc w:val="left"/>
      <w:pPr>
        <w:ind w:left="1440" w:hanging="360"/>
      </w:pPr>
    </w:lvl>
    <w:lvl w:ilvl="2" w:tplc="33D85F1E" w:tentative="1">
      <w:start w:val="1"/>
      <w:numFmt w:val="lowerRoman"/>
      <w:lvlText w:val="%3."/>
      <w:lvlJc w:val="right"/>
      <w:pPr>
        <w:ind w:left="2160" w:hanging="180"/>
      </w:pPr>
    </w:lvl>
    <w:lvl w:ilvl="3" w:tplc="79309B20" w:tentative="1">
      <w:start w:val="1"/>
      <w:numFmt w:val="decimal"/>
      <w:lvlText w:val="%4."/>
      <w:lvlJc w:val="left"/>
      <w:pPr>
        <w:ind w:left="2880" w:hanging="360"/>
      </w:pPr>
    </w:lvl>
    <w:lvl w:ilvl="4" w:tplc="B09E172E" w:tentative="1">
      <w:start w:val="1"/>
      <w:numFmt w:val="lowerLetter"/>
      <w:lvlText w:val="%5."/>
      <w:lvlJc w:val="left"/>
      <w:pPr>
        <w:ind w:left="3600" w:hanging="360"/>
      </w:pPr>
    </w:lvl>
    <w:lvl w:ilvl="5" w:tplc="AD564DBC" w:tentative="1">
      <w:start w:val="1"/>
      <w:numFmt w:val="lowerRoman"/>
      <w:lvlText w:val="%6."/>
      <w:lvlJc w:val="right"/>
      <w:pPr>
        <w:ind w:left="4320" w:hanging="180"/>
      </w:pPr>
    </w:lvl>
    <w:lvl w:ilvl="6" w:tplc="B4406E68" w:tentative="1">
      <w:start w:val="1"/>
      <w:numFmt w:val="decimal"/>
      <w:lvlText w:val="%7."/>
      <w:lvlJc w:val="left"/>
      <w:pPr>
        <w:ind w:left="5040" w:hanging="360"/>
      </w:pPr>
    </w:lvl>
    <w:lvl w:ilvl="7" w:tplc="E7D21E2E" w:tentative="1">
      <w:start w:val="1"/>
      <w:numFmt w:val="lowerLetter"/>
      <w:lvlText w:val="%8."/>
      <w:lvlJc w:val="left"/>
      <w:pPr>
        <w:ind w:left="5760" w:hanging="360"/>
      </w:pPr>
    </w:lvl>
    <w:lvl w:ilvl="8" w:tplc="491C1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D8224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BCAA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E6F7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5AF0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EAAF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8EF4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04F8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5C2B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ECCA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EDC5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54DF28" w:tentative="1">
      <w:start w:val="1"/>
      <w:numFmt w:val="lowerLetter"/>
      <w:lvlText w:val="%2."/>
      <w:lvlJc w:val="left"/>
      <w:pPr>
        <w:ind w:left="1440" w:hanging="360"/>
      </w:pPr>
    </w:lvl>
    <w:lvl w:ilvl="2" w:tplc="AB2AD734" w:tentative="1">
      <w:start w:val="1"/>
      <w:numFmt w:val="lowerRoman"/>
      <w:lvlText w:val="%3."/>
      <w:lvlJc w:val="right"/>
      <w:pPr>
        <w:ind w:left="2160" w:hanging="180"/>
      </w:pPr>
    </w:lvl>
    <w:lvl w:ilvl="3" w:tplc="978C6010" w:tentative="1">
      <w:start w:val="1"/>
      <w:numFmt w:val="decimal"/>
      <w:lvlText w:val="%4."/>
      <w:lvlJc w:val="left"/>
      <w:pPr>
        <w:ind w:left="2880" w:hanging="360"/>
      </w:pPr>
    </w:lvl>
    <w:lvl w:ilvl="4" w:tplc="A0BCCAE2" w:tentative="1">
      <w:start w:val="1"/>
      <w:numFmt w:val="lowerLetter"/>
      <w:lvlText w:val="%5."/>
      <w:lvlJc w:val="left"/>
      <w:pPr>
        <w:ind w:left="3600" w:hanging="360"/>
      </w:pPr>
    </w:lvl>
    <w:lvl w:ilvl="5" w:tplc="E89A057E" w:tentative="1">
      <w:start w:val="1"/>
      <w:numFmt w:val="lowerRoman"/>
      <w:lvlText w:val="%6."/>
      <w:lvlJc w:val="right"/>
      <w:pPr>
        <w:ind w:left="4320" w:hanging="180"/>
      </w:pPr>
    </w:lvl>
    <w:lvl w:ilvl="6" w:tplc="F3B87676" w:tentative="1">
      <w:start w:val="1"/>
      <w:numFmt w:val="decimal"/>
      <w:lvlText w:val="%7."/>
      <w:lvlJc w:val="left"/>
      <w:pPr>
        <w:ind w:left="5040" w:hanging="360"/>
      </w:pPr>
    </w:lvl>
    <w:lvl w:ilvl="7" w:tplc="194A7ECC" w:tentative="1">
      <w:start w:val="1"/>
      <w:numFmt w:val="lowerLetter"/>
      <w:lvlText w:val="%8."/>
      <w:lvlJc w:val="left"/>
      <w:pPr>
        <w:ind w:left="5760" w:hanging="360"/>
      </w:pPr>
    </w:lvl>
    <w:lvl w:ilvl="8" w:tplc="E9AE5E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B904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246A9A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A0A0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0CFE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38D1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F88F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C6B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46AF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60FD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ED8F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FE64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CE6C4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06DE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D805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DB09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3E3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B89F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542BE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FC2E8F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FD0BC04">
      <w:start w:val="1"/>
      <w:numFmt w:val="lowerLetter"/>
      <w:lvlText w:val="%2."/>
      <w:lvlJc w:val="left"/>
      <w:pPr>
        <w:ind w:left="1364" w:hanging="360"/>
      </w:pPr>
    </w:lvl>
    <w:lvl w:ilvl="2" w:tplc="57AE28B8">
      <w:start w:val="1"/>
      <w:numFmt w:val="lowerRoman"/>
      <w:lvlText w:val="%3."/>
      <w:lvlJc w:val="right"/>
      <w:pPr>
        <w:ind w:left="2084" w:hanging="180"/>
      </w:pPr>
    </w:lvl>
    <w:lvl w:ilvl="3" w:tplc="8F647388">
      <w:start w:val="1"/>
      <w:numFmt w:val="decimal"/>
      <w:lvlText w:val="%4."/>
      <w:lvlJc w:val="left"/>
      <w:pPr>
        <w:ind w:left="2804" w:hanging="360"/>
      </w:pPr>
    </w:lvl>
    <w:lvl w:ilvl="4" w:tplc="9626AFA0">
      <w:start w:val="1"/>
      <w:numFmt w:val="lowerLetter"/>
      <w:lvlText w:val="%5."/>
      <w:lvlJc w:val="left"/>
      <w:pPr>
        <w:ind w:left="3524" w:hanging="360"/>
      </w:pPr>
    </w:lvl>
    <w:lvl w:ilvl="5" w:tplc="097C4334">
      <w:start w:val="1"/>
      <w:numFmt w:val="lowerRoman"/>
      <w:lvlText w:val="%6."/>
      <w:lvlJc w:val="right"/>
      <w:pPr>
        <w:ind w:left="4244" w:hanging="180"/>
      </w:pPr>
    </w:lvl>
    <w:lvl w:ilvl="6" w:tplc="98509DE8">
      <w:start w:val="1"/>
      <w:numFmt w:val="decimal"/>
      <w:lvlText w:val="%7."/>
      <w:lvlJc w:val="left"/>
      <w:pPr>
        <w:ind w:left="4964" w:hanging="360"/>
      </w:pPr>
    </w:lvl>
    <w:lvl w:ilvl="7" w:tplc="6B18D92C">
      <w:start w:val="1"/>
      <w:numFmt w:val="lowerLetter"/>
      <w:lvlText w:val="%8."/>
      <w:lvlJc w:val="left"/>
      <w:pPr>
        <w:ind w:left="5684" w:hanging="360"/>
      </w:pPr>
    </w:lvl>
    <w:lvl w:ilvl="8" w:tplc="2D28A73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EE78106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5ACF7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4ED5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9036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12C1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367B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2032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DA9F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BC9D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F1A454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186B27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CC56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666B2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98066B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C607C2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9C45E2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C0EAEA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3048B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964910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9EEB9FC" w:tentative="1">
      <w:start w:val="1"/>
      <w:numFmt w:val="lowerLetter"/>
      <w:lvlText w:val="%2."/>
      <w:lvlJc w:val="left"/>
      <w:pPr>
        <w:ind w:left="1440" w:hanging="360"/>
      </w:pPr>
    </w:lvl>
    <w:lvl w:ilvl="2" w:tplc="882C8D10" w:tentative="1">
      <w:start w:val="1"/>
      <w:numFmt w:val="lowerRoman"/>
      <w:lvlText w:val="%3."/>
      <w:lvlJc w:val="right"/>
      <w:pPr>
        <w:ind w:left="2160" w:hanging="180"/>
      </w:pPr>
    </w:lvl>
    <w:lvl w:ilvl="3" w:tplc="0C9ADDFC" w:tentative="1">
      <w:start w:val="1"/>
      <w:numFmt w:val="decimal"/>
      <w:lvlText w:val="%4."/>
      <w:lvlJc w:val="left"/>
      <w:pPr>
        <w:ind w:left="2880" w:hanging="360"/>
      </w:pPr>
    </w:lvl>
    <w:lvl w:ilvl="4" w:tplc="B2A2A118" w:tentative="1">
      <w:start w:val="1"/>
      <w:numFmt w:val="lowerLetter"/>
      <w:lvlText w:val="%5."/>
      <w:lvlJc w:val="left"/>
      <w:pPr>
        <w:ind w:left="3600" w:hanging="360"/>
      </w:pPr>
    </w:lvl>
    <w:lvl w:ilvl="5" w:tplc="A7C4B9CA" w:tentative="1">
      <w:start w:val="1"/>
      <w:numFmt w:val="lowerRoman"/>
      <w:lvlText w:val="%6."/>
      <w:lvlJc w:val="right"/>
      <w:pPr>
        <w:ind w:left="4320" w:hanging="180"/>
      </w:pPr>
    </w:lvl>
    <w:lvl w:ilvl="6" w:tplc="24CACA80" w:tentative="1">
      <w:start w:val="1"/>
      <w:numFmt w:val="decimal"/>
      <w:lvlText w:val="%7."/>
      <w:lvlJc w:val="left"/>
      <w:pPr>
        <w:ind w:left="5040" w:hanging="360"/>
      </w:pPr>
    </w:lvl>
    <w:lvl w:ilvl="7" w:tplc="14B24852" w:tentative="1">
      <w:start w:val="1"/>
      <w:numFmt w:val="lowerLetter"/>
      <w:lvlText w:val="%8."/>
      <w:lvlJc w:val="left"/>
      <w:pPr>
        <w:ind w:left="5760" w:hanging="360"/>
      </w:pPr>
    </w:lvl>
    <w:lvl w:ilvl="8" w:tplc="02B430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F48D2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A78EB3C" w:tentative="1">
      <w:start w:val="1"/>
      <w:numFmt w:val="lowerLetter"/>
      <w:lvlText w:val="%2."/>
      <w:lvlJc w:val="left"/>
      <w:pPr>
        <w:ind w:left="1440" w:hanging="360"/>
      </w:pPr>
    </w:lvl>
    <w:lvl w:ilvl="2" w:tplc="226033A2" w:tentative="1">
      <w:start w:val="1"/>
      <w:numFmt w:val="lowerRoman"/>
      <w:lvlText w:val="%3."/>
      <w:lvlJc w:val="right"/>
      <w:pPr>
        <w:ind w:left="2160" w:hanging="180"/>
      </w:pPr>
    </w:lvl>
    <w:lvl w:ilvl="3" w:tplc="2AAA4A72" w:tentative="1">
      <w:start w:val="1"/>
      <w:numFmt w:val="decimal"/>
      <w:lvlText w:val="%4."/>
      <w:lvlJc w:val="left"/>
      <w:pPr>
        <w:ind w:left="2880" w:hanging="360"/>
      </w:pPr>
    </w:lvl>
    <w:lvl w:ilvl="4" w:tplc="62500F76" w:tentative="1">
      <w:start w:val="1"/>
      <w:numFmt w:val="lowerLetter"/>
      <w:lvlText w:val="%5."/>
      <w:lvlJc w:val="left"/>
      <w:pPr>
        <w:ind w:left="3600" w:hanging="360"/>
      </w:pPr>
    </w:lvl>
    <w:lvl w:ilvl="5" w:tplc="A2622A88" w:tentative="1">
      <w:start w:val="1"/>
      <w:numFmt w:val="lowerRoman"/>
      <w:lvlText w:val="%6."/>
      <w:lvlJc w:val="right"/>
      <w:pPr>
        <w:ind w:left="4320" w:hanging="180"/>
      </w:pPr>
    </w:lvl>
    <w:lvl w:ilvl="6" w:tplc="24A2C3CE" w:tentative="1">
      <w:start w:val="1"/>
      <w:numFmt w:val="decimal"/>
      <w:lvlText w:val="%7."/>
      <w:lvlJc w:val="left"/>
      <w:pPr>
        <w:ind w:left="5040" w:hanging="360"/>
      </w:pPr>
    </w:lvl>
    <w:lvl w:ilvl="7" w:tplc="32BEED90" w:tentative="1">
      <w:start w:val="1"/>
      <w:numFmt w:val="lowerLetter"/>
      <w:lvlText w:val="%8."/>
      <w:lvlJc w:val="left"/>
      <w:pPr>
        <w:ind w:left="5760" w:hanging="360"/>
      </w:pPr>
    </w:lvl>
    <w:lvl w:ilvl="8" w:tplc="6FFED2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C4E49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850C5E4" w:tentative="1">
      <w:start w:val="1"/>
      <w:numFmt w:val="lowerLetter"/>
      <w:lvlText w:val="%2."/>
      <w:lvlJc w:val="left"/>
      <w:pPr>
        <w:ind w:left="1440" w:hanging="360"/>
      </w:pPr>
    </w:lvl>
    <w:lvl w:ilvl="2" w:tplc="37EE1A74" w:tentative="1">
      <w:start w:val="1"/>
      <w:numFmt w:val="lowerRoman"/>
      <w:lvlText w:val="%3."/>
      <w:lvlJc w:val="right"/>
      <w:pPr>
        <w:ind w:left="2160" w:hanging="180"/>
      </w:pPr>
    </w:lvl>
    <w:lvl w:ilvl="3" w:tplc="16229F88" w:tentative="1">
      <w:start w:val="1"/>
      <w:numFmt w:val="decimal"/>
      <w:lvlText w:val="%4."/>
      <w:lvlJc w:val="left"/>
      <w:pPr>
        <w:ind w:left="2880" w:hanging="360"/>
      </w:pPr>
    </w:lvl>
    <w:lvl w:ilvl="4" w:tplc="C636BE92" w:tentative="1">
      <w:start w:val="1"/>
      <w:numFmt w:val="lowerLetter"/>
      <w:lvlText w:val="%5."/>
      <w:lvlJc w:val="left"/>
      <w:pPr>
        <w:ind w:left="3600" w:hanging="360"/>
      </w:pPr>
    </w:lvl>
    <w:lvl w:ilvl="5" w:tplc="8E20DAE6" w:tentative="1">
      <w:start w:val="1"/>
      <w:numFmt w:val="lowerRoman"/>
      <w:lvlText w:val="%6."/>
      <w:lvlJc w:val="right"/>
      <w:pPr>
        <w:ind w:left="4320" w:hanging="180"/>
      </w:pPr>
    </w:lvl>
    <w:lvl w:ilvl="6" w:tplc="235CC852" w:tentative="1">
      <w:start w:val="1"/>
      <w:numFmt w:val="decimal"/>
      <w:lvlText w:val="%7."/>
      <w:lvlJc w:val="left"/>
      <w:pPr>
        <w:ind w:left="5040" w:hanging="360"/>
      </w:pPr>
    </w:lvl>
    <w:lvl w:ilvl="7" w:tplc="A38E0272" w:tentative="1">
      <w:start w:val="1"/>
      <w:numFmt w:val="lowerLetter"/>
      <w:lvlText w:val="%8."/>
      <w:lvlJc w:val="left"/>
      <w:pPr>
        <w:ind w:left="5760" w:hanging="360"/>
      </w:pPr>
    </w:lvl>
    <w:lvl w:ilvl="8" w:tplc="3BE4E7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C9691A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C06627A" w:tentative="1">
      <w:start w:val="1"/>
      <w:numFmt w:val="lowerLetter"/>
      <w:lvlText w:val="%2."/>
      <w:lvlJc w:val="left"/>
      <w:pPr>
        <w:ind w:left="1364" w:hanging="360"/>
      </w:pPr>
    </w:lvl>
    <w:lvl w:ilvl="2" w:tplc="7CC4F6CE" w:tentative="1">
      <w:start w:val="1"/>
      <w:numFmt w:val="lowerRoman"/>
      <w:lvlText w:val="%3."/>
      <w:lvlJc w:val="right"/>
      <w:pPr>
        <w:ind w:left="2084" w:hanging="180"/>
      </w:pPr>
    </w:lvl>
    <w:lvl w:ilvl="3" w:tplc="E66ECDC0" w:tentative="1">
      <w:start w:val="1"/>
      <w:numFmt w:val="decimal"/>
      <w:lvlText w:val="%4."/>
      <w:lvlJc w:val="left"/>
      <w:pPr>
        <w:ind w:left="2804" w:hanging="360"/>
      </w:pPr>
    </w:lvl>
    <w:lvl w:ilvl="4" w:tplc="D794F140" w:tentative="1">
      <w:start w:val="1"/>
      <w:numFmt w:val="lowerLetter"/>
      <w:lvlText w:val="%5."/>
      <w:lvlJc w:val="left"/>
      <w:pPr>
        <w:ind w:left="3524" w:hanging="360"/>
      </w:pPr>
    </w:lvl>
    <w:lvl w:ilvl="5" w:tplc="EB1AC236" w:tentative="1">
      <w:start w:val="1"/>
      <w:numFmt w:val="lowerRoman"/>
      <w:lvlText w:val="%6."/>
      <w:lvlJc w:val="right"/>
      <w:pPr>
        <w:ind w:left="4244" w:hanging="180"/>
      </w:pPr>
    </w:lvl>
    <w:lvl w:ilvl="6" w:tplc="02024FC4" w:tentative="1">
      <w:start w:val="1"/>
      <w:numFmt w:val="decimal"/>
      <w:lvlText w:val="%7."/>
      <w:lvlJc w:val="left"/>
      <w:pPr>
        <w:ind w:left="4964" w:hanging="360"/>
      </w:pPr>
    </w:lvl>
    <w:lvl w:ilvl="7" w:tplc="7168FF48" w:tentative="1">
      <w:start w:val="1"/>
      <w:numFmt w:val="lowerLetter"/>
      <w:lvlText w:val="%8."/>
      <w:lvlJc w:val="left"/>
      <w:pPr>
        <w:ind w:left="5684" w:hanging="360"/>
      </w:pPr>
    </w:lvl>
    <w:lvl w:ilvl="8" w:tplc="F64E9DC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366C1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D2E950E" w:tentative="1">
      <w:start w:val="1"/>
      <w:numFmt w:val="lowerLetter"/>
      <w:lvlText w:val="%2."/>
      <w:lvlJc w:val="left"/>
      <w:pPr>
        <w:ind w:left="1440" w:hanging="360"/>
      </w:pPr>
    </w:lvl>
    <w:lvl w:ilvl="2" w:tplc="CD32A4B8" w:tentative="1">
      <w:start w:val="1"/>
      <w:numFmt w:val="lowerRoman"/>
      <w:lvlText w:val="%3."/>
      <w:lvlJc w:val="right"/>
      <w:pPr>
        <w:ind w:left="2160" w:hanging="180"/>
      </w:pPr>
    </w:lvl>
    <w:lvl w:ilvl="3" w:tplc="A5EE2812" w:tentative="1">
      <w:start w:val="1"/>
      <w:numFmt w:val="decimal"/>
      <w:lvlText w:val="%4."/>
      <w:lvlJc w:val="left"/>
      <w:pPr>
        <w:ind w:left="2880" w:hanging="360"/>
      </w:pPr>
    </w:lvl>
    <w:lvl w:ilvl="4" w:tplc="7D92B9BC" w:tentative="1">
      <w:start w:val="1"/>
      <w:numFmt w:val="lowerLetter"/>
      <w:lvlText w:val="%5."/>
      <w:lvlJc w:val="left"/>
      <w:pPr>
        <w:ind w:left="3600" w:hanging="360"/>
      </w:pPr>
    </w:lvl>
    <w:lvl w:ilvl="5" w:tplc="FABCA4D6" w:tentative="1">
      <w:start w:val="1"/>
      <w:numFmt w:val="lowerRoman"/>
      <w:lvlText w:val="%6."/>
      <w:lvlJc w:val="right"/>
      <w:pPr>
        <w:ind w:left="4320" w:hanging="180"/>
      </w:pPr>
    </w:lvl>
    <w:lvl w:ilvl="6" w:tplc="3FCE2EC2" w:tentative="1">
      <w:start w:val="1"/>
      <w:numFmt w:val="decimal"/>
      <w:lvlText w:val="%7."/>
      <w:lvlJc w:val="left"/>
      <w:pPr>
        <w:ind w:left="5040" w:hanging="360"/>
      </w:pPr>
    </w:lvl>
    <w:lvl w:ilvl="7" w:tplc="134224A2" w:tentative="1">
      <w:start w:val="1"/>
      <w:numFmt w:val="lowerLetter"/>
      <w:lvlText w:val="%8."/>
      <w:lvlJc w:val="left"/>
      <w:pPr>
        <w:ind w:left="5760" w:hanging="360"/>
      </w:pPr>
    </w:lvl>
    <w:lvl w:ilvl="8" w:tplc="D26AD6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93830058">
    <w:abstractNumId w:val="19"/>
  </w:num>
  <w:num w:numId="2" w16cid:durableId="1316178260">
    <w:abstractNumId w:val="6"/>
  </w:num>
  <w:num w:numId="3" w16cid:durableId="817528678">
    <w:abstractNumId w:val="10"/>
  </w:num>
  <w:num w:numId="4" w16cid:durableId="125585034">
    <w:abstractNumId w:val="27"/>
  </w:num>
  <w:num w:numId="5" w16cid:durableId="286544920">
    <w:abstractNumId w:val="0"/>
  </w:num>
  <w:num w:numId="6" w16cid:durableId="698047644">
    <w:abstractNumId w:val="11"/>
  </w:num>
  <w:num w:numId="7" w16cid:durableId="1895116809">
    <w:abstractNumId w:val="28"/>
  </w:num>
  <w:num w:numId="8" w16cid:durableId="9129293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3754484">
    <w:abstractNumId w:val="1"/>
  </w:num>
  <w:num w:numId="10" w16cid:durableId="1072892793">
    <w:abstractNumId w:val="0"/>
    <w:lvlOverride w:ilvl="0">
      <w:startOverride w:val="1"/>
    </w:lvlOverride>
  </w:num>
  <w:num w:numId="11" w16cid:durableId="941385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965010">
    <w:abstractNumId w:val="6"/>
  </w:num>
  <w:num w:numId="13" w16cid:durableId="1590575133">
    <w:abstractNumId w:val="27"/>
  </w:num>
  <w:num w:numId="14" w16cid:durableId="5686875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55195936">
    <w:abstractNumId w:val="20"/>
  </w:num>
  <w:num w:numId="16" w16cid:durableId="15452888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5090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720386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363235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5990290">
    <w:abstractNumId w:val="24"/>
  </w:num>
  <w:num w:numId="21" w16cid:durableId="379982790">
    <w:abstractNumId w:val="8"/>
  </w:num>
  <w:num w:numId="22" w16cid:durableId="844441131">
    <w:abstractNumId w:val="31"/>
  </w:num>
  <w:num w:numId="23" w16cid:durableId="469520523">
    <w:abstractNumId w:val="34"/>
  </w:num>
  <w:num w:numId="24" w16cid:durableId="1195075266">
    <w:abstractNumId w:val="32"/>
  </w:num>
  <w:num w:numId="25" w16cid:durableId="1118328581">
    <w:abstractNumId w:val="12"/>
  </w:num>
  <w:num w:numId="26" w16cid:durableId="1579827675">
    <w:abstractNumId w:val="33"/>
  </w:num>
  <w:num w:numId="27" w16cid:durableId="470758017">
    <w:abstractNumId w:val="7"/>
  </w:num>
  <w:num w:numId="28" w16cid:durableId="283924201">
    <w:abstractNumId w:val="30"/>
  </w:num>
  <w:num w:numId="29" w16cid:durableId="514460216">
    <w:abstractNumId w:val="16"/>
  </w:num>
  <w:num w:numId="30" w16cid:durableId="958417484">
    <w:abstractNumId w:val="2"/>
  </w:num>
  <w:num w:numId="31" w16cid:durableId="1052928111">
    <w:abstractNumId w:val="25"/>
  </w:num>
  <w:num w:numId="32" w16cid:durableId="101650149">
    <w:abstractNumId w:val="17"/>
  </w:num>
  <w:num w:numId="33" w16cid:durableId="814297296">
    <w:abstractNumId w:val="15"/>
  </w:num>
  <w:num w:numId="34" w16cid:durableId="1043285852">
    <w:abstractNumId w:val="3"/>
  </w:num>
  <w:num w:numId="35" w16cid:durableId="1617133275">
    <w:abstractNumId w:val="4"/>
  </w:num>
  <w:num w:numId="36" w16cid:durableId="1289431869">
    <w:abstractNumId w:val="14"/>
  </w:num>
  <w:num w:numId="37" w16cid:durableId="1759135894">
    <w:abstractNumId w:val="9"/>
  </w:num>
  <w:num w:numId="38" w16cid:durableId="4871406">
    <w:abstractNumId w:val="13"/>
  </w:num>
  <w:num w:numId="39" w16cid:durableId="42799289">
    <w:abstractNumId w:val="22"/>
  </w:num>
  <w:num w:numId="40" w16cid:durableId="937832272">
    <w:abstractNumId w:val="29"/>
  </w:num>
  <w:num w:numId="41" w16cid:durableId="700588621">
    <w:abstractNumId w:val="18"/>
  </w:num>
  <w:num w:numId="42" w16cid:durableId="151711043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B1CE1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32552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C79AE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018"/>
    <w:rsid w:val="004046DA"/>
    <w:rsid w:val="00407E8B"/>
    <w:rsid w:val="00410F88"/>
    <w:rsid w:val="00412FA3"/>
    <w:rsid w:val="00422096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0FC5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23AD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4F83"/>
    <w:rsid w:val="00535EE8"/>
    <w:rsid w:val="0053686A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64AF"/>
    <w:rsid w:val="006722D8"/>
    <w:rsid w:val="006745F8"/>
    <w:rsid w:val="006758CC"/>
    <w:rsid w:val="00687168"/>
    <w:rsid w:val="006930D6"/>
    <w:rsid w:val="006954F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472FF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A350E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C2EB7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925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202F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8DD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15F9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35C1C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97BBD"/>
    <w:rsid w:val="00EA2090"/>
    <w:rsid w:val="00EB0392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24F50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58E574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74</Words>
  <Characters>441</Characters>
  <Application>Microsoft Office Word</Application>
  <DocSecurity>0</DocSecurity>
  <Lines>44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57</cp:revision>
  <cp:lastPrinted>2024-06-03T15:30:00Z</cp:lastPrinted>
  <dcterms:created xsi:type="dcterms:W3CDTF">2024-02-15T14:56:00Z</dcterms:created>
  <dcterms:modified xsi:type="dcterms:W3CDTF">2025-11-25T14:02:00Z</dcterms:modified>
</cp:coreProperties>
</file>