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74CE3363" w:rsidR="002A47CA" w:rsidRPr="002A47CA" w:rsidRDefault="00EB73D4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521D18">
        <w:rPr>
          <w:rFonts w:ascii="Times New Roman" w:hAnsi="Times New Roman" w:cs="Times New Roman"/>
        </w:rPr>
        <w:t>13</w:t>
      </w:r>
      <w:r w:rsidRPr="002A47CA">
        <w:rPr>
          <w:rFonts w:ascii="Times New Roman" w:hAnsi="Times New Roman" w:cs="Times New Roman"/>
        </w:rPr>
        <w:t xml:space="preserve">, DE </w:t>
      </w:r>
      <w:r w:rsidR="00521D18">
        <w:rPr>
          <w:rFonts w:ascii="Times New Roman" w:hAnsi="Times New Roman" w:cs="Times New Roman"/>
        </w:rPr>
        <w:t xml:space="preserve">26 DE NOVEMBRO DE </w:t>
      </w:r>
      <w:r w:rsidRPr="002A47CA">
        <w:rPr>
          <w:rFonts w:ascii="Times New Roman" w:hAnsi="Times New Roman" w:cs="Times New Roman"/>
        </w:rPr>
        <w:t>2025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5D8EFFE7" w:rsidR="002A47CA" w:rsidRPr="002A47CA" w:rsidRDefault="00521D18" w:rsidP="002A47CA">
      <w:pPr>
        <w:tabs>
          <w:tab w:val="left" w:pos="3191"/>
        </w:tabs>
        <w:ind w:left="3402"/>
        <w:jc w:val="both"/>
        <w:rPr>
          <w:bCs/>
        </w:rPr>
      </w:pPr>
      <w:r>
        <w:rPr>
          <w:iCs/>
        </w:rPr>
        <w:t>Altera a Resolução n. 004, de 14 de março de 2022, que cria a Procuradoria da Mulher na Câmara Municipal de Sorriso-MT.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EB73D4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0E0FCB9C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>Art. 1º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A ementa da </w:t>
      </w:r>
      <w:r>
        <w:rPr>
          <w:iCs/>
        </w:rPr>
        <w:t xml:space="preserve">Resolução n. 004, de 14 de março de 2022, passa a vigorar com a seguinte redação: “CRIA A PROCURADORIA DA MULHER, NA CÂMARA MUNICIPAL DE </w:t>
      </w:r>
      <w:proofErr w:type="gramStart"/>
      <w:r>
        <w:rPr>
          <w:iCs/>
        </w:rPr>
        <w:t>SORRISO.”</w:t>
      </w:r>
      <w:proofErr w:type="gramEnd"/>
    </w:p>
    <w:p w14:paraId="0F02D121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7A1D8DF7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O art. 1º da </w:t>
      </w:r>
      <w:r>
        <w:rPr>
          <w:iCs/>
        </w:rPr>
        <w:t>Resolução n. 004, de 14 de março de 2022, passa a vigorar com a seguinte redação:</w:t>
      </w:r>
    </w:p>
    <w:p w14:paraId="5ADC38A9" w14:textId="77777777" w:rsidR="00521D18" w:rsidRDefault="00521D18" w:rsidP="00521D18">
      <w:pPr>
        <w:ind w:firstLine="1418"/>
        <w:jc w:val="both"/>
        <w:rPr>
          <w:iCs/>
        </w:rPr>
      </w:pPr>
    </w:p>
    <w:p w14:paraId="4D769604" w14:textId="77777777" w:rsidR="00521D18" w:rsidRDefault="00521D18" w:rsidP="00521D18">
      <w:pPr>
        <w:ind w:firstLine="1418"/>
        <w:jc w:val="both"/>
        <w:rPr>
          <w:iCs/>
        </w:rPr>
      </w:pPr>
      <w:r>
        <w:rPr>
          <w:iCs/>
        </w:rPr>
        <w:t xml:space="preserve">“Art. 1º Fica criada na Câmara Municipal de Sorriso/MT, a Procuradoria da Mulher, que será órgão independente, formado preferencialmente por Vereadoras e, em caráter excepcional de suplência, por Vereadores ou servidoras da Casa, que contará com o suporte técnico de toda a estrutura da Câmara de </w:t>
      </w:r>
      <w:proofErr w:type="gramStart"/>
      <w:r>
        <w:rPr>
          <w:iCs/>
        </w:rPr>
        <w:t>Vereadores.”</w:t>
      </w:r>
      <w:proofErr w:type="gramEnd"/>
    </w:p>
    <w:p w14:paraId="59660380" w14:textId="77777777" w:rsidR="00521D18" w:rsidRDefault="00521D18" w:rsidP="00521D18">
      <w:pPr>
        <w:ind w:firstLine="1418"/>
        <w:jc w:val="both"/>
        <w:rPr>
          <w:iCs/>
        </w:rPr>
      </w:pPr>
    </w:p>
    <w:p w14:paraId="39A11C7E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iCs/>
        </w:rPr>
        <w:t>Art. 3º</w:t>
      </w:r>
      <w:r>
        <w:rPr>
          <w:iCs/>
        </w:rPr>
        <w:t xml:space="preserve"> O art. 2º da Resolução n. 004, de 14 de março de 2022, passa a vigorar com a seguinte redação:</w:t>
      </w:r>
    </w:p>
    <w:p w14:paraId="74CEE330" w14:textId="77777777" w:rsidR="00521D18" w:rsidRDefault="00521D18" w:rsidP="00521D18">
      <w:pPr>
        <w:ind w:firstLine="1418"/>
        <w:jc w:val="both"/>
        <w:rPr>
          <w:iCs/>
        </w:rPr>
      </w:pPr>
    </w:p>
    <w:p w14:paraId="3FEEAB56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iCs/>
        </w:rPr>
        <w:t>“Art. 2º A Procuradoria da Mulher será constituída por membros do Poder Legislativo e, excepcionalmente, por servidora da Casa, priorizando a representação feminina, sendo: uma (01) Procuradora da Mulher e duas (02) Procuradoras Adjuntas, designadas pela Presidência da Câmara, a cada dois (02) anos, no início da sessão legislativa.</w:t>
      </w:r>
    </w:p>
    <w:p w14:paraId="422FE8AB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42FDCD93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color w:val="000000"/>
        </w:rPr>
        <w:t>§ 1º A Procuradora da Mulher (titular) deverá ser, obrigatoriamente, Vereadora (mulher).</w:t>
      </w:r>
    </w:p>
    <w:p w14:paraId="1DC457FF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10709214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color w:val="000000"/>
        </w:rPr>
        <w:t>§ 2º Em caso de impossibilidade de preenchimento das vagas de Procuradoras Adjuntas por Vereadoras, o Presidente da Câmara poderá designar um (01) Vereador (do sexo masculino) para compor a Procuradoria, garantindo sua operacionalidade.</w:t>
      </w:r>
    </w:p>
    <w:p w14:paraId="49A0C4D5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37AC08BB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color w:val="000000"/>
        </w:rPr>
        <w:t>§ 3º Em caso de comprovada impossibilidade de preenchimento das vagas de Procuradoras Adjuntas por Vereadoras ou Vereadores, a Presidência da Câmara poderá designar uma (01) servidora efetiva da Câmara Municipal para compor a Procuradoria, devendo o ato de designação ser motivado.</w:t>
      </w:r>
    </w:p>
    <w:p w14:paraId="5DD7B03E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36913136" w14:textId="77777777" w:rsidR="00521D18" w:rsidRDefault="00521D18" w:rsidP="00521D18">
      <w:pPr>
        <w:ind w:firstLine="1418"/>
        <w:jc w:val="both"/>
        <w:rPr>
          <w:color w:val="000000"/>
        </w:rPr>
      </w:pPr>
      <w:r>
        <w:rPr>
          <w:color w:val="000000"/>
        </w:rPr>
        <w:t xml:space="preserve">§ 4º As Procuradoras/Procuradores Adjuntos terão a designação de primeira e segunda, e nessa ordem substituirão a Procuradora da Mulher em seus impedimentos e colaborarão no cumprimento das atribuições da </w:t>
      </w:r>
      <w:proofErr w:type="gramStart"/>
      <w:r>
        <w:rPr>
          <w:color w:val="000000"/>
        </w:rPr>
        <w:t>Procuradoria.”</w:t>
      </w:r>
      <w:proofErr w:type="gramEnd"/>
    </w:p>
    <w:p w14:paraId="7B19B3AA" w14:textId="77777777" w:rsidR="00521D18" w:rsidRDefault="00521D18" w:rsidP="00521D18">
      <w:pPr>
        <w:ind w:firstLine="1418"/>
        <w:jc w:val="both"/>
        <w:rPr>
          <w:color w:val="000000"/>
        </w:rPr>
      </w:pPr>
    </w:p>
    <w:p w14:paraId="240E72CD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color w:val="000000"/>
        </w:rPr>
        <w:t>Art. 4º</w:t>
      </w:r>
      <w:r>
        <w:rPr>
          <w:color w:val="000000"/>
        </w:rPr>
        <w:t xml:space="preserve"> Fica criado o Art. 3º-A na </w:t>
      </w:r>
      <w:r>
        <w:rPr>
          <w:iCs/>
        </w:rPr>
        <w:t>Resolução n. 004, de 14 de março de 2022, com a seguinte redação:</w:t>
      </w:r>
    </w:p>
    <w:p w14:paraId="5956E7A1" w14:textId="77777777" w:rsidR="00521D18" w:rsidRDefault="00521D18" w:rsidP="00521D18">
      <w:pPr>
        <w:ind w:firstLine="1418"/>
        <w:jc w:val="both"/>
        <w:rPr>
          <w:iCs/>
        </w:rPr>
      </w:pPr>
    </w:p>
    <w:p w14:paraId="7600FE6D" w14:textId="77777777" w:rsidR="00521D18" w:rsidRDefault="00521D18" w:rsidP="00521D18">
      <w:pPr>
        <w:ind w:firstLine="1418"/>
        <w:jc w:val="both"/>
        <w:rPr>
          <w:iCs/>
        </w:rPr>
      </w:pPr>
      <w:r>
        <w:rPr>
          <w:iCs/>
        </w:rPr>
        <w:t>“Art. 3º-A O exercício das funções de Procuradora da Mulher e Procuradora Adjunta, por Vereadoras, Vereadores ou servidoras, será considerado serviço relevante de caráter voluntário e inerente às atribuições do mandato eletivo ou do cargo.</w:t>
      </w:r>
    </w:p>
    <w:p w14:paraId="1F2D8DDE" w14:textId="77777777" w:rsidR="00521D18" w:rsidRDefault="00521D18" w:rsidP="00521D18">
      <w:pPr>
        <w:ind w:firstLine="1418"/>
        <w:jc w:val="both"/>
        <w:rPr>
          <w:iCs/>
        </w:rPr>
      </w:pPr>
    </w:p>
    <w:p w14:paraId="31A83146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iCs/>
        </w:rPr>
        <w:t>Parágrafo único.</w:t>
      </w:r>
      <w:r>
        <w:rPr>
          <w:iCs/>
        </w:rPr>
        <w:t xml:space="preserve"> A participação na Procuradoria da Mulher não ensejará qualquer tipo de remuneração, gratificação ou vantagem pecuniária adicional aos seus </w:t>
      </w:r>
      <w:proofErr w:type="gramStart"/>
      <w:r>
        <w:rPr>
          <w:iCs/>
        </w:rPr>
        <w:t>membros.”</w:t>
      </w:r>
      <w:proofErr w:type="gramEnd"/>
    </w:p>
    <w:p w14:paraId="1C772A0A" w14:textId="77777777" w:rsidR="00521D18" w:rsidRDefault="00521D18" w:rsidP="00521D18">
      <w:pPr>
        <w:ind w:firstLine="1418"/>
        <w:jc w:val="both"/>
        <w:rPr>
          <w:iCs/>
        </w:rPr>
      </w:pPr>
    </w:p>
    <w:p w14:paraId="229492C8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iCs/>
        </w:rPr>
        <w:t>Art. 5º</w:t>
      </w:r>
      <w:r>
        <w:rPr>
          <w:iCs/>
        </w:rPr>
        <w:t xml:space="preserve"> Fica criado o Art. 3º-B </w:t>
      </w:r>
      <w:r>
        <w:rPr>
          <w:color w:val="000000"/>
        </w:rPr>
        <w:t xml:space="preserve">na </w:t>
      </w:r>
      <w:r>
        <w:rPr>
          <w:iCs/>
        </w:rPr>
        <w:t>Resolução n. 004, de 14 de março de 2022, com a seguinte redação:</w:t>
      </w:r>
    </w:p>
    <w:p w14:paraId="38CFD1A2" w14:textId="77777777" w:rsidR="00521D18" w:rsidRDefault="00521D18" w:rsidP="00521D18">
      <w:pPr>
        <w:ind w:firstLine="1418"/>
        <w:jc w:val="both"/>
        <w:rPr>
          <w:iCs/>
        </w:rPr>
      </w:pPr>
    </w:p>
    <w:p w14:paraId="17A9F890" w14:textId="77777777" w:rsidR="00521D18" w:rsidRDefault="00521D18" w:rsidP="00521D18">
      <w:pPr>
        <w:ind w:firstLine="1418"/>
        <w:jc w:val="both"/>
        <w:rPr>
          <w:iCs/>
        </w:rPr>
      </w:pPr>
      <w:r>
        <w:rPr>
          <w:iCs/>
        </w:rPr>
        <w:t>“Art. 3º-B A criação e manutenção da Procuradoria da Mulher não implicam em aumento de despesas, nem na criação de cargos na estrutura administrativa da Câmara Municipal de Sorriso, conforme a Lei Complementar nº 101/2000 (Lei de Responsabilidade Fiscal).</w:t>
      </w:r>
    </w:p>
    <w:p w14:paraId="6EB17571" w14:textId="77777777" w:rsidR="00521D18" w:rsidRDefault="00521D18" w:rsidP="00521D18">
      <w:pPr>
        <w:ind w:firstLine="1418"/>
        <w:jc w:val="both"/>
        <w:rPr>
          <w:iCs/>
        </w:rPr>
      </w:pPr>
    </w:p>
    <w:p w14:paraId="28F354AE" w14:textId="77777777" w:rsidR="00521D18" w:rsidRDefault="00521D18" w:rsidP="00521D18">
      <w:pPr>
        <w:ind w:firstLine="1418"/>
        <w:jc w:val="both"/>
        <w:rPr>
          <w:iCs/>
        </w:rPr>
      </w:pPr>
      <w:r>
        <w:rPr>
          <w:b/>
          <w:iCs/>
        </w:rPr>
        <w:t>Parágrafo único.</w:t>
      </w:r>
      <w:r>
        <w:rPr>
          <w:iCs/>
        </w:rPr>
        <w:t xml:space="preserve"> O suporte técnico e administrativo à Procuradoria será prestado integralmente por servidores lotados e atuantes no quadro de pessoal existente, sem impacto no Plano de Cargos, Carreiras e Salários (PCCS) da </w:t>
      </w:r>
      <w:proofErr w:type="gramStart"/>
      <w:r>
        <w:rPr>
          <w:iCs/>
        </w:rPr>
        <w:t>Câmara.”</w:t>
      </w:r>
      <w:proofErr w:type="gramEnd"/>
    </w:p>
    <w:p w14:paraId="1A046EF4" w14:textId="77777777" w:rsidR="00521D18" w:rsidRDefault="00521D18" w:rsidP="00521D18">
      <w:pPr>
        <w:ind w:firstLine="1418"/>
        <w:jc w:val="both"/>
      </w:pPr>
    </w:p>
    <w:p w14:paraId="00182A05" w14:textId="37215504" w:rsidR="002A47CA" w:rsidRPr="002A47CA" w:rsidRDefault="00521D18" w:rsidP="00521D18">
      <w:pPr>
        <w:ind w:firstLine="1418"/>
        <w:jc w:val="both"/>
        <w:rPr>
          <w:color w:val="000000"/>
        </w:rPr>
      </w:pPr>
      <w:r>
        <w:rPr>
          <w:b/>
          <w:color w:val="000000"/>
        </w:rPr>
        <w:t>Art. 6º</w:t>
      </w:r>
      <w:r>
        <w:rPr>
          <w:color w:val="000000"/>
        </w:rPr>
        <w:t xml:space="preserve"> A presente Resolução entra em vigor na data de sua publicação, com a nomeação imediata das Procuradoras.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29347F64" w:rsidR="002A47CA" w:rsidRPr="002A47CA" w:rsidRDefault="00EB73D4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521D18">
        <w:rPr>
          <w:bCs/>
        </w:rPr>
        <w:t>26, de novembro de 2025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EB73D4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EB73D4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  <w:bookmarkStart w:id="0" w:name="_GoBack"/>
      <w:bookmarkEnd w:id="0"/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EB73D4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B92E0" w14:textId="77777777" w:rsidR="00EB73D4" w:rsidRDefault="00EB73D4">
      <w:r>
        <w:separator/>
      </w:r>
    </w:p>
  </w:endnote>
  <w:endnote w:type="continuationSeparator" w:id="0">
    <w:p w14:paraId="1A4C6814" w14:textId="77777777" w:rsidR="00EB73D4" w:rsidRDefault="00E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B73D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B73D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B73D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B73D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9B40" w14:textId="77777777" w:rsidR="00EB73D4" w:rsidRDefault="00EB73D4">
      <w:r>
        <w:separator/>
      </w:r>
    </w:p>
  </w:footnote>
  <w:footnote w:type="continuationSeparator" w:id="0">
    <w:p w14:paraId="511EF05E" w14:textId="77777777" w:rsidR="00EB73D4" w:rsidRDefault="00EB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B73D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C09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6472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B73D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B73D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B73D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B73D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B9C6B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B94359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2D233C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3C244A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66F4B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A98E3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A4AA41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1E2CD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70E16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0428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F80E00" w:tentative="1">
      <w:start w:val="1"/>
      <w:numFmt w:val="lowerLetter"/>
      <w:lvlText w:val="%2."/>
      <w:lvlJc w:val="left"/>
      <w:pPr>
        <w:ind w:left="1440" w:hanging="360"/>
      </w:pPr>
    </w:lvl>
    <w:lvl w:ilvl="2" w:tplc="5B7ADE82" w:tentative="1">
      <w:start w:val="1"/>
      <w:numFmt w:val="lowerRoman"/>
      <w:lvlText w:val="%3."/>
      <w:lvlJc w:val="right"/>
      <w:pPr>
        <w:ind w:left="2160" w:hanging="180"/>
      </w:pPr>
    </w:lvl>
    <w:lvl w:ilvl="3" w:tplc="B9848D16" w:tentative="1">
      <w:start w:val="1"/>
      <w:numFmt w:val="decimal"/>
      <w:lvlText w:val="%4."/>
      <w:lvlJc w:val="left"/>
      <w:pPr>
        <w:ind w:left="2880" w:hanging="360"/>
      </w:pPr>
    </w:lvl>
    <w:lvl w:ilvl="4" w:tplc="1D3019AC" w:tentative="1">
      <w:start w:val="1"/>
      <w:numFmt w:val="lowerLetter"/>
      <w:lvlText w:val="%5."/>
      <w:lvlJc w:val="left"/>
      <w:pPr>
        <w:ind w:left="3600" w:hanging="360"/>
      </w:pPr>
    </w:lvl>
    <w:lvl w:ilvl="5" w:tplc="221ACBEA" w:tentative="1">
      <w:start w:val="1"/>
      <w:numFmt w:val="lowerRoman"/>
      <w:lvlText w:val="%6."/>
      <w:lvlJc w:val="right"/>
      <w:pPr>
        <w:ind w:left="4320" w:hanging="180"/>
      </w:pPr>
    </w:lvl>
    <w:lvl w:ilvl="6" w:tplc="8F7E3C4A" w:tentative="1">
      <w:start w:val="1"/>
      <w:numFmt w:val="decimal"/>
      <w:lvlText w:val="%7."/>
      <w:lvlJc w:val="left"/>
      <w:pPr>
        <w:ind w:left="5040" w:hanging="360"/>
      </w:pPr>
    </w:lvl>
    <w:lvl w:ilvl="7" w:tplc="3F3C438C" w:tentative="1">
      <w:start w:val="1"/>
      <w:numFmt w:val="lowerLetter"/>
      <w:lvlText w:val="%8."/>
      <w:lvlJc w:val="left"/>
      <w:pPr>
        <w:ind w:left="5760" w:hanging="360"/>
      </w:pPr>
    </w:lvl>
    <w:lvl w:ilvl="8" w:tplc="AF1C5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E5C37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5E64F04" w:tentative="1">
      <w:start w:val="1"/>
      <w:numFmt w:val="lowerLetter"/>
      <w:lvlText w:val="%2."/>
      <w:lvlJc w:val="left"/>
      <w:pPr>
        <w:ind w:left="1440" w:hanging="360"/>
      </w:pPr>
    </w:lvl>
    <w:lvl w:ilvl="2" w:tplc="D70A3490" w:tentative="1">
      <w:start w:val="1"/>
      <w:numFmt w:val="lowerRoman"/>
      <w:lvlText w:val="%3."/>
      <w:lvlJc w:val="right"/>
      <w:pPr>
        <w:ind w:left="2160" w:hanging="180"/>
      </w:pPr>
    </w:lvl>
    <w:lvl w:ilvl="3" w:tplc="DAD0E7C0" w:tentative="1">
      <w:start w:val="1"/>
      <w:numFmt w:val="decimal"/>
      <w:lvlText w:val="%4."/>
      <w:lvlJc w:val="left"/>
      <w:pPr>
        <w:ind w:left="2880" w:hanging="360"/>
      </w:pPr>
    </w:lvl>
    <w:lvl w:ilvl="4" w:tplc="64A6CBDC" w:tentative="1">
      <w:start w:val="1"/>
      <w:numFmt w:val="lowerLetter"/>
      <w:lvlText w:val="%5."/>
      <w:lvlJc w:val="left"/>
      <w:pPr>
        <w:ind w:left="3600" w:hanging="360"/>
      </w:pPr>
    </w:lvl>
    <w:lvl w:ilvl="5" w:tplc="35766C5E" w:tentative="1">
      <w:start w:val="1"/>
      <w:numFmt w:val="lowerRoman"/>
      <w:lvlText w:val="%6."/>
      <w:lvlJc w:val="right"/>
      <w:pPr>
        <w:ind w:left="4320" w:hanging="180"/>
      </w:pPr>
    </w:lvl>
    <w:lvl w:ilvl="6" w:tplc="E64458D8" w:tentative="1">
      <w:start w:val="1"/>
      <w:numFmt w:val="decimal"/>
      <w:lvlText w:val="%7."/>
      <w:lvlJc w:val="left"/>
      <w:pPr>
        <w:ind w:left="5040" w:hanging="360"/>
      </w:pPr>
    </w:lvl>
    <w:lvl w:ilvl="7" w:tplc="E1B22C02" w:tentative="1">
      <w:start w:val="1"/>
      <w:numFmt w:val="lowerLetter"/>
      <w:lvlText w:val="%8."/>
      <w:lvlJc w:val="left"/>
      <w:pPr>
        <w:ind w:left="5760" w:hanging="360"/>
      </w:pPr>
    </w:lvl>
    <w:lvl w:ilvl="8" w:tplc="CC8A5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6140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2AEC5C" w:tentative="1">
      <w:start w:val="1"/>
      <w:numFmt w:val="lowerLetter"/>
      <w:lvlText w:val="%2."/>
      <w:lvlJc w:val="left"/>
      <w:pPr>
        <w:ind w:left="1440" w:hanging="360"/>
      </w:pPr>
    </w:lvl>
    <w:lvl w:ilvl="2" w:tplc="0B341D50" w:tentative="1">
      <w:start w:val="1"/>
      <w:numFmt w:val="lowerRoman"/>
      <w:lvlText w:val="%3."/>
      <w:lvlJc w:val="right"/>
      <w:pPr>
        <w:ind w:left="2160" w:hanging="180"/>
      </w:pPr>
    </w:lvl>
    <w:lvl w:ilvl="3" w:tplc="D16E2352" w:tentative="1">
      <w:start w:val="1"/>
      <w:numFmt w:val="decimal"/>
      <w:lvlText w:val="%4."/>
      <w:lvlJc w:val="left"/>
      <w:pPr>
        <w:ind w:left="2880" w:hanging="360"/>
      </w:pPr>
    </w:lvl>
    <w:lvl w:ilvl="4" w:tplc="5200304C" w:tentative="1">
      <w:start w:val="1"/>
      <w:numFmt w:val="lowerLetter"/>
      <w:lvlText w:val="%5."/>
      <w:lvlJc w:val="left"/>
      <w:pPr>
        <w:ind w:left="3600" w:hanging="360"/>
      </w:pPr>
    </w:lvl>
    <w:lvl w:ilvl="5" w:tplc="52947F12" w:tentative="1">
      <w:start w:val="1"/>
      <w:numFmt w:val="lowerRoman"/>
      <w:lvlText w:val="%6."/>
      <w:lvlJc w:val="right"/>
      <w:pPr>
        <w:ind w:left="4320" w:hanging="180"/>
      </w:pPr>
    </w:lvl>
    <w:lvl w:ilvl="6" w:tplc="493AA454" w:tentative="1">
      <w:start w:val="1"/>
      <w:numFmt w:val="decimal"/>
      <w:lvlText w:val="%7."/>
      <w:lvlJc w:val="left"/>
      <w:pPr>
        <w:ind w:left="5040" w:hanging="360"/>
      </w:pPr>
    </w:lvl>
    <w:lvl w:ilvl="7" w:tplc="D01E8A0E" w:tentative="1">
      <w:start w:val="1"/>
      <w:numFmt w:val="lowerLetter"/>
      <w:lvlText w:val="%8."/>
      <w:lvlJc w:val="left"/>
      <w:pPr>
        <w:ind w:left="5760" w:hanging="360"/>
      </w:pPr>
    </w:lvl>
    <w:lvl w:ilvl="8" w:tplc="E680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3F629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7C4CD2" w:tentative="1">
      <w:start w:val="1"/>
      <w:numFmt w:val="lowerLetter"/>
      <w:lvlText w:val="%2."/>
      <w:lvlJc w:val="left"/>
      <w:pPr>
        <w:ind w:left="1440" w:hanging="360"/>
      </w:pPr>
    </w:lvl>
    <w:lvl w:ilvl="2" w:tplc="820A5FE2" w:tentative="1">
      <w:start w:val="1"/>
      <w:numFmt w:val="lowerRoman"/>
      <w:lvlText w:val="%3."/>
      <w:lvlJc w:val="right"/>
      <w:pPr>
        <w:ind w:left="2160" w:hanging="180"/>
      </w:pPr>
    </w:lvl>
    <w:lvl w:ilvl="3" w:tplc="FCDE8FEA" w:tentative="1">
      <w:start w:val="1"/>
      <w:numFmt w:val="decimal"/>
      <w:lvlText w:val="%4."/>
      <w:lvlJc w:val="left"/>
      <w:pPr>
        <w:ind w:left="2880" w:hanging="360"/>
      </w:pPr>
    </w:lvl>
    <w:lvl w:ilvl="4" w:tplc="A58676FC" w:tentative="1">
      <w:start w:val="1"/>
      <w:numFmt w:val="lowerLetter"/>
      <w:lvlText w:val="%5."/>
      <w:lvlJc w:val="left"/>
      <w:pPr>
        <w:ind w:left="3600" w:hanging="360"/>
      </w:pPr>
    </w:lvl>
    <w:lvl w:ilvl="5" w:tplc="037C14B8" w:tentative="1">
      <w:start w:val="1"/>
      <w:numFmt w:val="lowerRoman"/>
      <w:lvlText w:val="%6."/>
      <w:lvlJc w:val="right"/>
      <w:pPr>
        <w:ind w:left="4320" w:hanging="180"/>
      </w:pPr>
    </w:lvl>
    <w:lvl w:ilvl="6" w:tplc="40009A48" w:tentative="1">
      <w:start w:val="1"/>
      <w:numFmt w:val="decimal"/>
      <w:lvlText w:val="%7."/>
      <w:lvlJc w:val="left"/>
      <w:pPr>
        <w:ind w:left="5040" w:hanging="360"/>
      </w:pPr>
    </w:lvl>
    <w:lvl w:ilvl="7" w:tplc="3FB0D35A" w:tentative="1">
      <w:start w:val="1"/>
      <w:numFmt w:val="lowerLetter"/>
      <w:lvlText w:val="%8."/>
      <w:lvlJc w:val="left"/>
      <w:pPr>
        <w:ind w:left="5760" w:hanging="360"/>
      </w:pPr>
    </w:lvl>
    <w:lvl w:ilvl="8" w:tplc="D1068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628E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2293E" w:tentative="1">
      <w:start w:val="1"/>
      <w:numFmt w:val="lowerLetter"/>
      <w:lvlText w:val="%2."/>
      <w:lvlJc w:val="left"/>
      <w:pPr>
        <w:ind w:left="1440" w:hanging="360"/>
      </w:pPr>
    </w:lvl>
    <w:lvl w:ilvl="2" w:tplc="8922737E" w:tentative="1">
      <w:start w:val="1"/>
      <w:numFmt w:val="lowerRoman"/>
      <w:lvlText w:val="%3."/>
      <w:lvlJc w:val="right"/>
      <w:pPr>
        <w:ind w:left="2160" w:hanging="180"/>
      </w:pPr>
    </w:lvl>
    <w:lvl w:ilvl="3" w:tplc="4C782C98" w:tentative="1">
      <w:start w:val="1"/>
      <w:numFmt w:val="decimal"/>
      <w:lvlText w:val="%4."/>
      <w:lvlJc w:val="left"/>
      <w:pPr>
        <w:ind w:left="2880" w:hanging="360"/>
      </w:pPr>
    </w:lvl>
    <w:lvl w:ilvl="4" w:tplc="26A4B886" w:tentative="1">
      <w:start w:val="1"/>
      <w:numFmt w:val="lowerLetter"/>
      <w:lvlText w:val="%5."/>
      <w:lvlJc w:val="left"/>
      <w:pPr>
        <w:ind w:left="3600" w:hanging="360"/>
      </w:pPr>
    </w:lvl>
    <w:lvl w:ilvl="5" w:tplc="95DCAA4A" w:tentative="1">
      <w:start w:val="1"/>
      <w:numFmt w:val="lowerRoman"/>
      <w:lvlText w:val="%6."/>
      <w:lvlJc w:val="right"/>
      <w:pPr>
        <w:ind w:left="4320" w:hanging="180"/>
      </w:pPr>
    </w:lvl>
    <w:lvl w:ilvl="6" w:tplc="83E0A3FA" w:tentative="1">
      <w:start w:val="1"/>
      <w:numFmt w:val="decimal"/>
      <w:lvlText w:val="%7."/>
      <w:lvlJc w:val="left"/>
      <w:pPr>
        <w:ind w:left="5040" w:hanging="360"/>
      </w:pPr>
    </w:lvl>
    <w:lvl w:ilvl="7" w:tplc="4A24ABE6" w:tentative="1">
      <w:start w:val="1"/>
      <w:numFmt w:val="lowerLetter"/>
      <w:lvlText w:val="%8."/>
      <w:lvlJc w:val="left"/>
      <w:pPr>
        <w:ind w:left="5760" w:hanging="360"/>
      </w:pPr>
    </w:lvl>
    <w:lvl w:ilvl="8" w:tplc="1A745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870C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A1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21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EE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C2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8B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FC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AE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C1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4A8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6C661C" w:tentative="1">
      <w:start w:val="1"/>
      <w:numFmt w:val="lowerLetter"/>
      <w:lvlText w:val="%2."/>
      <w:lvlJc w:val="left"/>
      <w:pPr>
        <w:ind w:left="1440" w:hanging="360"/>
      </w:pPr>
    </w:lvl>
    <w:lvl w:ilvl="2" w:tplc="DFF42A90" w:tentative="1">
      <w:start w:val="1"/>
      <w:numFmt w:val="lowerRoman"/>
      <w:lvlText w:val="%3."/>
      <w:lvlJc w:val="right"/>
      <w:pPr>
        <w:ind w:left="2160" w:hanging="180"/>
      </w:pPr>
    </w:lvl>
    <w:lvl w:ilvl="3" w:tplc="6456CD3C" w:tentative="1">
      <w:start w:val="1"/>
      <w:numFmt w:val="decimal"/>
      <w:lvlText w:val="%4."/>
      <w:lvlJc w:val="left"/>
      <w:pPr>
        <w:ind w:left="2880" w:hanging="360"/>
      </w:pPr>
    </w:lvl>
    <w:lvl w:ilvl="4" w:tplc="01A0B0EC" w:tentative="1">
      <w:start w:val="1"/>
      <w:numFmt w:val="lowerLetter"/>
      <w:lvlText w:val="%5."/>
      <w:lvlJc w:val="left"/>
      <w:pPr>
        <w:ind w:left="3600" w:hanging="360"/>
      </w:pPr>
    </w:lvl>
    <w:lvl w:ilvl="5" w:tplc="DB56F0FA" w:tentative="1">
      <w:start w:val="1"/>
      <w:numFmt w:val="lowerRoman"/>
      <w:lvlText w:val="%6."/>
      <w:lvlJc w:val="right"/>
      <w:pPr>
        <w:ind w:left="4320" w:hanging="180"/>
      </w:pPr>
    </w:lvl>
    <w:lvl w:ilvl="6" w:tplc="467EB87C" w:tentative="1">
      <w:start w:val="1"/>
      <w:numFmt w:val="decimal"/>
      <w:lvlText w:val="%7."/>
      <w:lvlJc w:val="left"/>
      <w:pPr>
        <w:ind w:left="5040" w:hanging="360"/>
      </w:pPr>
    </w:lvl>
    <w:lvl w:ilvl="7" w:tplc="1DE2DEBA" w:tentative="1">
      <w:start w:val="1"/>
      <w:numFmt w:val="lowerLetter"/>
      <w:lvlText w:val="%8."/>
      <w:lvlJc w:val="left"/>
      <w:pPr>
        <w:ind w:left="5760" w:hanging="360"/>
      </w:pPr>
    </w:lvl>
    <w:lvl w:ilvl="8" w:tplc="2556D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74E0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8878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68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4CE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C2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445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AD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C4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0D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B061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8C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76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A7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E93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18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4A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E54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1CF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C80CA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96716E">
      <w:start w:val="1"/>
      <w:numFmt w:val="lowerLetter"/>
      <w:lvlText w:val="%2."/>
      <w:lvlJc w:val="left"/>
      <w:pPr>
        <w:ind w:left="1364" w:hanging="360"/>
      </w:pPr>
    </w:lvl>
    <w:lvl w:ilvl="2" w:tplc="1AF2160C">
      <w:start w:val="1"/>
      <w:numFmt w:val="lowerRoman"/>
      <w:lvlText w:val="%3."/>
      <w:lvlJc w:val="right"/>
      <w:pPr>
        <w:ind w:left="2084" w:hanging="180"/>
      </w:pPr>
    </w:lvl>
    <w:lvl w:ilvl="3" w:tplc="4C220B80">
      <w:start w:val="1"/>
      <w:numFmt w:val="decimal"/>
      <w:lvlText w:val="%4."/>
      <w:lvlJc w:val="left"/>
      <w:pPr>
        <w:ind w:left="2804" w:hanging="360"/>
      </w:pPr>
    </w:lvl>
    <w:lvl w:ilvl="4" w:tplc="80A8395C">
      <w:start w:val="1"/>
      <w:numFmt w:val="lowerLetter"/>
      <w:lvlText w:val="%5."/>
      <w:lvlJc w:val="left"/>
      <w:pPr>
        <w:ind w:left="3524" w:hanging="360"/>
      </w:pPr>
    </w:lvl>
    <w:lvl w:ilvl="5" w:tplc="FD22878C">
      <w:start w:val="1"/>
      <w:numFmt w:val="lowerRoman"/>
      <w:lvlText w:val="%6."/>
      <w:lvlJc w:val="right"/>
      <w:pPr>
        <w:ind w:left="4244" w:hanging="180"/>
      </w:pPr>
    </w:lvl>
    <w:lvl w:ilvl="6" w:tplc="A82C1B24">
      <w:start w:val="1"/>
      <w:numFmt w:val="decimal"/>
      <w:lvlText w:val="%7."/>
      <w:lvlJc w:val="left"/>
      <w:pPr>
        <w:ind w:left="4964" w:hanging="360"/>
      </w:pPr>
    </w:lvl>
    <w:lvl w:ilvl="7" w:tplc="A76A2666">
      <w:start w:val="1"/>
      <w:numFmt w:val="lowerLetter"/>
      <w:lvlText w:val="%8."/>
      <w:lvlJc w:val="left"/>
      <w:pPr>
        <w:ind w:left="5684" w:hanging="360"/>
      </w:pPr>
    </w:lvl>
    <w:lvl w:ilvl="8" w:tplc="635898B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C08C9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E4DE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507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4C2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CF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A66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40C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E8D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C28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8CCBA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9E83B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44AA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FA88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6CBA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F0E8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5233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B0B9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846B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DBA88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DEE6A46" w:tentative="1">
      <w:start w:val="1"/>
      <w:numFmt w:val="lowerLetter"/>
      <w:lvlText w:val="%2."/>
      <w:lvlJc w:val="left"/>
      <w:pPr>
        <w:ind w:left="1440" w:hanging="360"/>
      </w:pPr>
    </w:lvl>
    <w:lvl w:ilvl="2" w:tplc="5D0AB014" w:tentative="1">
      <w:start w:val="1"/>
      <w:numFmt w:val="lowerRoman"/>
      <w:lvlText w:val="%3."/>
      <w:lvlJc w:val="right"/>
      <w:pPr>
        <w:ind w:left="2160" w:hanging="180"/>
      </w:pPr>
    </w:lvl>
    <w:lvl w:ilvl="3" w:tplc="86C00C7C" w:tentative="1">
      <w:start w:val="1"/>
      <w:numFmt w:val="decimal"/>
      <w:lvlText w:val="%4."/>
      <w:lvlJc w:val="left"/>
      <w:pPr>
        <w:ind w:left="2880" w:hanging="360"/>
      </w:pPr>
    </w:lvl>
    <w:lvl w:ilvl="4" w:tplc="5FB87DC2" w:tentative="1">
      <w:start w:val="1"/>
      <w:numFmt w:val="lowerLetter"/>
      <w:lvlText w:val="%5."/>
      <w:lvlJc w:val="left"/>
      <w:pPr>
        <w:ind w:left="3600" w:hanging="360"/>
      </w:pPr>
    </w:lvl>
    <w:lvl w:ilvl="5" w:tplc="0C80DD16" w:tentative="1">
      <w:start w:val="1"/>
      <w:numFmt w:val="lowerRoman"/>
      <w:lvlText w:val="%6."/>
      <w:lvlJc w:val="right"/>
      <w:pPr>
        <w:ind w:left="4320" w:hanging="180"/>
      </w:pPr>
    </w:lvl>
    <w:lvl w:ilvl="6" w:tplc="28303F4C" w:tentative="1">
      <w:start w:val="1"/>
      <w:numFmt w:val="decimal"/>
      <w:lvlText w:val="%7."/>
      <w:lvlJc w:val="left"/>
      <w:pPr>
        <w:ind w:left="5040" w:hanging="360"/>
      </w:pPr>
    </w:lvl>
    <w:lvl w:ilvl="7" w:tplc="C832BA82" w:tentative="1">
      <w:start w:val="1"/>
      <w:numFmt w:val="lowerLetter"/>
      <w:lvlText w:val="%8."/>
      <w:lvlJc w:val="left"/>
      <w:pPr>
        <w:ind w:left="5760" w:hanging="360"/>
      </w:pPr>
    </w:lvl>
    <w:lvl w:ilvl="8" w:tplc="BA501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1281A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2AD0A0" w:tentative="1">
      <w:start w:val="1"/>
      <w:numFmt w:val="lowerLetter"/>
      <w:lvlText w:val="%2."/>
      <w:lvlJc w:val="left"/>
      <w:pPr>
        <w:ind w:left="1440" w:hanging="360"/>
      </w:pPr>
    </w:lvl>
    <w:lvl w:ilvl="2" w:tplc="486CAF0E" w:tentative="1">
      <w:start w:val="1"/>
      <w:numFmt w:val="lowerRoman"/>
      <w:lvlText w:val="%3."/>
      <w:lvlJc w:val="right"/>
      <w:pPr>
        <w:ind w:left="2160" w:hanging="180"/>
      </w:pPr>
    </w:lvl>
    <w:lvl w:ilvl="3" w:tplc="2B4A3E44" w:tentative="1">
      <w:start w:val="1"/>
      <w:numFmt w:val="decimal"/>
      <w:lvlText w:val="%4."/>
      <w:lvlJc w:val="left"/>
      <w:pPr>
        <w:ind w:left="2880" w:hanging="360"/>
      </w:pPr>
    </w:lvl>
    <w:lvl w:ilvl="4" w:tplc="263E6C64" w:tentative="1">
      <w:start w:val="1"/>
      <w:numFmt w:val="lowerLetter"/>
      <w:lvlText w:val="%5."/>
      <w:lvlJc w:val="left"/>
      <w:pPr>
        <w:ind w:left="3600" w:hanging="360"/>
      </w:pPr>
    </w:lvl>
    <w:lvl w:ilvl="5" w:tplc="D234B0BA" w:tentative="1">
      <w:start w:val="1"/>
      <w:numFmt w:val="lowerRoman"/>
      <w:lvlText w:val="%6."/>
      <w:lvlJc w:val="right"/>
      <w:pPr>
        <w:ind w:left="4320" w:hanging="180"/>
      </w:pPr>
    </w:lvl>
    <w:lvl w:ilvl="6" w:tplc="66903A02" w:tentative="1">
      <w:start w:val="1"/>
      <w:numFmt w:val="decimal"/>
      <w:lvlText w:val="%7."/>
      <w:lvlJc w:val="left"/>
      <w:pPr>
        <w:ind w:left="5040" w:hanging="360"/>
      </w:pPr>
    </w:lvl>
    <w:lvl w:ilvl="7" w:tplc="E16C82B6" w:tentative="1">
      <w:start w:val="1"/>
      <w:numFmt w:val="lowerLetter"/>
      <w:lvlText w:val="%8."/>
      <w:lvlJc w:val="left"/>
      <w:pPr>
        <w:ind w:left="5760" w:hanging="360"/>
      </w:pPr>
    </w:lvl>
    <w:lvl w:ilvl="8" w:tplc="FC282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B8661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140544" w:tentative="1">
      <w:start w:val="1"/>
      <w:numFmt w:val="lowerLetter"/>
      <w:lvlText w:val="%2."/>
      <w:lvlJc w:val="left"/>
      <w:pPr>
        <w:ind w:left="1440" w:hanging="360"/>
      </w:pPr>
    </w:lvl>
    <w:lvl w:ilvl="2" w:tplc="741CCEFA" w:tentative="1">
      <w:start w:val="1"/>
      <w:numFmt w:val="lowerRoman"/>
      <w:lvlText w:val="%3."/>
      <w:lvlJc w:val="right"/>
      <w:pPr>
        <w:ind w:left="2160" w:hanging="180"/>
      </w:pPr>
    </w:lvl>
    <w:lvl w:ilvl="3" w:tplc="C84ED8C2" w:tentative="1">
      <w:start w:val="1"/>
      <w:numFmt w:val="decimal"/>
      <w:lvlText w:val="%4."/>
      <w:lvlJc w:val="left"/>
      <w:pPr>
        <w:ind w:left="2880" w:hanging="360"/>
      </w:pPr>
    </w:lvl>
    <w:lvl w:ilvl="4" w:tplc="33C45FAC" w:tentative="1">
      <w:start w:val="1"/>
      <w:numFmt w:val="lowerLetter"/>
      <w:lvlText w:val="%5."/>
      <w:lvlJc w:val="left"/>
      <w:pPr>
        <w:ind w:left="3600" w:hanging="360"/>
      </w:pPr>
    </w:lvl>
    <w:lvl w:ilvl="5" w:tplc="C46E23F0" w:tentative="1">
      <w:start w:val="1"/>
      <w:numFmt w:val="lowerRoman"/>
      <w:lvlText w:val="%6."/>
      <w:lvlJc w:val="right"/>
      <w:pPr>
        <w:ind w:left="4320" w:hanging="180"/>
      </w:pPr>
    </w:lvl>
    <w:lvl w:ilvl="6" w:tplc="01128580" w:tentative="1">
      <w:start w:val="1"/>
      <w:numFmt w:val="decimal"/>
      <w:lvlText w:val="%7."/>
      <w:lvlJc w:val="left"/>
      <w:pPr>
        <w:ind w:left="5040" w:hanging="360"/>
      </w:pPr>
    </w:lvl>
    <w:lvl w:ilvl="7" w:tplc="0122B544" w:tentative="1">
      <w:start w:val="1"/>
      <w:numFmt w:val="lowerLetter"/>
      <w:lvlText w:val="%8."/>
      <w:lvlJc w:val="left"/>
      <w:pPr>
        <w:ind w:left="5760" w:hanging="360"/>
      </w:pPr>
    </w:lvl>
    <w:lvl w:ilvl="8" w:tplc="A58C7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CAAC6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4CCD75A" w:tentative="1">
      <w:start w:val="1"/>
      <w:numFmt w:val="lowerLetter"/>
      <w:lvlText w:val="%2."/>
      <w:lvlJc w:val="left"/>
      <w:pPr>
        <w:ind w:left="1364" w:hanging="360"/>
      </w:pPr>
    </w:lvl>
    <w:lvl w:ilvl="2" w:tplc="52B69F52" w:tentative="1">
      <w:start w:val="1"/>
      <w:numFmt w:val="lowerRoman"/>
      <w:lvlText w:val="%3."/>
      <w:lvlJc w:val="right"/>
      <w:pPr>
        <w:ind w:left="2084" w:hanging="180"/>
      </w:pPr>
    </w:lvl>
    <w:lvl w:ilvl="3" w:tplc="8612C696" w:tentative="1">
      <w:start w:val="1"/>
      <w:numFmt w:val="decimal"/>
      <w:lvlText w:val="%4."/>
      <w:lvlJc w:val="left"/>
      <w:pPr>
        <w:ind w:left="2804" w:hanging="360"/>
      </w:pPr>
    </w:lvl>
    <w:lvl w:ilvl="4" w:tplc="DDEC29EE" w:tentative="1">
      <w:start w:val="1"/>
      <w:numFmt w:val="lowerLetter"/>
      <w:lvlText w:val="%5."/>
      <w:lvlJc w:val="left"/>
      <w:pPr>
        <w:ind w:left="3524" w:hanging="360"/>
      </w:pPr>
    </w:lvl>
    <w:lvl w:ilvl="5" w:tplc="05AA84A4" w:tentative="1">
      <w:start w:val="1"/>
      <w:numFmt w:val="lowerRoman"/>
      <w:lvlText w:val="%6."/>
      <w:lvlJc w:val="right"/>
      <w:pPr>
        <w:ind w:left="4244" w:hanging="180"/>
      </w:pPr>
    </w:lvl>
    <w:lvl w:ilvl="6" w:tplc="1C843B24" w:tentative="1">
      <w:start w:val="1"/>
      <w:numFmt w:val="decimal"/>
      <w:lvlText w:val="%7."/>
      <w:lvlJc w:val="left"/>
      <w:pPr>
        <w:ind w:left="4964" w:hanging="360"/>
      </w:pPr>
    </w:lvl>
    <w:lvl w:ilvl="7" w:tplc="40BCF960" w:tentative="1">
      <w:start w:val="1"/>
      <w:numFmt w:val="lowerLetter"/>
      <w:lvlText w:val="%8."/>
      <w:lvlJc w:val="left"/>
      <w:pPr>
        <w:ind w:left="5684" w:hanging="360"/>
      </w:pPr>
    </w:lvl>
    <w:lvl w:ilvl="8" w:tplc="66A68C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36CFD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A8F5B2" w:tentative="1">
      <w:start w:val="1"/>
      <w:numFmt w:val="lowerLetter"/>
      <w:lvlText w:val="%2."/>
      <w:lvlJc w:val="left"/>
      <w:pPr>
        <w:ind w:left="1440" w:hanging="360"/>
      </w:pPr>
    </w:lvl>
    <w:lvl w:ilvl="2" w:tplc="6F884B5E" w:tentative="1">
      <w:start w:val="1"/>
      <w:numFmt w:val="lowerRoman"/>
      <w:lvlText w:val="%3."/>
      <w:lvlJc w:val="right"/>
      <w:pPr>
        <w:ind w:left="2160" w:hanging="180"/>
      </w:pPr>
    </w:lvl>
    <w:lvl w:ilvl="3" w:tplc="D8363826" w:tentative="1">
      <w:start w:val="1"/>
      <w:numFmt w:val="decimal"/>
      <w:lvlText w:val="%4."/>
      <w:lvlJc w:val="left"/>
      <w:pPr>
        <w:ind w:left="2880" w:hanging="360"/>
      </w:pPr>
    </w:lvl>
    <w:lvl w:ilvl="4" w:tplc="5D5AA5C8" w:tentative="1">
      <w:start w:val="1"/>
      <w:numFmt w:val="lowerLetter"/>
      <w:lvlText w:val="%5."/>
      <w:lvlJc w:val="left"/>
      <w:pPr>
        <w:ind w:left="3600" w:hanging="360"/>
      </w:pPr>
    </w:lvl>
    <w:lvl w:ilvl="5" w:tplc="775EAF00" w:tentative="1">
      <w:start w:val="1"/>
      <w:numFmt w:val="lowerRoman"/>
      <w:lvlText w:val="%6."/>
      <w:lvlJc w:val="right"/>
      <w:pPr>
        <w:ind w:left="4320" w:hanging="180"/>
      </w:pPr>
    </w:lvl>
    <w:lvl w:ilvl="6" w:tplc="0EB21068" w:tentative="1">
      <w:start w:val="1"/>
      <w:numFmt w:val="decimal"/>
      <w:lvlText w:val="%7."/>
      <w:lvlJc w:val="left"/>
      <w:pPr>
        <w:ind w:left="5040" w:hanging="360"/>
      </w:pPr>
    </w:lvl>
    <w:lvl w:ilvl="7" w:tplc="A8846CFC" w:tentative="1">
      <w:start w:val="1"/>
      <w:numFmt w:val="lowerLetter"/>
      <w:lvlText w:val="%8."/>
      <w:lvlJc w:val="left"/>
      <w:pPr>
        <w:ind w:left="5760" w:hanging="360"/>
      </w:pPr>
    </w:lvl>
    <w:lvl w:ilvl="8" w:tplc="9E34A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D18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B73D4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5B1C8B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1884-EDEC-40A6-AF7C-F8297B9D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3</cp:revision>
  <cp:lastPrinted>2023-04-12T14:04:00Z</cp:lastPrinted>
  <dcterms:created xsi:type="dcterms:W3CDTF">2025-02-03T13:43:00Z</dcterms:created>
  <dcterms:modified xsi:type="dcterms:W3CDTF">2025-11-26T11:28:00Z</dcterms:modified>
</cp:coreProperties>
</file>