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4375" w14:textId="77777777" w:rsidR="004A2CEA" w:rsidRDefault="004A2CEA" w:rsidP="00E9116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25B8121" w14:textId="77777777" w:rsidR="004A2CEA" w:rsidRDefault="004A2CEA" w:rsidP="00E9116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0D1259A" w14:textId="77777777" w:rsidR="004A2CEA" w:rsidRDefault="004A2CEA" w:rsidP="00E9116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B75C9F2" w:rsidR="00B474E9" w:rsidRPr="00E91164" w:rsidRDefault="00000000" w:rsidP="00E91164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E91164">
        <w:rPr>
          <w:rFonts w:ascii="Times New Roman" w:hAnsi="Times New Roman" w:cs="Times New Roman"/>
        </w:rPr>
        <w:t xml:space="preserve">DECRETO LEGISLATIVO Nº </w:t>
      </w:r>
      <w:r w:rsidR="004A2CEA" w:rsidRPr="00E91164">
        <w:rPr>
          <w:rFonts w:ascii="Times New Roman" w:hAnsi="Times New Roman" w:cs="Times New Roman"/>
        </w:rPr>
        <w:t>134</w:t>
      </w:r>
      <w:r w:rsidRPr="00E91164">
        <w:rPr>
          <w:rFonts w:ascii="Times New Roman" w:hAnsi="Times New Roman" w:cs="Times New Roman"/>
        </w:rPr>
        <w:t xml:space="preserve">, DE </w:t>
      </w:r>
      <w:r w:rsidR="004A2CEA" w:rsidRPr="00E91164">
        <w:rPr>
          <w:rFonts w:ascii="Times New Roman" w:eastAsia="Calibri" w:hAnsi="Times New Roman" w:cs="Times New Roman"/>
        </w:rPr>
        <w:t>02</w:t>
      </w:r>
      <w:r w:rsidRPr="00E91164">
        <w:rPr>
          <w:rFonts w:ascii="Times New Roman" w:eastAsia="Calibri" w:hAnsi="Times New Roman" w:cs="Times New Roman"/>
        </w:rPr>
        <w:t xml:space="preserve"> DE </w:t>
      </w:r>
      <w:r w:rsidR="004A2CEA" w:rsidRPr="00E91164">
        <w:rPr>
          <w:rFonts w:ascii="Times New Roman" w:eastAsia="Calibri" w:hAnsi="Times New Roman" w:cs="Times New Roman"/>
        </w:rPr>
        <w:t>DEZEMBRO</w:t>
      </w:r>
      <w:r w:rsidRPr="00E91164">
        <w:rPr>
          <w:rFonts w:ascii="Times New Roman" w:eastAsia="Calibri" w:hAnsi="Times New Roman" w:cs="Times New Roman"/>
        </w:rPr>
        <w:t xml:space="preserve"> DE 202</w:t>
      </w:r>
      <w:r w:rsidR="004A2CEA" w:rsidRPr="00E91164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E91164" w:rsidRDefault="00B474E9" w:rsidP="00E91164">
      <w:pPr>
        <w:ind w:left="3402"/>
        <w:jc w:val="both"/>
        <w:rPr>
          <w:rFonts w:eastAsia="Calibri"/>
        </w:rPr>
      </w:pPr>
    </w:p>
    <w:p w14:paraId="7290C608" w14:textId="77777777" w:rsidR="00A84140" w:rsidRPr="00E91164" w:rsidRDefault="00A84140" w:rsidP="00E91164">
      <w:pPr>
        <w:ind w:left="3402"/>
        <w:jc w:val="both"/>
        <w:rPr>
          <w:rFonts w:eastAsia="Calibri"/>
        </w:rPr>
      </w:pPr>
    </w:p>
    <w:p w14:paraId="2D94139B" w14:textId="33A90448" w:rsidR="004A2CEA" w:rsidRPr="00E91164" w:rsidRDefault="004A2CEA" w:rsidP="00E91164">
      <w:pPr>
        <w:ind w:left="3402"/>
        <w:jc w:val="both"/>
      </w:pPr>
      <w:r w:rsidRPr="00E91164">
        <w:t xml:space="preserve">Concede a Distinção Honorífica Mérito Esportivo ao atleta </w:t>
      </w:r>
      <w:r w:rsidRPr="00E91164">
        <w:rPr>
          <w:b/>
          <w:bCs/>
        </w:rPr>
        <w:t xml:space="preserve">Michel </w:t>
      </w:r>
      <w:proofErr w:type="spellStart"/>
      <w:r w:rsidRPr="00E91164">
        <w:rPr>
          <w:b/>
          <w:bCs/>
        </w:rPr>
        <w:t>Dams</w:t>
      </w:r>
      <w:proofErr w:type="spellEnd"/>
      <w:r w:rsidRPr="00E91164">
        <w:t xml:space="preserve">, em reconhecimento aos títulos de Vice-Campeão 3° Etapa Estadual de </w:t>
      </w:r>
      <w:proofErr w:type="spellStart"/>
      <w:r w:rsidRPr="00E91164">
        <w:t>Jiu</w:t>
      </w:r>
      <w:proofErr w:type="spellEnd"/>
      <w:r w:rsidRPr="00E91164">
        <w:t xml:space="preserve"> Jitsu 2025, Campeão 4° Etapa Estadual de </w:t>
      </w:r>
      <w:proofErr w:type="spellStart"/>
      <w:r w:rsidRPr="00E91164">
        <w:t>Jiu</w:t>
      </w:r>
      <w:proofErr w:type="spellEnd"/>
      <w:r w:rsidRPr="00E91164">
        <w:t xml:space="preserve"> jitsu 2025 e Campeão Copa Pódio 2025.</w:t>
      </w:r>
    </w:p>
    <w:p w14:paraId="63492E7F" w14:textId="19A36CDD" w:rsidR="00B474E9" w:rsidRPr="00E91164" w:rsidRDefault="00B474E9" w:rsidP="00E91164">
      <w:pPr>
        <w:ind w:left="3402"/>
        <w:jc w:val="both"/>
        <w:rPr>
          <w:bCs/>
        </w:rPr>
      </w:pPr>
    </w:p>
    <w:p w14:paraId="0989B49A" w14:textId="77777777" w:rsidR="00B474E9" w:rsidRPr="00E91164" w:rsidRDefault="00B474E9" w:rsidP="00E91164">
      <w:pPr>
        <w:ind w:firstLine="1418"/>
        <w:jc w:val="both"/>
        <w:rPr>
          <w:bCs/>
        </w:rPr>
      </w:pPr>
    </w:p>
    <w:p w14:paraId="6B94AF61" w14:textId="3110DA2B" w:rsidR="00A84140" w:rsidRPr="00E91164" w:rsidRDefault="00000000" w:rsidP="00E91164">
      <w:pPr>
        <w:ind w:firstLine="1418"/>
        <w:jc w:val="both"/>
      </w:pPr>
      <w:r w:rsidRPr="00E91164">
        <w:rPr>
          <w:bCs/>
        </w:rPr>
        <w:t>O Excelentíssimo Senhor</w:t>
      </w:r>
      <w:r w:rsidR="00E021CA" w:rsidRPr="00E91164">
        <w:rPr>
          <w:bCs/>
        </w:rPr>
        <w:t xml:space="preserve"> </w:t>
      </w:r>
      <w:r w:rsidR="00CF0265" w:rsidRPr="00E91164">
        <w:rPr>
          <w:bCs/>
        </w:rPr>
        <w:t>Rodrigo Desordi Fernandes</w:t>
      </w:r>
      <w:r w:rsidRPr="00E91164">
        <w:rPr>
          <w:b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E91164" w:rsidRDefault="00B474E9" w:rsidP="00E91164">
      <w:pPr>
        <w:ind w:firstLine="1418"/>
        <w:jc w:val="both"/>
        <w:rPr>
          <w:bCs/>
        </w:rPr>
      </w:pPr>
    </w:p>
    <w:p w14:paraId="42FF125B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E91164">
        <w:rPr>
          <w:b/>
          <w:bCs/>
          <w:sz w:val="24"/>
          <w:szCs w:val="24"/>
        </w:rPr>
        <w:t>Art. 1º</w:t>
      </w:r>
      <w:r w:rsidRPr="00E91164">
        <w:rPr>
          <w:bCs/>
          <w:sz w:val="24"/>
          <w:szCs w:val="24"/>
        </w:rPr>
        <w:t xml:space="preserve"> Fica concedida a distinção honorífica Mérito Esportivo ao atleta </w:t>
      </w:r>
      <w:r w:rsidRPr="00E91164">
        <w:rPr>
          <w:sz w:val="24"/>
          <w:szCs w:val="24"/>
        </w:rPr>
        <w:t xml:space="preserve">Michel </w:t>
      </w:r>
      <w:proofErr w:type="spellStart"/>
      <w:r w:rsidRPr="00E91164">
        <w:rPr>
          <w:sz w:val="24"/>
          <w:szCs w:val="24"/>
        </w:rPr>
        <w:t>Dams</w:t>
      </w:r>
      <w:proofErr w:type="spellEnd"/>
      <w:r w:rsidRPr="00E91164">
        <w:rPr>
          <w:sz w:val="24"/>
          <w:szCs w:val="24"/>
        </w:rPr>
        <w:t xml:space="preserve">, em reconhecimento aos títulos de Vice-Campeão 3° Etapa Estadual de </w:t>
      </w:r>
      <w:proofErr w:type="spellStart"/>
      <w:r w:rsidRPr="00E91164">
        <w:rPr>
          <w:sz w:val="24"/>
          <w:szCs w:val="24"/>
        </w:rPr>
        <w:t>Jiu</w:t>
      </w:r>
      <w:proofErr w:type="spellEnd"/>
      <w:r w:rsidRPr="00E91164">
        <w:rPr>
          <w:sz w:val="24"/>
          <w:szCs w:val="24"/>
        </w:rPr>
        <w:t xml:space="preserve"> Jitsu 2025, Campeão 4° Etapa Estadual de </w:t>
      </w:r>
      <w:proofErr w:type="spellStart"/>
      <w:r w:rsidRPr="00E91164">
        <w:rPr>
          <w:sz w:val="24"/>
          <w:szCs w:val="24"/>
        </w:rPr>
        <w:t>Jiu</w:t>
      </w:r>
      <w:proofErr w:type="spellEnd"/>
      <w:r w:rsidRPr="00E91164">
        <w:rPr>
          <w:sz w:val="24"/>
          <w:szCs w:val="24"/>
        </w:rPr>
        <w:t xml:space="preserve"> jitsu 2025 e Campeão Copa Pódio 2025.</w:t>
      </w:r>
    </w:p>
    <w:p w14:paraId="4E701775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3D40BAA5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E91164">
        <w:rPr>
          <w:b/>
          <w:bCs/>
          <w:sz w:val="24"/>
          <w:szCs w:val="24"/>
        </w:rPr>
        <w:t>Art. 2º</w:t>
      </w:r>
      <w:r w:rsidRPr="00E91164">
        <w:rPr>
          <w:bCs/>
          <w:sz w:val="24"/>
          <w:szCs w:val="24"/>
        </w:rPr>
        <w:t xml:space="preserve"> A presente homenagem é conferida ao atleta </w:t>
      </w:r>
      <w:r w:rsidRPr="00E91164">
        <w:rPr>
          <w:sz w:val="24"/>
          <w:szCs w:val="24"/>
        </w:rPr>
        <w:t xml:space="preserve">Michel </w:t>
      </w:r>
      <w:proofErr w:type="spellStart"/>
      <w:r w:rsidRPr="00E91164">
        <w:rPr>
          <w:sz w:val="24"/>
          <w:szCs w:val="24"/>
        </w:rPr>
        <w:t>Dams</w:t>
      </w:r>
      <w:proofErr w:type="spellEnd"/>
      <w:r w:rsidRPr="00E91164">
        <w:rPr>
          <w:bCs/>
          <w:sz w:val="24"/>
          <w:szCs w:val="24"/>
        </w:rPr>
        <w:t>, em reconhecimento ao seu notável desempenho e aos títulos conquistados em 2025, representando o Município de Sorriso com honra e dignidade.</w:t>
      </w:r>
    </w:p>
    <w:p w14:paraId="77452F4B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34344AE8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E91164">
        <w:rPr>
          <w:b/>
          <w:bCs/>
          <w:sz w:val="24"/>
          <w:szCs w:val="24"/>
        </w:rPr>
        <w:t>Art. 3º</w:t>
      </w:r>
      <w:r w:rsidRPr="00E91164">
        <w:rPr>
          <w:b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552A6718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56C1E221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E91164">
        <w:rPr>
          <w:b/>
          <w:bCs/>
          <w:sz w:val="24"/>
          <w:szCs w:val="24"/>
        </w:rPr>
        <w:t>Art. 4º</w:t>
      </w:r>
      <w:r w:rsidRPr="00E91164">
        <w:rPr>
          <w:bCs/>
          <w:sz w:val="24"/>
          <w:szCs w:val="24"/>
        </w:rPr>
        <w:t xml:space="preserve"> Este Decreto Legislativo entra em vigor na data de sua publicação.</w:t>
      </w:r>
    </w:p>
    <w:p w14:paraId="670CE0BB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416507B" w14:textId="77777777" w:rsidR="004A2CEA" w:rsidRPr="00E91164" w:rsidRDefault="004A2CEA" w:rsidP="00E9116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171A63C4" w14:textId="2E3B4A95" w:rsidR="004A2CEA" w:rsidRPr="004A2CEA" w:rsidRDefault="004A2CEA" w:rsidP="00E91164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E91164">
        <w:rPr>
          <w:sz w:val="24"/>
          <w:szCs w:val="24"/>
        </w:rPr>
        <w:t>Câmara Municipal de Sorriso, Estado de Mato Grosso, 02 de dezembro de 2025</w:t>
      </w:r>
      <w:r w:rsidRPr="004A2CEA">
        <w:rPr>
          <w:sz w:val="22"/>
          <w:szCs w:val="22"/>
        </w:rPr>
        <w:t>.</w:t>
      </w:r>
    </w:p>
    <w:p w14:paraId="70925E30" w14:textId="77777777" w:rsidR="00A84140" w:rsidRPr="004A2CEA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</w:pPr>
    </w:p>
    <w:p w14:paraId="1B4C4607" w14:textId="77777777" w:rsidR="00E91164" w:rsidRDefault="00E91164" w:rsidP="00923D17">
      <w:pPr>
        <w:jc w:val="center"/>
      </w:pPr>
    </w:p>
    <w:p w14:paraId="741CF077" w14:textId="77777777" w:rsidR="00E91164" w:rsidRPr="004A2CEA" w:rsidRDefault="00E91164" w:rsidP="00923D17">
      <w:pPr>
        <w:jc w:val="center"/>
      </w:pPr>
    </w:p>
    <w:p w14:paraId="048066D9" w14:textId="77777777" w:rsidR="00A84140" w:rsidRPr="004A2CEA" w:rsidRDefault="00A84140" w:rsidP="00923D17">
      <w:pPr>
        <w:jc w:val="center"/>
      </w:pPr>
    </w:p>
    <w:p w14:paraId="4CF65837" w14:textId="77777777" w:rsidR="00A84140" w:rsidRPr="004A2CEA" w:rsidRDefault="00A84140" w:rsidP="00923D17">
      <w:pPr>
        <w:jc w:val="center"/>
      </w:pPr>
    </w:p>
    <w:p w14:paraId="21A31777" w14:textId="77777777" w:rsidR="00A84140" w:rsidRPr="004A2CEA" w:rsidRDefault="00A84140" w:rsidP="00923D17">
      <w:pPr>
        <w:tabs>
          <w:tab w:val="left" w:pos="9355"/>
        </w:tabs>
        <w:ind w:firstLine="1418"/>
        <w:jc w:val="both"/>
      </w:pPr>
    </w:p>
    <w:p w14:paraId="08C7EFC6" w14:textId="43BFA5BA" w:rsidR="00A84140" w:rsidRPr="004A2CEA" w:rsidRDefault="00000000" w:rsidP="00923D17">
      <w:pPr>
        <w:tabs>
          <w:tab w:val="left" w:pos="9355"/>
        </w:tabs>
        <w:jc w:val="center"/>
        <w:rPr>
          <w:b/>
        </w:rPr>
      </w:pPr>
      <w:r w:rsidRPr="004A2CEA">
        <w:rPr>
          <w:b/>
          <w:bCs/>
        </w:rPr>
        <w:t>RODRIGO DESORDI FERNANDES</w:t>
      </w:r>
    </w:p>
    <w:p w14:paraId="7946339A" w14:textId="77777777" w:rsidR="00A84140" w:rsidRPr="004A2CEA" w:rsidRDefault="00000000" w:rsidP="00923D17">
      <w:pPr>
        <w:tabs>
          <w:tab w:val="left" w:pos="9355"/>
        </w:tabs>
        <w:jc w:val="center"/>
        <w:rPr>
          <w:b/>
        </w:rPr>
      </w:pPr>
      <w:r w:rsidRPr="004A2CEA">
        <w:rPr>
          <w:b/>
        </w:rPr>
        <w:t>Presidente</w:t>
      </w:r>
    </w:p>
    <w:p w14:paraId="15368F63" w14:textId="77777777" w:rsidR="00A84140" w:rsidRPr="004A2CEA" w:rsidRDefault="00A84140" w:rsidP="00923D17">
      <w:pPr>
        <w:tabs>
          <w:tab w:val="left" w:pos="9355"/>
        </w:tabs>
        <w:jc w:val="center"/>
        <w:rPr>
          <w:b/>
        </w:rPr>
      </w:pPr>
    </w:p>
    <w:p w14:paraId="692786EE" w14:textId="77777777" w:rsidR="00A84140" w:rsidRPr="004A2CEA" w:rsidRDefault="00A84140" w:rsidP="00923D17">
      <w:pPr>
        <w:tabs>
          <w:tab w:val="left" w:pos="9355"/>
        </w:tabs>
        <w:jc w:val="center"/>
        <w:rPr>
          <w:b/>
        </w:rPr>
      </w:pPr>
    </w:p>
    <w:p w14:paraId="2C703A9E" w14:textId="77777777" w:rsidR="00A84140" w:rsidRPr="004A2CEA" w:rsidRDefault="00A84140" w:rsidP="00923D17">
      <w:pPr>
        <w:tabs>
          <w:tab w:val="left" w:pos="9355"/>
        </w:tabs>
        <w:jc w:val="center"/>
        <w:rPr>
          <w:b/>
        </w:rPr>
      </w:pPr>
    </w:p>
    <w:p w14:paraId="6885974A" w14:textId="77777777" w:rsidR="00A84140" w:rsidRPr="004A2CEA" w:rsidRDefault="00A84140" w:rsidP="00923D17">
      <w:pPr>
        <w:tabs>
          <w:tab w:val="left" w:pos="9355"/>
        </w:tabs>
        <w:jc w:val="center"/>
        <w:rPr>
          <w:b/>
        </w:rPr>
      </w:pPr>
    </w:p>
    <w:p w14:paraId="6809CE31" w14:textId="57B371FE" w:rsidR="00A84140" w:rsidRPr="004A2CEA" w:rsidRDefault="00000000" w:rsidP="00923D17">
      <w:pPr>
        <w:tabs>
          <w:tab w:val="left" w:pos="5320"/>
        </w:tabs>
        <w:rPr>
          <w:b/>
        </w:rPr>
      </w:pPr>
      <w:r w:rsidRPr="004A2CEA">
        <w:rPr>
          <w:b/>
        </w:rPr>
        <w:t>Registre-se. Publique-se. Cumpra-se.</w:t>
      </w:r>
    </w:p>
    <w:p w14:paraId="75524804" w14:textId="77777777" w:rsidR="00B474E9" w:rsidRPr="004A2CEA" w:rsidRDefault="00B474E9" w:rsidP="00923D17">
      <w:pPr>
        <w:jc w:val="center"/>
      </w:pPr>
    </w:p>
    <w:sectPr w:rsidR="00B474E9" w:rsidRPr="004A2CE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2F4E" w14:textId="77777777" w:rsidR="0005242D" w:rsidRDefault="0005242D">
      <w:r>
        <w:separator/>
      </w:r>
    </w:p>
  </w:endnote>
  <w:endnote w:type="continuationSeparator" w:id="0">
    <w:p w14:paraId="32DF652D" w14:textId="77777777" w:rsidR="0005242D" w:rsidRDefault="000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1F9A" w14:textId="77777777" w:rsidR="0005242D" w:rsidRDefault="0005242D">
      <w:r>
        <w:separator/>
      </w:r>
    </w:p>
  </w:footnote>
  <w:footnote w:type="continuationSeparator" w:id="0">
    <w:p w14:paraId="5B1DE32A" w14:textId="77777777" w:rsidR="0005242D" w:rsidRDefault="0005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743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2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5DC40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C52C6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D0E78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78AE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2FC23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9E8DC7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9709B2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88441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E6CB25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AA420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8051E0" w:tentative="1">
      <w:start w:val="1"/>
      <w:numFmt w:val="lowerLetter"/>
      <w:lvlText w:val="%2."/>
      <w:lvlJc w:val="left"/>
      <w:pPr>
        <w:ind w:left="1440" w:hanging="360"/>
      </w:pPr>
    </w:lvl>
    <w:lvl w:ilvl="2" w:tplc="50261B92" w:tentative="1">
      <w:start w:val="1"/>
      <w:numFmt w:val="lowerRoman"/>
      <w:lvlText w:val="%3."/>
      <w:lvlJc w:val="right"/>
      <w:pPr>
        <w:ind w:left="2160" w:hanging="180"/>
      </w:pPr>
    </w:lvl>
    <w:lvl w:ilvl="3" w:tplc="FFD8A9F2" w:tentative="1">
      <w:start w:val="1"/>
      <w:numFmt w:val="decimal"/>
      <w:lvlText w:val="%4."/>
      <w:lvlJc w:val="left"/>
      <w:pPr>
        <w:ind w:left="2880" w:hanging="360"/>
      </w:pPr>
    </w:lvl>
    <w:lvl w:ilvl="4" w:tplc="4014D3F2" w:tentative="1">
      <w:start w:val="1"/>
      <w:numFmt w:val="lowerLetter"/>
      <w:lvlText w:val="%5."/>
      <w:lvlJc w:val="left"/>
      <w:pPr>
        <w:ind w:left="3600" w:hanging="360"/>
      </w:pPr>
    </w:lvl>
    <w:lvl w:ilvl="5" w:tplc="7E90C8BA" w:tentative="1">
      <w:start w:val="1"/>
      <w:numFmt w:val="lowerRoman"/>
      <w:lvlText w:val="%6."/>
      <w:lvlJc w:val="right"/>
      <w:pPr>
        <w:ind w:left="4320" w:hanging="180"/>
      </w:pPr>
    </w:lvl>
    <w:lvl w:ilvl="6" w:tplc="32E61AE6" w:tentative="1">
      <w:start w:val="1"/>
      <w:numFmt w:val="decimal"/>
      <w:lvlText w:val="%7."/>
      <w:lvlJc w:val="left"/>
      <w:pPr>
        <w:ind w:left="5040" w:hanging="360"/>
      </w:pPr>
    </w:lvl>
    <w:lvl w:ilvl="7" w:tplc="491E6CE4" w:tentative="1">
      <w:start w:val="1"/>
      <w:numFmt w:val="lowerLetter"/>
      <w:lvlText w:val="%8."/>
      <w:lvlJc w:val="left"/>
      <w:pPr>
        <w:ind w:left="5760" w:hanging="360"/>
      </w:pPr>
    </w:lvl>
    <w:lvl w:ilvl="8" w:tplc="0554C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7C8D6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425C04" w:tentative="1">
      <w:start w:val="1"/>
      <w:numFmt w:val="lowerLetter"/>
      <w:lvlText w:val="%2."/>
      <w:lvlJc w:val="left"/>
      <w:pPr>
        <w:ind w:left="1440" w:hanging="360"/>
      </w:pPr>
    </w:lvl>
    <w:lvl w:ilvl="2" w:tplc="99586718" w:tentative="1">
      <w:start w:val="1"/>
      <w:numFmt w:val="lowerRoman"/>
      <w:lvlText w:val="%3."/>
      <w:lvlJc w:val="right"/>
      <w:pPr>
        <w:ind w:left="2160" w:hanging="180"/>
      </w:pPr>
    </w:lvl>
    <w:lvl w:ilvl="3" w:tplc="7220CC4E" w:tentative="1">
      <w:start w:val="1"/>
      <w:numFmt w:val="decimal"/>
      <w:lvlText w:val="%4."/>
      <w:lvlJc w:val="left"/>
      <w:pPr>
        <w:ind w:left="2880" w:hanging="360"/>
      </w:pPr>
    </w:lvl>
    <w:lvl w:ilvl="4" w:tplc="544A1F0A" w:tentative="1">
      <w:start w:val="1"/>
      <w:numFmt w:val="lowerLetter"/>
      <w:lvlText w:val="%5."/>
      <w:lvlJc w:val="left"/>
      <w:pPr>
        <w:ind w:left="3600" w:hanging="360"/>
      </w:pPr>
    </w:lvl>
    <w:lvl w:ilvl="5" w:tplc="0A4EB280" w:tentative="1">
      <w:start w:val="1"/>
      <w:numFmt w:val="lowerRoman"/>
      <w:lvlText w:val="%6."/>
      <w:lvlJc w:val="right"/>
      <w:pPr>
        <w:ind w:left="4320" w:hanging="180"/>
      </w:pPr>
    </w:lvl>
    <w:lvl w:ilvl="6" w:tplc="70A61E82" w:tentative="1">
      <w:start w:val="1"/>
      <w:numFmt w:val="decimal"/>
      <w:lvlText w:val="%7."/>
      <w:lvlJc w:val="left"/>
      <w:pPr>
        <w:ind w:left="5040" w:hanging="360"/>
      </w:pPr>
    </w:lvl>
    <w:lvl w:ilvl="7" w:tplc="BED0AEA8" w:tentative="1">
      <w:start w:val="1"/>
      <w:numFmt w:val="lowerLetter"/>
      <w:lvlText w:val="%8."/>
      <w:lvlJc w:val="left"/>
      <w:pPr>
        <w:ind w:left="5760" w:hanging="360"/>
      </w:pPr>
    </w:lvl>
    <w:lvl w:ilvl="8" w:tplc="CFA21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7B4BC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5ABB2C" w:tentative="1">
      <w:start w:val="1"/>
      <w:numFmt w:val="lowerLetter"/>
      <w:lvlText w:val="%2."/>
      <w:lvlJc w:val="left"/>
      <w:pPr>
        <w:ind w:left="1440" w:hanging="360"/>
      </w:pPr>
    </w:lvl>
    <w:lvl w:ilvl="2" w:tplc="039254B4" w:tentative="1">
      <w:start w:val="1"/>
      <w:numFmt w:val="lowerRoman"/>
      <w:lvlText w:val="%3."/>
      <w:lvlJc w:val="right"/>
      <w:pPr>
        <w:ind w:left="2160" w:hanging="180"/>
      </w:pPr>
    </w:lvl>
    <w:lvl w:ilvl="3" w:tplc="D54A0194" w:tentative="1">
      <w:start w:val="1"/>
      <w:numFmt w:val="decimal"/>
      <w:lvlText w:val="%4."/>
      <w:lvlJc w:val="left"/>
      <w:pPr>
        <w:ind w:left="2880" w:hanging="360"/>
      </w:pPr>
    </w:lvl>
    <w:lvl w:ilvl="4" w:tplc="EA660004" w:tentative="1">
      <w:start w:val="1"/>
      <w:numFmt w:val="lowerLetter"/>
      <w:lvlText w:val="%5."/>
      <w:lvlJc w:val="left"/>
      <w:pPr>
        <w:ind w:left="3600" w:hanging="360"/>
      </w:pPr>
    </w:lvl>
    <w:lvl w:ilvl="5" w:tplc="FEF4935A" w:tentative="1">
      <w:start w:val="1"/>
      <w:numFmt w:val="lowerRoman"/>
      <w:lvlText w:val="%6."/>
      <w:lvlJc w:val="right"/>
      <w:pPr>
        <w:ind w:left="4320" w:hanging="180"/>
      </w:pPr>
    </w:lvl>
    <w:lvl w:ilvl="6" w:tplc="511E66EE" w:tentative="1">
      <w:start w:val="1"/>
      <w:numFmt w:val="decimal"/>
      <w:lvlText w:val="%7."/>
      <w:lvlJc w:val="left"/>
      <w:pPr>
        <w:ind w:left="5040" w:hanging="360"/>
      </w:pPr>
    </w:lvl>
    <w:lvl w:ilvl="7" w:tplc="17F2DCB2" w:tentative="1">
      <w:start w:val="1"/>
      <w:numFmt w:val="lowerLetter"/>
      <w:lvlText w:val="%8."/>
      <w:lvlJc w:val="left"/>
      <w:pPr>
        <w:ind w:left="5760" w:hanging="360"/>
      </w:pPr>
    </w:lvl>
    <w:lvl w:ilvl="8" w:tplc="5C242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EAC3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123354" w:tentative="1">
      <w:start w:val="1"/>
      <w:numFmt w:val="lowerLetter"/>
      <w:lvlText w:val="%2."/>
      <w:lvlJc w:val="left"/>
      <w:pPr>
        <w:ind w:left="1440" w:hanging="360"/>
      </w:pPr>
    </w:lvl>
    <w:lvl w:ilvl="2" w:tplc="9B1638EC" w:tentative="1">
      <w:start w:val="1"/>
      <w:numFmt w:val="lowerRoman"/>
      <w:lvlText w:val="%3."/>
      <w:lvlJc w:val="right"/>
      <w:pPr>
        <w:ind w:left="2160" w:hanging="180"/>
      </w:pPr>
    </w:lvl>
    <w:lvl w:ilvl="3" w:tplc="25244D14" w:tentative="1">
      <w:start w:val="1"/>
      <w:numFmt w:val="decimal"/>
      <w:lvlText w:val="%4."/>
      <w:lvlJc w:val="left"/>
      <w:pPr>
        <w:ind w:left="2880" w:hanging="360"/>
      </w:pPr>
    </w:lvl>
    <w:lvl w:ilvl="4" w:tplc="5C92A7FC" w:tentative="1">
      <w:start w:val="1"/>
      <w:numFmt w:val="lowerLetter"/>
      <w:lvlText w:val="%5."/>
      <w:lvlJc w:val="left"/>
      <w:pPr>
        <w:ind w:left="3600" w:hanging="360"/>
      </w:pPr>
    </w:lvl>
    <w:lvl w:ilvl="5" w:tplc="2122733C" w:tentative="1">
      <w:start w:val="1"/>
      <w:numFmt w:val="lowerRoman"/>
      <w:lvlText w:val="%6."/>
      <w:lvlJc w:val="right"/>
      <w:pPr>
        <w:ind w:left="4320" w:hanging="180"/>
      </w:pPr>
    </w:lvl>
    <w:lvl w:ilvl="6" w:tplc="3AD8D8E8" w:tentative="1">
      <w:start w:val="1"/>
      <w:numFmt w:val="decimal"/>
      <w:lvlText w:val="%7."/>
      <w:lvlJc w:val="left"/>
      <w:pPr>
        <w:ind w:left="5040" w:hanging="360"/>
      </w:pPr>
    </w:lvl>
    <w:lvl w:ilvl="7" w:tplc="C586345C" w:tentative="1">
      <w:start w:val="1"/>
      <w:numFmt w:val="lowerLetter"/>
      <w:lvlText w:val="%8."/>
      <w:lvlJc w:val="left"/>
      <w:pPr>
        <w:ind w:left="5760" w:hanging="360"/>
      </w:pPr>
    </w:lvl>
    <w:lvl w:ilvl="8" w:tplc="3FDC4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B46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A5C3A" w:tentative="1">
      <w:start w:val="1"/>
      <w:numFmt w:val="lowerLetter"/>
      <w:lvlText w:val="%2."/>
      <w:lvlJc w:val="left"/>
      <w:pPr>
        <w:ind w:left="1440" w:hanging="360"/>
      </w:pPr>
    </w:lvl>
    <w:lvl w:ilvl="2" w:tplc="A538DB78" w:tentative="1">
      <w:start w:val="1"/>
      <w:numFmt w:val="lowerRoman"/>
      <w:lvlText w:val="%3."/>
      <w:lvlJc w:val="right"/>
      <w:pPr>
        <w:ind w:left="2160" w:hanging="180"/>
      </w:pPr>
    </w:lvl>
    <w:lvl w:ilvl="3" w:tplc="19AC40DC" w:tentative="1">
      <w:start w:val="1"/>
      <w:numFmt w:val="decimal"/>
      <w:lvlText w:val="%4."/>
      <w:lvlJc w:val="left"/>
      <w:pPr>
        <w:ind w:left="2880" w:hanging="360"/>
      </w:pPr>
    </w:lvl>
    <w:lvl w:ilvl="4" w:tplc="A2E00EE4" w:tentative="1">
      <w:start w:val="1"/>
      <w:numFmt w:val="lowerLetter"/>
      <w:lvlText w:val="%5."/>
      <w:lvlJc w:val="left"/>
      <w:pPr>
        <w:ind w:left="3600" w:hanging="360"/>
      </w:pPr>
    </w:lvl>
    <w:lvl w:ilvl="5" w:tplc="9702B06E" w:tentative="1">
      <w:start w:val="1"/>
      <w:numFmt w:val="lowerRoman"/>
      <w:lvlText w:val="%6."/>
      <w:lvlJc w:val="right"/>
      <w:pPr>
        <w:ind w:left="4320" w:hanging="180"/>
      </w:pPr>
    </w:lvl>
    <w:lvl w:ilvl="6" w:tplc="FD9254F8" w:tentative="1">
      <w:start w:val="1"/>
      <w:numFmt w:val="decimal"/>
      <w:lvlText w:val="%7."/>
      <w:lvlJc w:val="left"/>
      <w:pPr>
        <w:ind w:left="5040" w:hanging="360"/>
      </w:pPr>
    </w:lvl>
    <w:lvl w:ilvl="7" w:tplc="43D0FA40" w:tentative="1">
      <w:start w:val="1"/>
      <w:numFmt w:val="lowerLetter"/>
      <w:lvlText w:val="%8."/>
      <w:lvlJc w:val="left"/>
      <w:pPr>
        <w:ind w:left="5760" w:hanging="360"/>
      </w:pPr>
    </w:lvl>
    <w:lvl w:ilvl="8" w:tplc="0D1C5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16E3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EA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8A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0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6F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29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07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24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E7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92E8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E2476" w:tentative="1">
      <w:start w:val="1"/>
      <w:numFmt w:val="lowerLetter"/>
      <w:lvlText w:val="%2."/>
      <w:lvlJc w:val="left"/>
      <w:pPr>
        <w:ind w:left="1440" w:hanging="360"/>
      </w:pPr>
    </w:lvl>
    <w:lvl w:ilvl="2" w:tplc="3AD0AE6C" w:tentative="1">
      <w:start w:val="1"/>
      <w:numFmt w:val="lowerRoman"/>
      <w:lvlText w:val="%3."/>
      <w:lvlJc w:val="right"/>
      <w:pPr>
        <w:ind w:left="2160" w:hanging="180"/>
      </w:pPr>
    </w:lvl>
    <w:lvl w:ilvl="3" w:tplc="031807CE" w:tentative="1">
      <w:start w:val="1"/>
      <w:numFmt w:val="decimal"/>
      <w:lvlText w:val="%4."/>
      <w:lvlJc w:val="left"/>
      <w:pPr>
        <w:ind w:left="2880" w:hanging="360"/>
      </w:pPr>
    </w:lvl>
    <w:lvl w:ilvl="4" w:tplc="BEF8AFD8" w:tentative="1">
      <w:start w:val="1"/>
      <w:numFmt w:val="lowerLetter"/>
      <w:lvlText w:val="%5."/>
      <w:lvlJc w:val="left"/>
      <w:pPr>
        <w:ind w:left="3600" w:hanging="360"/>
      </w:pPr>
    </w:lvl>
    <w:lvl w:ilvl="5" w:tplc="A220213A" w:tentative="1">
      <w:start w:val="1"/>
      <w:numFmt w:val="lowerRoman"/>
      <w:lvlText w:val="%6."/>
      <w:lvlJc w:val="right"/>
      <w:pPr>
        <w:ind w:left="4320" w:hanging="180"/>
      </w:pPr>
    </w:lvl>
    <w:lvl w:ilvl="6" w:tplc="13089B22" w:tentative="1">
      <w:start w:val="1"/>
      <w:numFmt w:val="decimal"/>
      <w:lvlText w:val="%7."/>
      <w:lvlJc w:val="left"/>
      <w:pPr>
        <w:ind w:left="5040" w:hanging="360"/>
      </w:pPr>
    </w:lvl>
    <w:lvl w:ilvl="7" w:tplc="0914ABE8" w:tentative="1">
      <w:start w:val="1"/>
      <w:numFmt w:val="lowerLetter"/>
      <w:lvlText w:val="%8."/>
      <w:lvlJc w:val="left"/>
      <w:pPr>
        <w:ind w:left="5760" w:hanging="360"/>
      </w:pPr>
    </w:lvl>
    <w:lvl w:ilvl="8" w:tplc="61429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5AE6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5CD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43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29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E1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03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AE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6B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E0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268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2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C8C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32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4D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6C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98B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5B0E5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B5C8726">
      <w:start w:val="1"/>
      <w:numFmt w:val="lowerLetter"/>
      <w:lvlText w:val="%2."/>
      <w:lvlJc w:val="left"/>
      <w:pPr>
        <w:ind w:left="1364" w:hanging="360"/>
      </w:pPr>
    </w:lvl>
    <w:lvl w:ilvl="2" w:tplc="2F52B2D8">
      <w:start w:val="1"/>
      <w:numFmt w:val="lowerRoman"/>
      <w:lvlText w:val="%3."/>
      <w:lvlJc w:val="right"/>
      <w:pPr>
        <w:ind w:left="2084" w:hanging="180"/>
      </w:pPr>
    </w:lvl>
    <w:lvl w:ilvl="3" w:tplc="83666262">
      <w:start w:val="1"/>
      <w:numFmt w:val="decimal"/>
      <w:lvlText w:val="%4."/>
      <w:lvlJc w:val="left"/>
      <w:pPr>
        <w:ind w:left="2804" w:hanging="360"/>
      </w:pPr>
    </w:lvl>
    <w:lvl w:ilvl="4" w:tplc="B9928792">
      <w:start w:val="1"/>
      <w:numFmt w:val="lowerLetter"/>
      <w:lvlText w:val="%5."/>
      <w:lvlJc w:val="left"/>
      <w:pPr>
        <w:ind w:left="3524" w:hanging="360"/>
      </w:pPr>
    </w:lvl>
    <w:lvl w:ilvl="5" w:tplc="91A62014">
      <w:start w:val="1"/>
      <w:numFmt w:val="lowerRoman"/>
      <w:lvlText w:val="%6."/>
      <w:lvlJc w:val="right"/>
      <w:pPr>
        <w:ind w:left="4244" w:hanging="180"/>
      </w:pPr>
    </w:lvl>
    <w:lvl w:ilvl="6" w:tplc="1096CF2A">
      <w:start w:val="1"/>
      <w:numFmt w:val="decimal"/>
      <w:lvlText w:val="%7."/>
      <w:lvlJc w:val="left"/>
      <w:pPr>
        <w:ind w:left="4964" w:hanging="360"/>
      </w:pPr>
    </w:lvl>
    <w:lvl w:ilvl="7" w:tplc="FB605C10">
      <w:start w:val="1"/>
      <w:numFmt w:val="lowerLetter"/>
      <w:lvlText w:val="%8."/>
      <w:lvlJc w:val="left"/>
      <w:pPr>
        <w:ind w:left="5684" w:hanging="360"/>
      </w:pPr>
    </w:lvl>
    <w:lvl w:ilvl="8" w:tplc="49D2779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8543F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28C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08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67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83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2B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29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2E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8EC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20A4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E80B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C418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AA7D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8035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12F0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C8AE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4286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B8E2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2944C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D8A1F8" w:tentative="1">
      <w:start w:val="1"/>
      <w:numFmt w:val="lowerLetter"/>
      <w:lvlText w:val="%2."/>
      <w:lvlJc w:val="left"/>
      <w:pPr>
        <w:ind w:left="1440" w:hanging="360"/>
      </w:pPr>
    </w:lvl>
    <w:lvl w:ilvl="2" w:tplc="4EFCA14E" w:tentative="1">
      <w:start w:val="1"/>
      <w:numFmt w:val="lowerRoman"/>
      <w:lvlText w:val="%3."/>
      <w:lvlJc w:val="right"/>
      <w:pPr>
        <w:ind w:left="2160" w:hanging="180"/>
      </w:pPr>
    </w:lvl>
    <w:lvl w:ilvl="3" w:tplc="CF268B0A" w:tentative="1">
      <w:start w:val="1"/>
      <w:numFmt w:val="decimal"/>
      <w:lvlText w:val="%4."/>
      <w:lvlJc w:val="left"/>
      <w:pPr>
        <w:ind w:left="2880" w:hanging="360"/>
      </w:pPr>
    </w:lvl>
    <w:lvl w:ilvl="4" w:tplc="97EA8586" w:tentative="1">
      <w:start w:val="1"/>
      <w:numFmt w:val="lowerLetter"/>
      <w:lvlText w:val="%5."/>
      <w:lvlJc w:val="left"/>
      <w:pPr>
        <w:ind w:left="3600" w:hanging="360"/>
      </w:pPr>
    </w:lvl>
    <w:lvl w:ilvl="5" w:tplc="F162D442" w:tentative="1">
      <w:start w:val="1"/>
      <w:numFmt w:val="lowerRoman"/>
      <w:lvlText w:val="%6."/>
      <w:lvlJc w:val="right"/>
      <w:pPr>
        <w:ind w:left="4320" w:hanging="180"/>
      </w:pPr>
    </w:lvl>
    <w:lvl w:ilvl="6" w:tplc="9F8AE656" w:tentative="1">
      <w:start w:val="1"/>
      <w:numFmt w:val="decimal"/>
      <w:lvlText w:val="%7."/>
      <w:lvlJc w:val="left"/>
      <w:pPr>
        <w:ind w:left="5040" w:hanging="360"/>
      </w:pPr>
    </w:lvl>
    <w:lvl w:ilvl="7" w:tplc="05503E74" w:tentative="1">
      <w:start w:val="1"/>
      <w:numFmt w:val="lowerLetter"/>
      <w:lvlText w:val="%8."/>
      <w:lvlJc w:val="left"/>
      <w:pPr>
        <w:ind w:left="5760" w:hanging="360"/>
      </w:pPr>
    </w:lvl>
    <w:lvl w:ilvl="8" w:tplc="33BE4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66AE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E28520" w:tentative="1">
      <w:start w:val="1"/>
      <w:numFmt w:val="lowerLetter"/>
      <w:lvlText w:val="%2."/>
      <w:lvlJc w:val="left"/>
      <w:pPr>
        <w:ind w:left="1440" w:hanging="360"/>
      </w:pPr>
    </w:lvl>
    <w:lvl w:ilvl="2" w:tplc="A176A4B0" w:tentative="1">
      <w:start w:val="1"/>
      <w:numFmt w:val="lowerRoman"/>
      <w:lvlText w:val="%3."/>
      <w:lvlJc w:val="right"/>
      <w:pPr>
        <w:ind w:left="2160" w:hanging="180"/>
      </w:pPr>
    </w:lvl>
    <w:lvl w:ilvl="3" w:tplc="82BAB898" w:tentative="1">
      <w:start w:val="1"/>
      <w:numFmt w:val="decimal"/>
      <w:lvlText w:val="%4."/>
      <w:lvlJc w:val="left"/>
      <w:pPr>
        <w:ind w:left="2880" w:hanging="360"/>
      </w:pPr>
    </w:lvl>
    <w:lvl w:ilvl="4" w:tplc="2BE8E9C4" w:tentative="1">
      <w:start w:val="1"/>
      <w:numFmt w:val="lowerLetter"/>
      <w:lvlText w:val="%5."/>
      <w:lvlJc w:val="left"/>
      <w:pPr>
        <w:ind w:left="3600" w:hanging="360"/>
      </w:pPr>
    </w:lvl>
    <w:lvl w:ilvl="5" w:tplc="BE845A32" w:tentative="1">
      <w:start w:val="1"/>
      <w:numFmt w:val="lowerRoman"/>
      <w:lvlText w:val="%6."/>
      <w:lvlJc w:val="right"/>
      <w:pPr>
        <w:ind w:left="4320" w:hanging="180"/>
      </w:pPr>
    </w:lvl>
    <w:lvl w:ilvl="6" w:tplc="8F065224" w:tentative="1">
      <w:start w:val="1"/>
      <w:numFmt w:val="decimal"/>
      <w:lvlText w:val="%7."/>
      <w:lvlJc w:val="left"/>
      <w:pPr>
        <w:ind w:left="5040" w:hanging="360"/>
      </w:pPr>
    </w:lvl>
    <w:lvl w:ilvl="7" w:tplc="C27A542E" w:tentative="1">
      <w:start w:val="1"/>
      <w:numFmt w:val="lowerLetter"/>
      <w:lvlText w:val="%8."/>
      <w:lvlJc w:val="left"/>
      <w:pPr>
        <w:ind w:left="5760" w:hanging="360"/>
      </w:pPr>
    </w:lvl>
    <w:lvl w:ilvl="8" w:tplc="F23ED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E9249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40FFB4" w:tentative="1">
      <w:start w:val="1"/>
      <w:numFmt w:val="lowerLetter"/>
      <w:lvlText w:val="%2."/>
      <w:lvlJc w:val="left"/>
      <w:pPr>
        <w:ind w:left="1440" w:hanging="360"/>
      </w:pPr>
    </w:lvl>
    <w:lvl w:ilvl="2" w:tplc="5156D6EC" w:tentative="1">
      <w:start w:val="1"/>
      <w:numFmt w:val="lowerRoman"/>
      <w:lvlText w:val="%3."/>
      <w:lvlJc w:val="right"/>
      <w:pPr>
        <w:ind w:left="2160" w:hanging="180"/>
      </w:pPr>
    </w:lvl>
    <w:lvl w:ilvl="3" w:tplc="980C69D8" w:tentative="1">
      <w:start w:val="1"/>
      <w:numFmt w:val="decimal"/>
      <w:lvlText w:val="%4."/>
      <w:lvlJc w:val="left"/>
      <w:pPr>
        <w:ind w:left="2880" w:hanging="360"/>
      </w:pPr>
    </w:lvl>
    <w:lvl w:ilvl="4" w:tplc="11FE96D4" w:tentative="1">
      <w:start w:val="1"/>
      <w:numFmt w:val="lowerLetter"/>
      <w:lvlText w:val="%5."/>
      <w:lvlJc w:val="left"/>
      <w:pPr>
        <w:ind w:left="3600" w:hanging="360"/>
      </w:pPr>
    </w:lvl>
    <w:lvl w:ilvl="5" w:tplc="A9161E1A" w:tentative="1">
      <w:start w:val="1"/>
      <w:numFmt w:val="lowerRoman"/>
      <w:lvlText w:val="%6."/>
      <w:lvlJc w:val="right"/>
      <w:pPr>
        <w:ind w:left="4320" w:hanging="180"/>
      </w:pPr>
    </w:lvl>
    <w:lvl w:ilvl="6" w:tplc="0C3A4DE0" w:tentative="1">
      <w:start w:val="1"/>
      <w:numFmt w:val="decimal"/>
      <w:lvlText w:val="%7."/>
      <w:lvlJc w:val="left"/>
      <w:pPr>
        <w:ind w:left="5040" w:hanging="360"/>
      </w:pPr>
    </w:lvl>
    <w:lvl w:ilvl="7" w:tplc="11E84768" w:tentative="1">
      <w:start w:val="1"/>
      <w:numFmt w:val="lowerLetter"/>
      <w:lvlText w:val="%8."/>
      <w:lvlJc w:val="left"/>
      <w:pPr>
        <w:ind w:left="5760" w:hanging="360"/>
      </w:pPr>
    </w:lvl>
    <w:lvl w:ilvl="8" w:tplc="CDFA9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7C4D3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34C3B6" w:tentative="1">
      <w:start w:val="1"/>
      <w:numFmt w:val="lowerLetter"/>
      <w:lvlText w:val="%2."/>
      <w:lvlJc w:val="left"/>
      <w:pPr>
        <w:ind w:left="1364" w:hanging="360"/>
      </w:pPr>
    </w:lvl>
    <w:lvl w:ilvl="2" w:tplc="B2D2D27C" w:tentative="1">
      <w:start w:val="1"/>
      <w:numFmt w:val="lowerRoman"/>
      <w:lvlText w:val="%3."/>
      <w:lvlJc w:val="right"/>
      <w:pPr>
        <w:ind w:left="2084" w:hanging="180"/>
      </w:pPr>
    </w:lvl>
    <w:lvl w:ilvl="3" w:tplc="7402FD0E" w:tentative="1">
      <w:start w:val="1"/>
      <w:numFmt w:val="decimal"/>
      <w:lvlText w:val="%4."/>
      <w:lvlJc w:val="left"/>
      <w:pPr>
        <w:ind w:left="2804" w:hanging="360"/>
      </w:pPr>
    </w:lvl>
    <w:lvl w:ilvl="4" w:tplc="BF6E628E" w:tentative="1">
      <w:start w:val="1"/>
      <w:numFmt w:val="lowerLetter"/>
      <w:lvlText w:val="%5."/>
      <w:lvlJc w:val="left"/>
      <w:pPr>
        <w:ind w:left="3524" w:hanging="360"/>
      </w:pPr>
    </w:lvl>
    <w:lvl w:ilvl="5" w:tplc="6772E9FE" w:tentative="1">
      <w:start w:val="1"/>
      <w:numFmt w:val="lowerRoman"/>
      <w:lvlText w:val="%6."/>
      <w:lvlJc w:val="right"/>
      <w:pPr>
        <w:ind w:left="4244" w:hanging="180"/>
      </w:pPr>
    </w:lvl>
    <w:lvl w:ilvl="6" w:tplc="564AA7B8" w:tentative="1">
      <w:start w:val="1"/>
      <w:numFmt w:val="decimal"/>
      <w:lvlText w:val="%7."/>
      <w:lvlJc w:val="left"/>
      <w:pPr>
        <w:ind w:left="4964" w:hanging="360"/>
      </w:pPr>
    </w:lvl>
    <w:lvl w:ilvl="7" w:tplc="C7FC923E" w:tentative="1">
      <w:start w:val="1"/>
      <w:numFmt w:val="lowerLetter"/>
      <w:lvlText w:val="%8."/>
      <w:lvlJc w:val="left"/>
      <w:pPr>
        <w:ind w:left="5684" w:hanging="360"/>
      </w:pPr>
    </w:lvl>
    <w:lvl w:ilvl="8" w:tplc="FAAC55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5D60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AACF5A" w:tentative="1">
      <w:start w:val="1"/>
      <w:numFmt w:val="lowerLetter"/>
      <w:lvlText w:val="%2."/>
      <w:lvlJc w:val="left"/>
      <w:pPr>
        <w:ind w:left="1440" w:hanging="360"/>
      </w:pPr>
    </w:lvl>
    <w:lvl w:ilvl="2" w:tplc="5ADC10EE" w:tentative="1">
      <w:start w:val="1"/>
      <w:numFmt w:val="lowerRoman"/>
      <w:lvlText w:val="%3."/>
      <w:lvlJc w:val="right"/>
      <w:pPr>
        <w:ind w:left="2160" w:hanging="180"/>
      </w:pPr>
    </w:lvl>
    <w:lvl w:ilvl="3" w:tplc="EFC27870" w:tentative="1">
      <w:start w:val="1"/>
      <w:numFmt w:val="decimal"/>
      <w:lvlText w:val="%4."/>
      <w:lvlJc w:val="left"/>
      <w:pPr>
        <w:ind w:left="2880" w:hanging="360"/>
      </w:pPr>
    </w:lvl>
    <w:lvl w:ilvl="4" w:tplc="FC4224AC" w:tentative="1">
      <w:start w:val="1"/>
      <w:numFmt w:val="lowerLetter"/>
      <w:lvlText w:val="%5."/>
      <w:lvlJc w:val="left"/>
      <w:pPr>
        <w:ind w:left="3600" w:hanging="360"/>
      </w:pPr>
    </w:lvl>
    <w:lvl w:ilvl="5" w:tplc="39DAABEE" w:tentative="1">
      <w:start w:val="1"/>
      <w:numFmt w:val="lowerRoman"/>
      <w:lvlText w:val="%6."/>
      <w:lvlJc w:val="right"/>
      <w:pPr>
        <w:ind w:left="4320" w:hanging="180"/>
      </w:pPr>
    </w:lvl>
    <w:lvl w:ilvl="6" w:tplc="460E0002" w:tentative="1">
      <w:start w:val="1"/>
      <w:numFmt w:val="decimal"/>
      <w:lvlText w:val="%7."/>
      <w:lvlJc w:val="left"/>
      <w:pPr>
        <w:ind w:left="5040" w:hanging="360"/>
      </w:pPr>
    </w:lvl>
    <w:lvl w:ilvl="7" w:tplc="B8D41330" w:tentative="1">
      <w:start w:val="1"/>
      <w:numFmt w:val="lowerLetter"/>
      <w:lvlText w:val="%8."/>
      <w:lvlJc w:val="left"/>
      <w:pPr>
        <w:ind w:left="5760" w:hanging="360"/>
      </w:pPr>
    </w:lvl>
    <w:lvl w:ilvl="8" w:tplc="5596F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3842261">
    <w:abstractNumId w:val="20"/>
  </w:num>
  <w:num w:numId="2" w16cid:durableId="413742004">
    <w:abstractNumId w:val="7"/>
  </w:num>
  <w:num w:numId="3" w16cid:durableId="965887909">
    <w:abstractNumId w:val="11"/>
  </w:num>
  <w:num w:numId="4" w16cid:durableId="594439658">
    <w:abstractNumId w:val="28"/>
  </w:num>
  <w:num w:numId="5" w16cid:durableId="2081948265">
    <w:abstractNumId w:val="0"/>
  </w:num>
  <w:num w:numId="6" w16cid:durableId="1083531794">
    <w:abstractNumId w:val="12"/>
  </w:num>
  <w:num w:numId="7" w16cid:durableId="1934587784">
    <w:abstractNumId w:val="29"/>
  </w:num>
  <w:num w:numId="8" w16cid:durableId="16151656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891141">
    <w:abstractNumId w:val="1"/>
  </w:num>
  <w:num w:numId="10" w16cid:durableId="2013945566">
    <w:abstractNumId w:val="0"/>
    <w:lvlOverride w:ilvl="0">
      <w:startOverride w:val="1"/>
    </w:lvlOverride>
  </w:num>
  <w:num w:numId="11" w16cid:durableId="761224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151551">
    <w:abstractNumId w:val="7"/>
  </w:num>
  <w:num w:numId="13" w16cid:durableId="129444368">
    <w:abstractNumId w:val="28"/>
  </w:num>
  <w:num w:numId="14" w16cid:durableId="1859074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302370">
    <w:abstractNumId w:val="21"/>
  </w:num>
  <w:num w:numId="16" w16cid:durableId="1174225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6481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01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1118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7156746">
    <w:abstractNumId w:val="25"/>
  </w:num>
  <w:num w:numId="21" w16cid:durableId="1662197818">
    <w:abstractNumId w:val="9"/>
  </w:num>
  <w:num w:numId="22" w16cid:durableId="949821786">
    <w:abstractNumId w:val="32"/>
  </w:num>
  <w:num w:numId="23" w16cid:durableId="1284769645">
    <w:abstractNumId w:val="35"/>
  </w:num>
  <w:num w:numId="24" w16cid:durableId="1630622046">
    <w:abstractNumId w:val="33"/>
  </w:num>
  <w:num w:numId="25" w16cid:durableId="482552405">
    <w:abstractNumId w:val="13"/>
  </w:num>
  <w:num w:numId="26" w16cid:durableId="1303462198">
    <w:abstractNumId w:val="34"/>
  </w:num>
  <w:num w:numId="27" w16cid:durableId="1326710851">
    <w:abstractNumId w:val="8"/>
  </w:num>
  <w:num w:numId="28" w16cid:durableId="1373142873">
    <w:abstractNumId w:val="31"/>
  </w:num>
  <w:num w:numId="29" w16cid:durableId="1710296097">
    <w:abstractNumId w:val="17"/>
  </w:num>
  <w:num w:numId="30" w16cid:durableId="1983146481">
    <w:abstractNumId w:val="2"/>
  </w:num>
  <w:num w:numId="31" w16cid:durableId="1793329273">
    <w:abstractNumId w:val="26"/>
  </w:num>
  <w:num w:numId="32" w16cid:durableId="2069257699">
    <w:abstractNumId w:val="18"/>
  </w:num>
  <w:num w:numId="33" w16cid:durableId="808282536">
    <w:abstractNumId w:val="16"/>
  </w:num>
  <w:num w:numId="34" w16cid:durableId="350300130">
    <w:abstractNumId w:val="3"/>
  </w:num>
  <w:num w:numId="35" w16cid:durableId="314725834">
    <w:abstractNumId w:val="4"/>
  </w:num>
  <w:num w:numId="36" w16cid:durableId="1428891198">
    <w:abstractNumId w:val="15"/>
  </w:num>
  <w:num w:numId="37" w16cid:durableId="2143116566">
    <w:abstractNumId w:val="10"/>
  </w:num>
  <w:num w:numId="38" w16cid:durableId="2014724343">
    <w:abstractNumId w:val="14"/>
  </w:num>
  <w:num w:numId="39" w16cid:durableId="2111317574">
    <w:abstractNumId w:val="23"/>
  </w:num>
  <w:num w:numId="40" w16cid:durableId="1732196034">
    <w:abstractNumId w:val="30"/>
  </w:num>
  <w:num w:numId="41" w16cid:durableId="1636565735">
    <w:abstractNumId w:val="19"/>
  </w:num>
  <w:num w:numId="42" w16cid:durableId="457376567">
    <w:abstractNumId w:val="24"/>
  </w:num>
  <w:num w:numId="43" w16cid:durableId="174518296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242D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2CEA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221E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02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5C65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18B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1164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AE12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2025-12-02T16:38:00Z</dcterms:modified>
</cp:coreProperties>
</file>