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191833B2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</w:t>
      </w:r>
      <w:r w:rsidR="00C46FDE">
        <w:rPr>
          <w:rFonts w:eastAsia="Arial Unicode MS"/>
          <w:b/>
        </w:rPr>
        <w:t xml:space="preserve">COMPLEMENTAR </w:t>
      </w:r>
      <w:r>
        <w:rPr>
          <w:rFonts w:eastAsia="Arial Unicode MS"/>
          <w:b/>
        </w:rPr>
        <w:t xml:space="preserve">Nº </w:t>
      </w:r>
      <w:r w:rsidR="006C1ECB">
        <w:rPr>
          <w:rFonts w:eastAsia="Arial Unicode MS"/>
          <w:b/>
        </w:rPr>
        <w:t>23</w:t>
      </w:r>
      <w:r>
        <w:rPr>
          <w:rFonts w:eastAsia="Arial Unicode MS"/>
          <w:b/>
        </w:rPr>
        <w:t>/202</w:t>
      </w:r>
      <w:r w:rsidR="0002538A">
        <w:rPr>
          <w:rFonts w:eastAsia="Arial Unicode MS"/>
          <w:b/>
        </w:rPr>
        <w:t>5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434D18E8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6C1ECB">
        <w:rPr>
          <w:rFonts w:eastAsia="Arial Unicode MS"/>
        </w:rPr>
        <w:t>2</w:t>
      </w:r>
      <w:r>
        <w:rPr>
          <w:rFonts w:eastAsia="Arial Unicode MS"/>
        </w:rPr>
        <w:t xml:space="preserve"> de </w:t>
      </w:r>
      <w:r w:rsidR="006C1ECB">
        <w:rPr>
          <w:rFonts w:eastAsia="Arial Unicode MS"/>
        </w:rPr>
        <w:t>dezembro</w:t>
      </w:r>
      <w:r>
        <w:rPr>
          <w:rFonts w:eastAsia="Arial Unicode MS"/>
        </w:rPr>
        <w:t xml:space="preserve"> de 202</w:t>
      </w:r>
      <w:r w:rsidR="00A9366F">
        <w:rPr>
          <w:rFonts w:eastAsia="Arial Unicode MS"/>
        </w:rPr>
        <w:t>5</w:t>
      </w:r>
      <w:r w:rsidR="0031274F">
        <w:rPr>
          <w:rFonts w:eastAsia="Arial Unicode MS"/>
        </w:rPr>
        <w:t>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18BDD981" w14:textId="77777777" w:rsidR="006C1ECB" w:rsidRPr="006C1ECB" w:rsidRDefault="006C1ECB" w:rsidP="006C1ECB">
      <w:pPr>
        <w:ind w:left="3402"/>
        <w:jc w:val="both"/>
        <w:rPr>
          <w:rFonts w:eastAsia="Arial"/>
          <w:b/>
          <w:bCs/>
          <w:color w:val="000000"/>
        </w:rPr>
      </w:pPr>
      <w:r w:rsidRPr="006C1ECB">
        <w:rPr>
          <w:rFonts w:eastAsia="Arial"/>
          <w:bCs/>
          <w:color w:val="000000"/>
        </w:rPr>
        <w:t>Dispõe sobre a contratação por tempo determinado para atender à necessidade temporária de excepcional interesse público, no âmbito da Administração Direta, Autárquica e Fundacional do Município de Sorriso/MT, nos termos do art. 37, IX, da Constituição Federal, 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3B6F2ACF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B3B88" w:rsidRPr="000B3B88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o seguinte Projeto de Lei</w:t>
      </w:r>
      <w:r w:rsidR="00B30EDA">
        <w:rPr>
          <w:bCs/>
          <w:iCs/>
        </w:rPr>
        <w:t xml:space="preserve"> Complementar</w:t>
      </w:r>
      <w:r>
        <w:rPr>
          <w:bCs/>
          <w:iCs/>
        </w:rPr>
        <w:t>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5AD0AA61" w14:textId="77777777" w:rsidR="006C1ECB" w:rsidRDefault="006C1ECB" w:rsidP="006C1ECB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</w:rPr>
        <w:t>CAPÍTULO I</w:t>
      </w:r>
    </w:p>
    <w:p w14:paraId="12252B60" w14:textId="77777777" w:rsidR="006C1ECB" w:rsidRDefault="006C1ECB" w:rsidP="006C1ECB">
      <w:pPr>
        <w:jc w:val="center"/>
        <w:textAlignment w:val="baseline"/>
        <w:rPr>
          <w:b/>
          <w:bCs/>
        </w:rPr>
      </w:pPr>
      <w:r>
        <w:rPr>
          <w:b/>
          <w:bCs/>
        </w:rPr>
        <w:t>DAS DISPOSIÇÕES GERAIS</w:t>
      </w:r>
    </w:p>
    <w:p w14:paraId="36FDB713" w14:textId="77777777" w:rsidR="006C1ECB" w:rsidRDefault="006C1ECB" w:rsidP="006C1ECB">
      <w:pPr>
        <w:spacing w:before="100" w:beforeAutospacing="1" w:after="100" w:afterAutospacing="1"/>
        <w:ind w:firstLine="1418"/>
        <w:contextualSpacing/>
        <w:jc w:val="both"/>
        <w:rPr>
          <w:b/>
          <w:bCs/>
        </w:rPr>
      </w:pPr>
    </w:p>
    <w:p w14:paraId="3E652C65" w14:textId="77777777" w:rsidR="006C1ECB" w:rsidRDefault="006C1ECB" w:rsidP="006C1ECB">
      <w:pPr>
        <w:spacing w:before="100" w:beforeAutospacing="1" w:after="100" w:afterAutospacing="1"/>
        <w:ind w:firstLine="1418"/>
        <w:contextualSpacing/>
        <w:jc w:val="both"/>
      </w:pPr>
      <w:r>
        <w:rPr>
          <w:b/>
          <w:bCs/>
        </w:rPr>
        <w:t>Art. 1º</w:t>
      </w:r>
      <w:r>
        <w:t xml:space="preserve"> Esta Lei Complementar disciplina, no âmbito da Administração Direta, Autárquica e Fundacional do Município de Sorriso/MT, a contratação por tempo determinado para atender necessidade temporária de excepcional interesse público, nos termos do art. 37, IX, da Constituição Federal.</w:t>
      </w:r>
    </w:p>
    <w:p w14:paraId="4A64E606" w14:textId="77777777" w:rsidR="006C1ECB" w:rsidRDefault="006C1ECB" w:rsidP="006C1ECB">
      <w:pPr>
        <w:spacing w:before="100" w:beforeAutospacing="1" w:after="100" w:afterAutospacing="1"/>
        <w:ind w:firstLine="1418"/>
        <w:contextualSpacing/>
        <w:jc w:val="both"/>
      </w:pPr>
    </w:p>
    <w:p w14:paraId="1BD94B06" w14:textId="77777777" w:rsidR="006C1ECB" w:rsidRDefault="006C1ECB" w:rsidP="006C1ECB">
      <w:pPr>
        <w:spacing w:before="100" w:beforeAutospacing="1" w:after="100" w:afterAutospacing="1"/>
        <w:ind w:firstLine="1418"/>
        <w:contextualSpacing/>
        <w:jc w:val="both"/>
      </w:pPr>
      <w:r>
        <w:rPr>
          <w:b/>
          <w:bCs/>
        </w:rPr>
        <w:t>§ 1º</w:t>
      </w:r>
      <w:r>
        <w:t xml:space="preserve"> A necessidade referida no </w:t>
      </w:r>
      <w:r>
        <w:rPr>
          <w:i/>
          <w:iCs/>
        </w:rPr>
        <w:t>caput</w:t>
      </w:r>
      <w:r>
        <w:t xml:space="preserve"> é transitória, específica e delimitada no tempo, devendo ser expressamente motivada.</w:t>
      </w:r>
    </w:p>
    <w:p w14:paraId="7A1FECA8" w14:textId="77777777" w:rsidR="006C1ECB" w:rsidRDefault="006C1ECB" w:rsidP="006C1ECB">
      <w:pPr>
        <w:spacing w:before="100" w:beforeAutospacing="1" w:after="100" w:afterAutospacing="1"/>
        <w:ind w:firstLine="1418"/>
        <w:contextualSpacing/>
        <w:jc w:val="both"/>
      </w:pPr>
    </w:p>
    <w:p w14:paraId="35C6F42D" w14:textId="77777777" w:rsidR="006C1ECB" w:rsidRDefault="006C1ECB" w:rsidP="006C1ECB">
      <w:pPr>
        <w:spacing w:before="100" w:beforeAutospacing="1" w:after="100" w:afterAutospacing="1"/>
        <w:ind w:firstLine="1418"/>
        <w:contextualSpacing/>
        <w:jc w:val="both"/>
      </w:pPr>
      <w:r>
        <w:rPr>
          <w:b/>
          <w:bCs/>
        </w:rPr>
        <w:t>§ 2º</w:t>
      </w:r>
      <w:r>
        <w:t xml:space="preserve"> O contratado por tempo determinado é servidor temporário municipal, submetido a regime jurídico administrativo especial, sem estabilidade, com filiação obrigatória ao Regime Geral de Previdência Social - RGPS, fazendo jus apenas aos direitos previstos nesta Lei e na legislação aplicável.</w:t>
      </w:r>
    </w:p>
    <w:p w14:paraId="2C9221AA" w14:textId="77777777" w:rsidR="006C1ECB" w:rsidRDefault="006C1ECB" w:rsidP="006C1ECB">
      <w:pPr>
        <w:spacing w:before="100" w:beforeAutospacing="1" w:after="100" w:afterAutospacing="1"/>
        <w:ind w:firstLine="1418"/>
        <w:contextualSpacing/>
        <w:jc w:val="both"/>
      </w:pPr>
    </w:p>
    <w:p w14:paraId="7D223CE3" w14:textId="77777777" w:rsidR="006C1ECB" w:rsidRDefault="006C1ECB" w:rsidP="006C1ECB">
      <w:pPr>
        <w:spacing w:before="100" w:beforeAutospacing="1" w:after="100" w:afterAutospacing="1"/>
        <w:ind w:firstLine="1418"/>
        <w:contextualSpacing/>
        <w:jc w:val="both"/>
      </w:pPr>
      <w:r>
        <w:rPr>
          <w:b/>
        </w:rPr>
        <w:t>§ 3º</w:t>
      </w:r>
      <w:r>
        <w:t xml:space="preserve"> As infrações disciplinares atribuídas ao pessoal contratado nos termos desta Lei Complementar serão apuradas mediante sindicância, concluída no prazo de 30 (trinta) dias, sendo assegurada a ampla defesa e o contraditório.</w:t>
      </w:r>
    </w:p>
    <w:p w14:paraId="2586D145" w14:textId="77777777" w:rsidR="006C1ECB" w:rsidRDefault="006C1ECB" w:rsidP="006C1ECB">
      <w:pPr>
        <w:spacing w:before="100" w:beforeAutospacing="1" w:after="100" w:afterAutospacing="1"/>
        <w:ind w:firstLine="1418"/>
        <w:contextualSpacing/>
        <w:jc w:val="both"/>
      </w:pPr>
    </w:p>
    <w:p w14:paraId="401700D5" w14:textId="77777777" w:rsidR="006C1ECB" w:rsidRDefault="006C1ECB" w:rsidP="006C1ECB">
      <w:pPr>
        <w:jc w:val="center"/>
        <w:rPr>
          <w:b/>
          <w:bCs/>
        </w:rPr>
      </w:pPr>
      <w:r>
        <w:rPr>
          <w:b/>
          <w:bCs/>
        </w:rPr>
        <w:t>CAPÍTULO II</w:t>
      </w:r>
    </w:p>
    <w:p w14:paraId="4D87D122" w14:textId="77777777" w:rsidR="006C1ECB" w:rsidRDefault="006C1ECB" w:rsidP="006C1ECB">
      <w:pPr>
        <w:jc w:val="center"/>
        <w:rPr>
          <w:b/>
          <w:bCs/>
        </w:rPr>
      </w:pPr>
      <w:r>
        <w:rPr>
          <w:b/>
          <w:bCs/>
        </w:rPr>
        <w:t>DAS HIPÓTESES DE CONTRATAÇÃO</w:t>
      </w:r>
    </w:p>
    <w:p w14:paraId="6E6ED273" w14:textId="77777777" w:rsidR="006C1ECB" w:rsidRDefault="006C1ECB" w:rsidP="006C1ECB">
      <w:pPr>
        <w:jc w:val="center"/>
        <w:rPr>
          <w:b/>
          <w:bCs/>
        </w:rPr>
      </w:pPr>
    </w:p>
    <w:p w14:paraId="2C8C8276" w14:textId="77777777" w:rsidR="006C1ECB" w:rsidRDefault="006C1ECB" w:rsidP="006C1ECB">
      <w:pPr>
        <w:ind w:firstLine="1418"/>
        <w:jc w:val="both"/>
      </w:pPr>
      <w:r>
        <w:rPr>
          <w:b/>
          <w:bCs/>
        </w:rPr>
        <w:t xml:space="preserve">Art. 2º </w:t>
      </w:r>
      <w:r>
        <w:t>Considera-se necessidade temporária de excepcional interesse público:</w:t>
      </w:r>
    </w:p>
    <w:p w14:paraId="2575A5F0" w14:textId="77777777" w:rsidR="006C1ECB" w:rsidRDefault="006C1ECB" w:rsidP="006C1ECB">
      <w:pPr>
        <w:ind w:firstLine="1418"/>
        <w:jc w:val="both"/>
      </w:pPr>
    </w:p>
    <w:p w14:paraId="2D6B9D17" w14:textId="77777777" w:rsidR="006C1ECB" w:rsidRDefault="006C1ECB" w:rsidP="006C1ECB">
      <w:pPr>
        <w:ind w:firstLine="1418"/>
        <w:jc w:val="both"/>
      </w:pPr>
      <w:r>
        <w:t>I – calamidade pública ou emergência oficialmente reconhecida;</w:t>
      </w:r>
    </w:p>
    <w:p w14:paraId="147637FA" w14:textId="77777777" w:rsidR="006C1ECB" w:rsidRDefault="006C1ECB" w:rsidP="006C1ECB">
      <w:pPr>
        <w:ind w:firstLine="1418"/>
        <w:jc w:val="both"/>
      </w:pPr>
      <w:r>
        <w:t>II – combate a surtos, epidemias e endemias, e execução de campanhas sanitárias extraordinárias;</w:t>
      </w:r>
    </w:p>
    <w:p w14:paraId="164E2347" w14:textId="77777777" w:rsidR="006C1ECB" w:rsidRDefault="006C1ECB" w:rsidP="006C1ECB">
      <w:pPr>
        <w:ind w:firstLine="1418"/>
        <w:jc w:val="both"/>
      </w:pPr>
      <w:r>
        <w:t xml:space="preserve">III – substituição temporária de servidor efetivo afastado, por período superior a 30 (trinta) dias, em razão de licenças, afastamentos legais, readaptação e, excepcionalmente, para cobertura de férias, quando imprescindível à continuidade do serviço; </w:t>
      </w:r>
    </w:p>
    <w:p w14:paraId="4EAC09C6" w14:textId="77777777" w:rsidR="006C1ECB" w:rsidRDefault="006C1ECB" w:rsidP="006C1ECB">
      <w:pPr>
        <w:ind w:firstLine="1418"/>
        <w:jc w:val="both"/>
      </w:pPr>
      <w:r>
        <w:t>IV - admissão de profissionais da educação básica, para demandas excepcionais do calendário letivo ou substituições da Secretaria Municipal de Educação;</w:t>
      </w:r>
    </w:p>
    <w:p w14:paraId="38FFC680" w14:textId="77777777" w:rsidR="006C1ECB" w:rsidRDefault="006C1ECB" w:rsidP="006C1ECB">
      <w:pPr>
        <w:ind w:firstLine="1418"/>
        <w:jc w:val="both"/>
      </w:pPr>
      <w:r>
        <w:lastRenderedPageBreak/>
        <w:t>V – execução de programas, projetos ou ações especiais com prazo certo e sem caráter permanente, instituídos por ato normativo;</w:t>
      </w:r>
    </w:p>
    <w:p w14:paraId="476EE09C" w14:textId="77777777" w:rsidR="006C1ECB" w:rsidRDefault="006C1ECB" w:rsidP="006C1ECB">
      <w:pPr>
        <w:ind w:firstLine="1418"/>
        <w:jc w:val="both"/>
      </w:pPr>
      <w:r>
        <w:t>VI – atendimento a convênios, acordos, termos de fomento/cooperação ou instrumentos congêneres com prazo determinado e previsão expressa de pessoal temporário;</w:t>
      </w:r>
    </w:p>
    <w:p w14:paraId="03AB9EC9" w14:textId="77777777" w:rsidR="006C1ECB" w:rsidRDefault="006C1ECB" w:rsidP="006C1ECB">
      <w:pPr>
        <w:ind w:firstLine="1418"/>
        <w:jc w:val="both"/>
      </w:pPr>
      <w:r>
        <w:t>VII – picos sazonais devidamente demonstrados em áreas essenciais que não comportem a espera por concurso;</w:t>
      </w:r>
    </w:p>
    <w:p w14:paraId="69F73DE3" w14:textId="77777777" w:rsidR="006C1ECB" w:rsidRDefault="006C1ECB" w:rsidP="006C1ECB">
      <w:pPr>
        <w:ind w:firstLine="1418"/>
        <w:jc w:val="both"/>
      </w:pPr>
      <w:r>
        <w:t>VIII – vacância inesperada em serviço essencial, enquanto se deflagra e conclui o provimento efetivo por concurso público;</w:t>
      </w:r>
    </w:p>
    <w:p w14:paraId="4D0E287F" w14:textId="77777777" w:rsidR="006C1ECB" w:rsidRDefault="006C1ECB" w:rsidP="006C1ECB">
      <w:pPr>
        <w:ind w:firstLine="1418"/>
        <w:jc w:val="both"/>
      </w:pPr>
      <w:r>
        <w:t>IX – contratação de especialistas, pesquisadores, tecnólogos ou outros profissionais para participação em projetos de pesquisas ou desenvolvimento tecnológico de duração definida, não excedendo a dois anos.</w:t>
      </w:r>
    </w:p>
    <w:p w14:paraId="333473B8" w14:textId="77777777" w:rsidR="006C1ECB" w:rsidRDefault="006C1ECB" w:rsidP="006C1ECB">
      <w:pPr>
        <w:ind w:firstLine="1418"/>
        <w:jc w:val="both"/>
      </w:pPr>
    </w:p>
    <w:p w14:paraId="7E481CAD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1º</w:t>
      </w:r>
      <w:r>
        <w:t xml:space="preserve"> As hipóteses deste artigo exigem motivação qualificada, contendo: </w:t>
      </w:r>
    </w:p>
    <w:p w14:paraId="2F8119F3" w14:textId="77777777" w:rsidR="006C1ECB" w:rsidRDefault="006C1ECB" w:rsidP="006C1ECB">
      <w:pPr>
        <w:ind w:firstLine="1418"/>
        <w:jc w:val="both"/>
      </w:pPr>
    </w:p>
    <w:p w14:paraId="06CD57EC" w14:textId="77777777" w:rsidR="006C1ECB" w:rsidRDefault="006C1ECB" w:rsidP="006C1ECB">
      <w:pPr>
        <w:ind w:firstLine="1418"/>
        <w:jc w:val="both"/>
      </w:pPr>
      <w:r>
        <w:t xml:space="preserve">I - descrição da necessidade e sua natureza excepcional; </w:t>
      </w:r>
    </w:p>
    <w:p w14:paraId="0EB2A7A5" w14:textId="77777777" w:rsidR="006C1ECB" w:rsidRDefault="006C1ECB" w:rsidP="006C1ECB">
      <w:pPr>
        <w:ind w:firstLine="1418"/>
        <w:jc w:val="both"/>
      </w:pPr>
      <w:r>
        <w:t xml:space="preserve">II - estudo de inviabilidade de atendimento com efetivos; </w:t>
      </w:r>
    </w:p>
    <w:p w14:paraId="76D60D2D" w14:textId="77777777" w:rsidR="006C1ECB" w:rsidRDefault="006C1ECB" w:rsidP="006C1ECB">
      <w:pPr>
        <w:ind w:firstLine="1418"/>
        <w:jc w:val="both"/>
      </w:pPr>
      <w:r>
        <w:t xml:space="preserve">III - estimativa de duração e dimensionamento de vagas; </w:t>
      </w:r>
    </w:p>
    <w:p w14:paraId="0CC465F2" w14:textId="77777777" w:rsidR="006C1ECB" w:rsidRDefault="006C1ECB" w:rsidP="006C1ECB">
      <w:pPr>
        <w:ind w:firstLine="1418"/>
        <w:jc w:val="both"/>
      </w:pPr>
      <w:r>
        <w:t>IV - indicador de saída (concurso, retorno do titular, encerramento do programa/convênio).</w:t>
      </w:r>
    </w:p>
    <w:p w14:paraId="6587AC49" w14:textId="77777777" w:rsidR="006C1ECB" w:rsidRDefault="006C1ECB" w:rsidP="006C1ECB">
      <w:pPr>
        <w:ind w:firstLine="1418"/>
        <w:jc w:val="both"/>
      </w:pPr>
    </w:p>
    <w:p w14:paraId="20E94F47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2º</w:t>
      </w:r>
      <w:r>
        <w:t xml:space="preserve"> A Lei de Responsabilidade Fiscal deverá ser observada em qualquer cenário, sendo vedada a contratação que ultrapasse os limites legais de despesa com pessoal.</w:t>
      </w:r>
    </w:p>
    <w:p w14:paraId="319319B5" w14:textId="77777777" w:rsidR="006C1ECB" w:rsidRDefault="006C1ECB" w:rsidP="006C1ECB">
      <w:pPr>
        <w:ind w:firstLine="1418"/>
        <w:jc w:val="both"/>
      </w:pPr>
    </w:p>
    <w:p w14:paraId="734DF018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3º</w:t>
      </w:r>
      <w:r>
        <w:t xml:space="preserve"> É vedada a contratação para atividades rotineiras e permanentes, para formação de força de trabalho estável ou mediante renovações sucessivas que desvirtuem a excepcionalidade.</w:t>
      </w:r>
    </w:p>
    <w:p w14:paraId="1000C388" w14:textId="77777777" w:rsidR="006C1ECB" w:rsidRDefault="006C1ECB" w:rsidP="006C1ECB">
      <w:pPr>
        <w:ind w:firstLine="1418"/>
        <w:jc w:val="both"/>
      </w:pPr>
    </w:p>
    <w:p w14:paraId="0859E0CC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4º</w:t>
      </w:r>
      <w:r>
        <w:t xml:space="preserve"> A autorização de que trata este artigo dependerá de parecer técnico do órgão de gestão de pessoas e de parecer jurídico quanto à juridicidade do enquadramento.</w:t>
      </w:r>
    </w:p>
    <w:p w14:paraId="7B11A1E9" w14:textId="77777777" w:rsidR="006C1ECB" w:rsidRDefault="006C1ECB" w:rsidP="006C1ECB">
      <w:pPr>
        <w:ind w:firstLine="1418"/>
        <w:jc w:val="both"/>
      </w:pPr>
    </w:p>
    <w:p w14:paraId="6E7D6380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5º</w:t>
      </w:r>
      <w:r>
        <w:t xml:space="preserve"> Consideram-se picos sazonais devidamente demonstrados os aumentos temporários e previsíveis de demanda em serviços essenciais, comprovados por histórico estatístico, calendário oficial ou ato normativo específico, com indicação de início e término, memória de cálculo do dimensionamento de vagas e justificativa de inviabilidade de atendimento com servidores efetivos.</w:t>
      </w:r>
    </w:p>
    <w:p w14:paraId="5B5F0914" w14:textId="77777777" w:rsidR="006C1ECB" w:rsidRDefault="006C1ECB" w:rsidP="006C1ECB">
      <w:pPr>
        <w:ind w:firstLine="1418"/>
        <w:jc w:val="both"/>
      </w:pPr>
    </w:p>
    <w:p w14:paraId="67EC2D8A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6º</w:t>
      </w:r>
      <w:r>
        <w:t xml:space="preserve"> A contratação de profissional da educação básica de que trata o inciso IV do </w:t>
      </w:r>
      <w:r>
        <w:rPr>
          <w:i/>
          <w:iCs/>
        </w:rPr>
        <w:t>caput</w:t>
      </w:r>
      <w:r>
        <w:t xml:space="preserve"> poderá ocorrer para suprir a falta de professor efetivo em razão de:</w:t>
      </w:r>
    </w:p>
    <w:p w14:paraId="6A9BE8D6" w14:textId="77777777" w:rsidR="006C1ECB" w:rsidRDefault="006C1ECB" w:rsidP="006C1ECB">
      <w:pPr>
        <w:ind w:firstLine="1418"/>
        <w:jc w:val="both"/>
      </w:pPr>
    </w:p>
    <w:p w14:paraId="7A40548C" w14:textId="77777777" w:rsidR="006C1ECB" w:rsidRDefault="006C1ECB" w:rsidP="006C1ECB">
      <w:pPr>
        <w:ind w:firstLine="1418"/>
        <w:jc w:val="both"/>
      </w:pPr>
      <w:r>
        <w:t xml:space="preserve">I - vacância do cargo; </w:t>
      </w:r>
    </w:p>
    <w:p w14:paraId="10F873E7" w14:textId="77777777" w:rsidR="006C1ECB" w:rsidRDefault="006C1ECB" w:rsidP="006C1ECB">
      <w:pPr>
        <w:ind w:firstLine="1418"/>
        <w:jc w:val="both"/>
      </w:pPr>
      <w:r>
        <w:t xml:space="preserve">II - afastamento ou licença; </w:t>
      </w:r>
    </w:p>
    <w:p w14:paraId="26830DE8" w14:textId="77777777" w:rsidR="006C1ECB" w:rsidRDefault="006C1ECB" w:rsidP="006C1ECB">
      <w:pPr>
        <w:ind w:firstLine="1418"/>
        <w:jc w:val="both"/>
      </w:pPr>
      <w:r>
        <w:t>III - readaptação;</w:t>
      </w:r>
    </w:p>
    <w:p w14:paraId="0CB93E79" w14:textId="77777777" w:rsidR="006C1ECB" w:rsidRDefault="006C1ECB" w:rsidP="006C1ECB">
      <w:pPr>
        <w:ind w:firstLine="1418"/>
        <w:jc w:val="both"/>
      </w:pPr>
      <w:r>
        <w:t>IV - em decorrência de nomeação para o exercício de cargo comissionado ou função gratificada; ou</w:t>
      </w:r>
    </w:p>
    <w:p w14:paraId="399E5C7C" w14:textId="77777777" w:rsidR="006C1ECB" w:rsidRDefault="006C1ECB" w:rsidP="006C1ECB">
      <w:pPr>
        <w:ind w:firstLine="1418"/>
        <w:jc w:val="both"/>
      </w:pPr>
      <w:r>
        <w:t>V – designação para o exercício de professor formador do CEMFOR.</w:t>
      </w:r>
    </w:p>
    <w:p w14:paraId="0B4EC130" w14:textId="77777777" w:rsidR="006C1ECB" w:rsidRDefault="006C1ECB" w:rsidP="006C1ECB">
      <w:pPr>
        <w:ind w:firstLine="1418"/>
        <w:jc w:val="both"/>
      </w:pPr>
    </w:p>
    <w:p w14:paraId="6756147E" w14:textId="77777777" w:rsidR="006C1ECB" w:rsidRPr="006C1ECB" w:rsidRDefault="006C1ECB" w:rsidP="006C1ECB">
      <w:pPr>
        <w:ind w:firstLine="1418"/>
        <w:jc w:val="both"/>
        <w:rPr>
          <w:b/>
          <w:bCs/>
        </w:rPr>
      </w:pPr>
      <w:r>
        <w:rPr>
          <w:b/>
          <w:bCs/>
        </w:rPr>
        <w:lastRenderedPageBreak/>
        <w:t>Art. 3º</w:t>
      </w:r>
      <w:r>
        <w:t xml:space="preserve"> É vedada a contratação de </w:t>
      </w:r>
      <w:r w:rsidRPr="006C1ECB">
        <w:t xml:space="preserve">pessoal temporário para suprir </w:t>
      </w:r>
      <w:r w:rsidRPr="006C1ECB">
        <w:rPr>
          <w:rStyle w:val="Forte"/>
          <w:b w:val="0"/>
          <w:bCs w:val="0"/>
        </w:rPr>
        <w:t>redução de jornada</w:t>
      </w:r>
      <w:r w:rsidRPr="006C1ECB">
        <w:t xml:space="preserve"> de servidor efetivo ocorrida após a vigência desta Lei, quando a redução decorrer de </w:t>
      </w:r>
      <w:r w:rsidRPr="006C1ECB">
        <w:rPr>
          <w:rStyle w:val="Forte"/>
          <w:b w:val="0"/>
          <w:bCs w:val="0"/>
        </w:rPr>
        <w:t>opção do servidor</w:t>
      </w:r>
      <w:r w:rsidRPr="006C1ECB">
        <w:rPr>
          <w:b/>
          <w:bCs/>
        </w:rPr>
        <w:t xml:space="preserve"> </w:t>
      </w:r>
      <w:r w:rsidRPr="006C1ECB">
        <w:t>ou de</w:t>
      </w:r>
      <w:r w:rsidRPr="006C1ECB">
        <w:rPr>
          <w:b/>
          <w:bCs/>
        </w:rPr>
        <w:t xml:space="preserve"> </w:t>
      </w:r>
      <w:r w:rsidRPr="006C1ECB">
        <w:rPr>
          <w:rStyle w:val="Forte"/>
          <w:b w:val="0"/>
          <w:bCs w:val="0"/>
        </w:rPr>
        <w:t>ato discricionário da Administração</w:t>
      </w:r>
      <w:r w:rsidRPr="006C1ECB">
        <w:rPr>
          <w:b/>
          <w:bCs/>
        </w:rPr>
        <w:t>.</w:t>
      </w:r>
    </w:p>
    <w:p w14:paraId="6C5D1F9B" w14:textId="77777777" w:rsidR="006C1ECB" w:rsidRDefault="006C1ECB" w:rsidP="006C1ECB">
      <w:pPr>
        <w:ind w:firstLine="1418"/>
        <w:jc w:val="both"/>
      </w:pPr>
    </w:p>
    <w:p w14:paraId="4B92647C" w14:textId="77777777" w:rsidR="006C1ECB" w:rsidRDefault="006C1ECB" w:rsidP="006C1ECB">
      <w:pPr>
        <w:jc w:val="center"/>
        <w:rPr>
          <w:b/>
          <w:bCs/>
        </w:rPr>
      </w:pPr>
      <w:r>
        <w:rPr>
          <w:b/>
          <w:bCs/>
        </w:rPr>
        <w:t>CAPÍTULO III</w:t>
      </w:r>
    </w:p>
    <w:p w14:paraId="4A25C788" w14:textId="77777777" w:rsidR="006C1ECB" w:rsidRDefault="006C1ECB" w:rsidP="006C1ECB">
      <w:pPr>
        <w:jc w:val="center"/>
        <w:rPr>
          <w:b/>
          <w:bCs/>
        </w:rPr>
      </w:pPr>
      <w:r>
        <w:rPr>
          <w:b/>
          <w:bCs/>
        </w:rPr>
        <w:t>DOS PRAZOS</w:t>
      </w:r>
    </w:p>
    <w:p w14:paraId="2664881F" w14:textId="77777777" w:rsidR="006C1ECB" w:rsidRDefault="006C1ECB" w:rsidP="006C1ECB">
      <w:pPr>
        <w:jc w:val="center"/>
        <w:rPr>
          <w:b/>
          <w:bCs/>
        </w:rPr>
      </w:pPr>
    </w:p>
    <w:p w14:paraId="79C6CD52" w14:textId="77777777" w:rsidR="006C1ECB" w:rsidRDefault="006C1ECB" w:rsidP="006C1ECB">
      <w:pPr>
        <w:ind w:firstLine="1418"/>
        <w:jc w:val="both"/>
      </w:pPr>
      <w:r>
        <w:rPr>
          <w:b/>
          <w:bCs/>
        </w:rPr>
        <w:t>Art. 4º</w:t>
      </w:r>
      <w:r>
        <w:t xml:space="preserve"> Os contratos por tempo determinado observarão os prazos máximos abaixo:</w:t>
      </w:r>
    </w:p>
    <w:p w14:paraId="5ABFCE9B" w14:textId="77777777" w:rsidR="006C1ECB" w:rsidRDefault="006C1ECB" w:rsidP="006C1ECB">
      <w:pPr>
        <w:ind w:firstLine="1418"/>
        <w:jc w:val="both"/>
      </w:pPr>
    </w:p>
    <w:p w14:paraId="0B65E80E" w14:textId="77777777" w:rsidR="006C1ECB" w:rsidRDefault="006C1ECB" w:rsidP="006C1ECB">
      <w:pPr>
        <w:ind w:firstLine="1418"/>
        <w:jc w:val="both"/>
      </w:pPr>
      <w:r>
        <w:t>I – incisos I e II do art. 2º, até 12 (doze) meses, prorrogável uma única vez por igual período, enquanto perdurar a situação devidamente reconhecida;</w:t>
      </w:r>
    </w:p>
    <w:p w14:paraId="5F840919" w14:textId="77777777" w:rsidR="006C1ECB" w:rsidRDefault="006C1ECB" w:rsidP="006C1ECB">
      <w:pPr>
        <w:ind w:firstLine="1418"/>
        <w:jc w:val="both"/>
      </w:pPr>
      <w:r>
        <w:t>II – inciso III do art. 2º, até o retorno do titular, vedadas prorrogações após a recondução;</w:t>
      </w:r>
    </w:p>
    <w:p w14:paraId="675DDDC5" w14:textId="77777777" w:rsidR="006C1ECB" w:rsidRDefault="006C1ECB" w:rsidP="006C1ECB">
      <w:pPr>
        <w:ind w:firstLine="1418"/>
        <w:jc w:val="both"/>
      </w:pPr>
      <w:r>
        <w:t>III – inciso IV do art. 2º, até 12 (doze) meses, admitida uma única prorrogação mediante justificativa e ato publicado previamente, observados:</w:t>
      </w:r>
    </w:p>
    <w:p w14:paraId="1711B8AB" w14:textId="77777777" w:rsidR="006C1ECB" w:rsidRDefault="006C1ECB" w:rsidP="006C1ECB">
      <w:pPr>
        <w:ind w:firstLine="1418"/>
        <w:jc w:val="both"/>
      </w:pPr>
      <w:r>
        <w:t>a) quando vinculada ao calendário letivo, o termo final será o último dia letivo do período (ano/semestre/turma);</w:t>
      </w:r>
    </w:p>
    <w:p w14:paraId="1DE63364" w14:textId="77777777" w:rsidR="006C1ECB" w:rsidRDefault="006C1ECB" w:rsidP="006C1ECB">
      <w:pPr>
        <w:ind w:firstLine="1418"/>
        <w:jc w:val="both"/>
      </w:pPr>
      <w:r>
        <w:t>b) quando vinculada a projeto pedagógico com prazo certo, o termo final será a data de encerramento do projeto;</w:t>
      </w:r>
    </w:p>
    <w:p w14:paraId="234E50CE" w14:textId="77777777" w:rsidR="006C1ECB" w:rsidRDefault="006C1ECB" w:rsidP="006C1ECB">
      <w:pPr>
        <w:ind w:firstLine="1418"/>
        <w:jc w:val="both"/>
      </w:pPr>
      <w:r>
        <w:t>c) extinção automática se o motivo cessar antes, na data da publicação do ato correspondente.</w:t>
      </w:r>
    </w:p>
    <w:p w14:paraId="0E7EC1A3" w14:textId="77777777" w:rsidR="006C1ECB" w:rsidRDefault="006C1ECB" w:rsidP="006C1ECB">
      <w:pPr>
        <w:ind w:firstLine="1418"/>
        <w:jc w:val="both"/>
      </w:pPr>
      <w:r>
        <w:t>IV – incisos V e VI do art. 2º, até 24 (vinte e quatro) meses, improrrogável, vinculados ao cronograma do instrumento;</w:t>
      </w:r>
    </w:p>
    <w:p w14:paraId="2FD732AD" w14:textId="77777777" w:rsidR="006C1ECB" w:rsidRDefault="006C1ECB" w:rsidP="006C1ECB">
      <w:pPr>
        <w:ind w:firstLine="1418"/>
        <w:jc w:val="both"/>
      </w:pPr>
      <w:r>
        <w:t>V – inciso VII do art. 2º, até 6 (seis) meses por exercício, improrrogável;</w:t>
      </w:r>
    </w:p>
    <w:p w14:paraId="6DBFF3FB" w14:textId="77777777" w:rsidR="006C1ECB" w:rsidRDefault="006C1ECB" w:rsidP="006C1ECB">
      <w:pPr>
        <w:ind w:firstLine="1418"/>
        <w:jc w:val="both"/>
      </w:pPr>
      <w:r>
        <w:t>VI – inciso VIII do art. 2º, até 12 (doze) meses, improrrogável, devendo ser deflagrado concurso em até 90 (noventa) dias quando se tratar de necessidade permanente;</w:t>
      </w:r>
    </w:p>
    <w:p w14:paraId="77FFDBEA" w14:textId="77777777" w:rsidR="006C1ECB" w:rsidRDefault="006C1ECB" w:rsidP="006C1ECB">
      <w:pPr>
        <w:ind w:firstLine="1418"/>
        <w:jc w:val="both"/>
      </w:pPr>
      <w:r>
        <w:t>VII – inciso IX do art. 2º, enquanto perdurar o projeto de pesquisa ou desenvolvimento tecnológico, não excedendo a dois anos.</w:t>
      </w:r>
    </w:p>
    <w:p w14:paraId="2DA4AA67" w14:textId="77777777" w:rsidR="006C1ECB" w:rsidRDefault="006C1ECB" w:rsidP="006C1ECB">
      <w:pPr>
        <w:ind w:firstLine="1418"/>
        <w:jc w:val="both"/>
      </w:pPr>
    </w:p>
    <w:p w14:paraId="2129F7C7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1º</w:t>
      </w:r>
      <w:r>
        <w:t xml:space="preserve"> As prorrogações observarão a Lei de Responsabilidade Fiscal e deverão ser expressamente motivadas, com atualização da estimativa de duração e da indisponibilidade de efetivos.</w:t>
      </w:r>
    </w:p>
    <w:p w14:paraId="62135645" w14:textId="77777777" w:rsidR="006C1ECB" w:rsidRDefault="006C1ECB" w:rsidP="006C1ECB">
      <w:pPr>
        <w:ind w:firstLine="1418"/>
        <w:jc w:val="both"/>
      </w:pPr>
    </w:p>
    <w:p w14:paraId="1AE19220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2º</w:t>
      </w:r>
      <w:r>
        <w:t xml:space="preserve"> É vedada a prorrogação que implique continuidade de necessidade permanente ou desvio de função.</w:t>
      </w:r>
    </w:p>
    <w:p w14:paraId="5AAF8F2B" w14:textId="77777777" w:rsidR="006C1ECB" w:rsidRDefault="006C1ECB" w:rsidP="006C1ECB">
      <w:pPr>
        <w:ind w:firstLine="1418"/>
        <w:jc w:val="both"/>
      </w:pPr>
    </w:p>
    <w:p w14:paraId="1C1451A5" w14:textId="77777777" w:rsidR="006C1ECB" w:rsidRDefault="006C1ECB" w:rsidP="006C1ECB">
      <w:pPr>
        <w:jc w:val="center"/>
        <w:rPr>
          <w:b/>
          <w:bCs/>
        </w:rPr>
      </w:pPr>
      <w:r>
        <w:rPr>
          <w:b/>
          <w:bCs/>
        </w:rPr>
        <w:t>CAPÍTULO IV</w:t>
      </w:r>
    </w:p>
    <w:p w14:paraId="528CE56E" w14:textId="77777777" w:rsidR="006C1ECB" w:rsidRDefault="006C1ECB" w:rsidP="006C1ECB">
      <w:pPr>
        <w:jc w:val="center"/>
        <w:rPr>
          <w:b/>
          <w:bCs/>
        </w:rPr>
      </w:pPr>
      <w:r>
        <w:rPr>
          <w:b/>
          <w:bCs/>
        </w:rPr>
        <w:t>DO PROCESSO SELETIVO SIMPLIFICADO</w:t>
      </w:r>
    </w:p>
    <w:p w14:paraId="024A9989" w14:textId="77777777" w:rsidR="006C1ECB" w:rsidRDefault="006C1ECB" w:rsidP="006C1ECB">
      <w:pPr>
        <w:jc w:val="center"/>
        <w:rPr>
          <w:b/>
          <w:bCs/>
        </w:rPr>
      </w:pPr>
    </w:p>
    <w:p w14:paraId="02F0D7D1" w14:textId="77777777" w:rsidR="006C1ECB" w:rsidRDefault="006C1ECB" w:rsidP="006C1ECB">
      <w:pPr>
        <w:ind w:firstLine="1418"/>
        <w:jc w:val="both"/>
      </w:pPr>
      <w:r>
        <w:rPr>
          <w:b/>
          <w:bCs/>
        </w:rPr>
        <w:t>Art. 5º</w:t>
      </w:r>
      <w:r>
        <w:t xml:space="preserve"> A seleção para contratação por tempo determinado será realizada por Processo Seletivo Simplificado, adequado à natureza da necessidade e às hipóteses do art. 2º, prescindindo de concurso público.</w:t>
      </w:r>
    </w:p>
    <w:p w14:paraId="6C94257F" w14:textId="77777777" w:rsidR="006C1ECB" w:rsidRDefault="006C1ECB" w:rsidP="006C1ECB">
      <w:pPr>
        <w:ind w:firstLine="1418"/>
        <w:jc w:val="both"/>
      </w:pPr>
    </w:p>
    <w:p w14:paraId="0A6F6F4C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1º</w:t>
      </w:r>
      <w:r>
        <w:t xml:space="preserve"> O Processo Seletivo Simplificado será regido por edital, com prazo mínimo de inscrições de 10 (dez) dias úteis, e conterá, no mínimo:</w:t>
      </w:r>
    </w:p>
    <w:p w14:paraId="700D73AC" w14:textId="77777777" w:rsidR="006C1ECB" w:rsidRDefault="006C1ECB" w:rsidP="006C1ECB">
      <w:pPr>
        <w:ind w:firstLine="1418"/>
        <w:jc w:val="both"/>
      </w:pPr>
    </w:p>
    <w:p w14:paraId="4F1B8F1C" w14:textId="77777777" w:rsidR="006C1ECB" w:rsidRDefault="006C1ECB" w:rsidP="006C1ECB">
      <w:pPr>
        <w:ind w:firstLine="1418"/>
        <w:jc w:val="both"/>
      </w:pPr>
      <w:r>
        <w:t>I – motivação da necessidade e enquadramento na hipótese legal;</w:t>
      </w:r>
    </w:p>
    <w:p w14:paraId="6F4E084D" w14:textId="77777777" w:rsidR="006C1ECB" w:rsidRDefault="006C1ECB" w:rsidP="006C1ECB">
      <w:pPr>
        <w:ind w:firstLine="1418"/>
        <w:jc w:val="both"/>
      </w:pPr>
      <w:r>
        <w:t>II – relação das funções e quantitativos;</w:t>
      </w:r>
    </w:p>
    <w:p w14:paraId="1FA157BA" w14:textId="77777777" w:rsidR="006C1ECB" w:rsidRDefault="006C1ECB" w:rsidP="006C1ECB">
      <w:pPr>
        <w:ind w:firstLine="1418"/>
        <w:jc w:val="both"/>
      </w:pPr>
      <w:r>
        <w:lastRenderedPageBreak/>
        <w:t>III – requisitos e escolaridade;</w:t>
      </w:r>
    </w:p>
    <w:p w14:paraId="0BAF47D3" w14:textId="77777777" w:rsidR="006C1ECB" w:rsidRDefault="006C1ECB" w:rsidP="006C1ECB">
      <w:pPr>
        <w:ind w:firstLine="1418"/>
        <w:jc w:val="both"/>
      </w:pPr>
      <w:r>
        <w:t>IV – critérios objetivos de avaliação (provas, títulos e/ou experiência específica) com pesos e fórmulas de cálculo;</w:t>
      </w:r>
    </w:p>
    <w:p w14:paraId="5E63278B" w14:textId="77777777" w:rsidR="006C1ECB" w:rsidRDefault="006C1ECB" w:rsidP="006C1ECB">
      <w:pPr>
        <w:ind w:firstLine="1418"/>
        <w:jc w:val="both"/>
      </w:pPr>
      <w:r>
        <w:t>V – cronograma e prazos de recurso em todas as fases;</w:t>
      </w:r>
    </w:p>
    <w:p w14:paraId="1CF0DAB0" w14:textId="77777777" w:rsidR="006C1ECB" w:rsidRDefault="006C1ECB" w:rsidP="006C1ECB">
      <w:pPr>
        <w:ind w:firstLine="1418"/>
        <w:jc w:val="both"/>
      </w:pPr>
      <w:r>
        <w:t>VI – prazo do contrato, local de exercício, carga horária e remuneração;</w:t>
      </w:r>
    </w:p>
    <w:p w14:paraId="5F024796" w14:textId="77777777" w:rsidR="006C1ECB" w:rsidRDefault="006C1ECB" w:rsidP="006C1ECB">
      <w:pPr>
        <w:ind w:firstLine="1418"/>
        <w:jc w:val="both"/>
      </w:pPr>
      <w:r>
        <w:t>VII – dotação orçamentária e estimativa de despesa;</w:t>
      </w:r>
    </w:p>
    <w:p w14:paraId="7581216D" w14:textId="77777777" w:rsidR="006C1ECB" w:rsidRDefault="006C1ECB" w:rsidP="006C1ECB">
      <w:pPr>
        <w:ind w:firstLine="1418"/>
        <w:jc w:val="both"/>
      </w:pPr>
      <w:r>
        <w:t>VIII – reserva de vagas e acessibilidade para pessoas com deficiência, conforme legislação;</w:t>
      </w:r>
    </w:p>
    <w:p w14:paraId="75EC4DED" w14:textId="77777777" w:rsidR="006C1ECB" w:rsidRDefault="006C1ECB" w:rsidP="006C1ECB">
      <w:pPr>
        <w:ind w:firstLine="1418"/>
        <w:jc w:val="both"/>
      </w:pPr>
      <w:r>
        <w:t>IX – critérios de desempate e validade (incluído cadastro reserva por até 12 meses).</w:t>
      </w:r>
    </w:p>
    <w:p w14:paraId="05767CB4" w14:textId="77777777" w:rsidR="006C1ECB" w:rsidRDefault="006C1ECB" w:rsidP="006C1ECB">
      <w:pPr>
        <w:ind w:firstLine="1418"/>
        <w:jc w:val="both"/>
      </w:pPr>
    </w:p>
    <w:p w14:paraId="2D9AC5C1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2º</w:t>
      </w:r>
      <w:r>
        <w:t xml:space="preserve"> É vedada a utilização de entrevista ou avaliação subjetiva como etapa eliminatória isolada. Quando houver, deverá ter critérios objetivos previamente definidos.</w:t>
      </w:r>
    </w:p>
    <w:p w14:paraId="25A15814" w14:textId="77777777" w:rsidR="006C1ECB" w:rsidRDefault="006C1ECB" w:rsidP="006C1ECB">
      <w:pPr>
        <w:ind w:firstLine="1418"/>
        <w:jc w:val="both"/>
      </w:pPr>
    </w:p>
    <w:p w14:paraId="39BCBE60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3º</w:t>
      </w:r>
      <w:r>
        <w:t xml:space="preserve"> O Processo Seletivo Simplificado poderá ser executado por comissão própria ou instituição contratada, observadas as regras de integridade, impessoalidade e prevenção a conflitos de interesse.</w:t>
      </w:r>
    </w:p>
    <w:p w14:paraId="18E02AD1" w14:textId="77777777" w:rsidR="006C1ECB" w:rsidRDefault="006C1ECB" w:rsidP="006C1ECB">
      <w:pPr>
        <w:ind w:firstLine="1418"/>
        <w:jc w:val="both"/>
      </w:pPr>
    </w:p>
    <w:p w14:paraId="6AD74168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4º</w:t>
      </w:r>
      <w:r>
        <w:t xml:space="preserve"> Poderá haver dispensa do Processo Seletivo Simplificado somente nas hipóteses do inciso I do art. 2º, pelo prazo estritamente necessário, mediante motivação reforçada e adoção de seleção curricular simplificada com publicidade imediata, devendo-se instaurar Processo Seletivo Simplificado assim que cessarem as razões da dispensa.</w:t>
      </w:r>
    </w:p>
    <w:p w14:paraId="5EF5166F" w14:textId="77777777" w:rsidR="006C1ECB" w:rsidRDefault="006C1ECB" w:rsidP="006C1ECB">
      <w:pPr>
        <w:ind w:firstLine="1418"/>
        <w:jc w:val="both"/>
      </w:pPr>
    </w:p>
    <w:p w14:paraId="7B6A90A3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5º</w:t>
      </w:r>
      <w:r>
        <w:t xml:space="preserve"> Os aprovados no Processo Seletivo Simplificado sujeitam-se a exame médico admissional, realizado por médico da rede municipal ou credenciado. Na dispensa de Processo Seletivo Simplificado nos termos do § 4º, o exame poderá ocorrer em até 30 (trinta) dias após a admissão, sem prejuízo das demais exigências legais.</w:t>
      </w:r>
    </w:p>
    <w:p w14:paraId="423BC822" w14:textId="77777777" w:rsidR="006C1ECB" w:rsidRDefault="006C1ECB" w:rsidP="006C1ECB">
      <w:pPr>
        <w:jc w:val="both"/>
      </w:pPr>
    </w:p>
    <w:p w14:paraId="0A799134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6º</w:t>
      </w:r>
      <w:r>
        <w:t xml:space="preserve"> Todos os atos, incluindo autorização, edital, retificações, resultados, homologação, contratações e rescisões, serão publicados no Portal da Transparência, em formato aberto, com observância da legislação de acesso à informação e da proteção de dados pessoais, vedada a divulgação de dados pessoais sensíveis.</w:t>
      </w:r>
    </w:p>
    <w:p w14:paraId="74C42AFD" w14:textId="77777777" w:rsidR="006C1ECB" w:rsidRDefault="006C1ECB" w:rsidP="006C1ECB">
      <w:pPr>
        <w:ind w:firstLine="1418"/>
        <w:jc w:val="both"/>
      </w:pPr>
    </w:p>
    <w:p w14:paraId="24B22778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7º</w:t>
      </w:r>
      <w:r>
        <w:t xml:space="preserve"> O contrato individual será publicado de forma resumida, indicando função, local de exercício, prazo, remuneração e fundamento legal.</w:t>
      </w:r>
    </w:p>
    <w:p w14:paraId="61A0EE4C" w14:textId="77777777" w:rsidR="006C1ECB" w:rsidRDefault="006C1ECB" w:rsidP="006C1ECB">
      <w:pPr>
        <w:ind w:firstLine="1418"/>
        <w:jc w:val="both"/>
      </w:pPr>
    </w:p>
    <w:p w14:paraId="75E2D34A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8º</w:t>
      </w:r>
      <w:r>
        <w:t xml:space="preserve"> Caberá recurso administrativo em todas as fases classificatórias, na forma do edital, com prazos não inferiores a 2 (dois) dias úteis para cada fase e efeito suspensivo quando houver plausibilidade do direito e risco de dano de difícil reparação.</w:t>
      </w:r>
    </w:p>
    <w:p w14:paraId="19D0BD7D" w14:textId="77777777" w:rsidR="006C1ECB" w:rsidRDefault="006C1ECB" w:rsidP="006C1ECB">
      <w:pPr>
        <w:ind w:firstLine="1418"/>
        <w:jc w:val="both"/>
      </w:pPr>
    </w:p>
    <w:p w14:paraId="780224C5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9º</w:t>
      </w:r>
      <w:r>
        <w:t xml:space="preserve"> A secretaria demandante manterá lista atualizada dos servidores temporários que estejam substituindo servidores efetivos afastados, com acompanhamento concomitante da situação funcional do titular, contendo, no mínimo:</w:t>
      </w:r>
    </w:p>
    <w:p w14:paraId="05499AE6" w14:textId="77777777" w:rsidR="006C1ECB" w:rsidRDefault="006C1ECB" w:rsidP="006C1ECB">
      <w:pPr>
        <w:ind w:firstLine="1418"/>
        <w:jc w:val="both"/>
      </w:pPr>
      <w:r>
        <w:t> </w:t>
      </w:r>
    </w:p>
    <w:p w14:paraId="73C80A72" w14:textId="77777777" w:rsidR="006C1ECB" w:rsidRDefault="006C1ECB" w:rsidP="006C1ECB">
      <w:pPr>
        <w:ind w:firstLine="1418"/>
        <w:jc w:val="both"/>
      </w:pPr>
      <w:r>
        <w:t>I – identificação do temporário;</w:t>
      </w:r>
    </w:p>
    <w:p w14:paraId="5C45ADA6" w14:textId="77777777" w:rsidR="006C1ECB" w:rsidRDefault="006C1ECB" w:rsidP="006C1ECB">
      <w:pPr>
        <w:ind w:firstLine="1418"/>
        <w:jc w:val="both"/>
      </w:pPr>
      <w:r>
        <w:t>II – função e lotação;</w:t>
      </w:r>
    </w:p>
    <w:p w14:paraId="7823AB6B" w14:textId="77777777" w:rsidR="006C1ECB" w:rsidRDefault="006C1ECB" w:rsidP="006C1ECB">
      <w:pPr>
        <w:ind w:firstLine="1418"/>
        <w:jc w:val="both"/>
      </w:pPr>
      <w:r>
        <w:t>III – identificação do servidor efetivo substituído;</w:t>
      </w:r>
    </w:p>
    <w:p w14:paraId="0B741A37" w14:textId="77777777" w:rsidR="006C1ECB" w:rsidRDefault="006C1ECB" w:rsidP="006C1ECB">
      <w:pPr>
        <w:ind w:firstLine="1418"/>
        <w:jc w:val="both"/>
      </w:pPr>
      <w:r>
        <w:t>IV – fundamento e ato de afastamento;</w:t>
      </w:r>
    </w:p>
    <w:p w14:paraId="001E6AA7" w14:textId="77777777" w:rsidR="006C1ECB" w:rsidRDefault="006C1ECB" w:rsidP="006C1ECB">
      <w:pPr>
        <w:ind w:firstLine="1418"/>
        <w:jc w:val="both"/>
      </w:pPr>
      <w:r>
        <w:t>V – data de início da substituição;</w:t>
      </w:r>
    </w:p>
    <w:p w14:paraId="29EE44C3" w14:textId="77777777" w:rsidR="006C1ECB" w:rsidRDefault="006C1ECB" w:rsidP="006C1ECB">
      <w:pPr>
        <w:ind w:firstLine="1418"/>
        <w:jc w:val="both"/>
      </w:pPr>
      <w:r>
        <w:lastRenderedPageBreak/>
        <w:t>VI – prazo estimado e termo final previsto;</w:t>
      </w:r>
    </w:p>
    <w:p w14:paraId="34D0BA3E" w14:textId="77777777" w:rsidR="006C1ECB" w:rsidRDefault="006C1ECB" w:rsidP="006C1ECB">
      <w:pPr>
        <w:ind w:firstLine="1418"/>
        <w:jc w:val="both"/>
      </w:pPr>
      <w:r>
        <w:t>VII – atos de prorrogação do afastamento, quando houver.</w:t>
      </w:r>
    </w:p>
    <w:p w14:paraId="4685B6BD" w14:textId="77777777" w:rsidR="006C1ECB" w:rsidRDefault="006C1ECB" w:rsidP="006C1ECB">
      <w:pPr>
        <w:ind w:firstLine="1418"/>
        <w:jc w:val="both"/>
      </w:pPr>
    </w:p>
    <w:p w14:paraId="12C03ED0" w14:textId="77777777" w:rsidR="006C1ECB" w:rsidRDefault="006C1ECB" w:rsidP="006C1ECB">
      <w:pPr>
        <w:ind w:firstLine="1418"/>
        <w:jc w:val="both"/>
      </w:pPr>
      <w:r>
        <w:rPr>
          <w:b/>
          <w:bCs/>
        </w:rPr>
        <w:t>Art. 6º</w:t>
      </w:r>
      <w:r>
        <w:t xml:space="preserve"> Poderá ser cobrada taxa de inscrição para participação no Processo Seletivo Simplificado, seja quando executado por comissão própria, seja por instituição contratada, observados os seguintes parâmetros:</w:t>
      </w:r>
    </w:p>
    <w:p w14:paraId="74367658" w14:textId="77777777" w:rsidR="006C1ECB" w:rsidRDefault="006C1ECB" w:rsidP="006C1ECB">
      <w:pPr>
        <w:ind w:firstLine="1418"/>
        <w:jc w:val="both"/>
      </w:pPr>
    </w:p>
    <w:p w14:paraId="6867046E" w14:textId="77777777" w:rsidR="006C1ECB" w:rsidRDefault="006C1ECB" w:rsidP="006C1ECB">
      <w:pPr>
        <w:ind w:firstLine="1418"/>
        <w:jc w:val="both"/>
      </w:pPr>
      <w:r>
        <w:t>I – a taxa destina-se exclusivamente a cobrir custos de organização do certame, vedado o caráter arrecadatório;</w:t>
      </w:r>
    </w:p>
    <w:p w14:paraId="5321D08B" w14:textId="77777777" w:rsidR="006C1ECB" w:rsidRDefault="006C1ECB" w:rsidP="006C1ECB">
      <w:pPr>
        <w:ind w:firstLine="1418"/>
        <w:jc w:val="both"/>
      </w:pPr>
      <w:r>
        <w:t>II – o valor será modesto e proporcional às etapas previstas, devendo constar memória de cálculo no processo e justificativa no edital;</w:t>
      </w:r>
    </w:p>
    <w:p w14:paraId="534A4381" w14:textId="77777777" w:rsidR="006C1ECB" w:rsidRDefault="006C1ECB" w:rsidP="006C1ECB">
      <w:pPr>
        <w:ind w:firstLine="1418"/>
        <w:jc w:val="both"/>
      </w:pPr>
      <w:r>
        <w:t>III – haverá isenção, a ser definida no edital, conforme a legislação vigente, podendo contemplar, entre outras, as seguintes hipóteses:</w:t>
      </w:r>
    </w:p>
    <w:p w14:paraId="630C91FD" w14:textId="77777777" w:rsidR="006C1ECB" w:rsidRDefault="006C1ECB" w:rsidP="006C1ECB">
      <w:pPr>
        <w:ind w:firstLine="1418"/>
        <w:jc w:val="both"/>
      </w:pPr>
      <w:r>
        <w:t>a) candidatos inscritos no CadÚnico;</w:t>
      </w:r>
    </w:p>
    <w:p w14:paraId="744986DA" w14:textId="77777777" w:rsidR="006C1ECB" w:rsidRDefault="006C1ECB" w:rsidP="006C1ECB">
      <w:pPr>
        <w:ind w:firstLine="1418"/>
        <w:jc w:val="both"/>
      </w:pPr>
      <w:r>
        <w:t>b) doadores de medula óssea registrados em entidade reconhecida;</w:t>
      </w:r>
    </w:p>
    <w:p w14:paraId="43C74145" w14:textId="77777777" w:rsidR="006C1ECB" w:rsidRDefault="006C1ECB" w:rsidP="006C1ECB">
      <w:pPr>
        <w:ind w:firstLine="1418"/>
        <w:jc w:val="both"/>
      </w:pPr>
      <w:r>
        <w:t>c) doadores regulares de sangue, quando houver previsão legal específica aplicável;</w:t>
      </w:r>
    </w:p>
    <w:p w14:paraId="4E1FD972" w14:textId="77777777" w:rsidR="006C1ECB" w:rsidRDefault="006C1ECB" w:rsidP="006C1ECB">
      <w:pPr>
        <w:ind w:firstLine="1418"/>
        <w:jc w:val="both"/>
      </w:pPr>
      <w:r>
        <w:t>d) candidatos que comprovem hipossuficiência econômica, na forma do edital.</w:t>
      </w:r>
    </w:p>
    <w:p w14:paraId="36E5BB0A" w14:textId="77777777" w:rsidR="006C1ECB" w:rsidRDefault="006C1ECB" w:rsidP="006C1ECB">
      <w:pPr>
        <w:ind w:firstLine="1418"/>
        <w:jc w:val="both"/>
      </w:pPr>
      <w:r>
        <w:t>IV – o edital poderá prever redução do valor para estudantes de baixa renda e pessoas com deficiência;</w:t>
      </w:r>
    </w:p>
    <w:p w14:paraId="26453332" w14:textId="77777777" w:rsidR="006C1ECB" w:rsidRDefault="006C1ECB" w:rsidP="006C1ECB">
      <w:pPr>
        <w:ind w:firstLine="1418"/>
        <w:jc w:val="both"/>
      </w:pPr>
      <w:r>
        <w:t>V - o edital especificará os documentos comprobatórios, o prazo e o procedimento para requerer a isenção, bem como as hipóteses de indeferimento e recurso;</w:t>
      </w:r>
    </w:p>
    <w:p w14:paraId="47C9C05B" w14:textId="77777777" w:rsidR="006C1ECB" w:rsidRDefault="006C1ECB" w:rsidP="006C1ECB">
      <w:pPr>
        <w:ind w:firstLine="1418"/>
        <w:jc w:val="both"/>
      </w:pPr>
      <w:r>
        <w:t>VI – é vedada a cobrança de taxa quando o Processo Seletivo Simplificado estiver dispensado por calamidade/emergência (art. 4º, § 4º), ou quando houver erro administrativo que imponha nova inscrição;</w:t>
      </w:r>
    </w:p>
    <w:p w14:paraId="21E54FEE" w14:textId="77777777" w:rsidR="006C1ECB" w:rsidRDefault="006C1ECB" w:rsidP="006C1ECB">
      <w:pPr>
        <w:ind w:firstLine="1418"/>
        <w:jc w:val="both"/>
      </w:pPr>
      <w:r>
        <w:t>VII – haverá devolução integral da taxa em caso de cancelamento do Processo Seletivo Simplificado, ou de adiamento superior a 90 (noventa) dias por ato da Administração;</w:t>
      </w:r>
    </w:p>
    <w:p w14:paraId="75383460" w14:textId="77777777" w:rsidR="006C1ECB" w:rsidRDefault="006C1ECB" w:rsidP="006C1ECB">
      <w:pPr>
        <w:ind w:firstLine="1418"/>
        <w:jc w:val="both"/>
      </w:pPr>
      <w:r>
        <w:t>VIII – quando executado por instituição contratada, o edital deverá explicitar a forma de arrecadação e a destinação dos valores, com prestação de contas, observadas as regras de transparência e LGPD;</w:t>
      </w:r>
    </w:p>
    <w:p w14:paraId="083E3BB1" w14:textId="77777777" w:rsidR="006C1ECB" w:rsidRDefault="006C1ECB" w:rsidP="006C1ECB">
      <w:pPr>
        <w:ind w:firstLine="1418"/>
        <w:jc w:val="both"/>
      </w:pPr>
      <w:r>
        <w:t>IX – deverão ser oferecidas opções eletrônicas de pagamento (ex.: boleto, PIX), vedadas exigências que dificultem a participação de candidatos hipossuficientes.</w:t>
      </w:r>
    </w:p>
    <w:p w14:paraId="5684AFAB" w14:textId="77777777" w:rsidR="006C1ECB" w:rsidRDefault="006C1ECB" w:rsidP="006C1ECB">
      <w:pPr>
        <w:ind w:firstLine="1418"/>
        <w:jc w:val="both"/>
      </w:pPr>
    </w:p>
    <w:p w14:paraId="3B542011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1º</w:t>
      </w:r>
      <w:r>
        <w:t xml:space="preserve"> A gratuidade ou redução prevista neste artigo dependerá de requerimento do candidato com comprovação documental simples, na forma do edital.</w:t>
      </w:r>
    </w:p>
    <w:p w14:paraId="255F0A10" w14:textId="77777777" w:rsidR="006C1ECB" w:rsidRDefault="006C1ECB" w:rsidP="006C1ECB">
      <w:pPr>
        <w:ind w:firstLine="1418"/>
        <w:jc w:val="both"/>
      </w:pPr>
    </w:p>
    <w:p w14:paraId="4A11D224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2º</w:t>
      </w:r>
      <w:r>
        <w:t xml:space="preserve"> A cobrança, isenções, reduções, forma de arrecadação e hipóteses de devolução deverão constar expressamente do edital e do Termo de Referência quando houver instituição contratada.</w:t>
      </w:r>
    </w:p>
    <w:p w14:paraId="28B7901D" w14:textId="77777777" w:rsidR="006C1ECB" w:rsidRDefault="006C1ECB" w:rsidP="006C1ECB">
      <w:pPr>
        <w:ind w:firstLine="1418"/>
        <w:jc w:val="both"/>
      </w:pPr>
    </w:p>
    <w:p w14:paraId="252064A1" w14:textId="77777777" w:rsidR="006C1ECB" w:rsidRDefault="006C1ECB" w:rsidP="006C1ECB">
      <w:pPr>
        <w:ind w:firstLine="1418"/>
        <w:jc w:val="both"/>
      </w:pPr>
      <w:r>
        <w:rPr>
          <w:b/>
          <w:bCs/>
        </w:rPr>
        <w:t>Art. 7º</w:t>
      </w:r>
      <w:r>
        <w:t xml:space="preserve"> A solicitação de contratação por tempo determinado será instruída pelo Secretário Municipal demandante e dirigida ao Chefe do Poder Executivo, contendo, obrigatoriamente:</w:t>
      </w:r>
    </w:p>
    <w:p w14:paraId="66C141E3" w14:textId="77777777" w:rsidR="006C1ECB" w:rsidRDefault="006C1ECB" w:rsidP="006C1ECB">
      <w:pPr>
        <w:ind w:firstLine="1418"/>
        <w:jc w:val="both"/>
      </w:pPr>
    </w:p>
    <w:p w14:paraId="1F0993A8" w14:textId="77777777" w:rsidR="006C1ECB" w:rsidRDefault="006C1ECB" w:rsidP="006C1ECB">
      <w:pPr>
        <w:ind w:firstLine="1418"/>
        <w:jc w:val="both"/>
      </w:pPr>
      <w:r>
        <w:t>I – justificativa da necessidade, enquadramento na hipótese legal do art. 2º, caráter transitório e risco de descontinuidade;</w:t>
      </w:r>
    </w:p>
    <w:p w14:paraId="4D7266FA" w14:textId="77777777" w:rsidR="006C1ECB" w:rsidRDefault="006C1ECB" w:rsidP="006C1ECB">
      <w:pPr>
        <w:ind w:firstLine="1418"/>
        <w:jc w:val="both"/>
      </w:pPr>
      <w:r>
        <w:t>II – estudo de inviabilidade de atendimento com pessoal efetivo e dimensionamento de vagas;</w:t>
      </w:r>
    </w:p>
    <w:p w14:paraId="38E56195" w14:textId="77777777" w:rsidR="006C1ECB" w:rsidRDefault="006C1ECB" w:rsidP="006C1ECB">
      <w:pPr>
        <w:ind w:firstLine="1418"/>
        <w:jc w:val="both"/>
      </w:pPr>
      <w:r>
        <w:lastRenderedPageBreak/>
        <w:t>III – prazo pretendido e plano de saída como retorno do titular/concurso/encerramento do programa ou convênio;</w:t>
      </w:r>
    </w:p>
    <w:p w14:paraId="52DD6606" w14:textId="77777777" w:rsidR="006C1ECB" w:rsidRDefault="006C1ECB" w:rsidP="006C1ECB">
      <w:pPr>
        <w:ind w:firstLine="1418"/>
        <w:jc w:val="both"/>
      </w:pPr>
      <w:r>
        <w:t>IV - funções a serem exercidas, carga horária exigida, local da prestação de serviço e remuneração proposta;</w:t>
      </w:r>
    </w:p>
    <w:p w14:paraId="129FC64E" w14:textId="77777777" w:rsidR="006C1ECB" w:rsidRDefault="006C1ECB" w:rsidP="006C1ECB">
      <w:pPr>
        <w:ind w:firstLine="1418"/>
        <w:jc w:val="both"/>
      </w:pPr>
      <w:r>
        <w:t>V – estimativa de custos, dotação orçamentária, compatibilidade com PPA/LDO/LOA e demonstrativo de impacto na LRF;</w:t>
      </w:r>
    </w:p>
    <w:p w14:paraId="168754D0" w14:textId="77777777" w:rsidR="006C1ECB" w:rsidRDefault="006C1ECB" w:rsidP="006C1ECB">
      <w:pPr>
        <w:ind w:firstLine="1418"/>
        <w:jc w:val="both"/>
      </w:pPr>
      <w:r>
        <w:t>VI – minuta do edital do Processo Seletivo Simplificado ou, quando cabível, justificativa de dispensa nos termos do art. 4º, § 4º.</w:t>
      </w:r>
    </w:p>
    <w:p w14:paraId="60CD650F" w14:textId="77777777" w:rsidR="006C1ECB" w:rsidRDefault="006C1ECB" w:rsidP="006C1ECB">
      <w:pPr>
        <w:ind w:firstLine="1418"/>
        <w:jc w:val="both"/>
      </w:pPr>
    </w:p>
    <w:p w14:paraId="42AAE4D0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1º</w:t>
      </w:r>
      <w:r>
        <w:t xml:space="preserve"> Para fins desta Lei, dimensionamento de vagas é o estudo técnico que, a partir do volume de serviços, jornada, produtividade e prazo da necessidade temporária, define o número e o perfil das vagas a serem providas.</w:t>
      </w:r>
    </w:p>
    <w:p w14:paraId="3118DCC6" w14:textId="77777777" w:rsidR="006C1ECB" w:rsidRDefault="006C1ECB" w:rsidP="006C1ECB">
      <w:pPr>
        <w:ind w:firstLine="1418"/>
        <w:jc w:val="both"/>
      </w:pPr>
    </w:p>
    <w:p w14:paraId="21DA7046" w14:textId="77777777" w:rsidR="006C1ECB" w:rsidRDefault="006C1ECB" w:rsidP="006C1ECB">
      <w:pPr>
        <w:ind w:firstLine="1418"/>
        <w:jc w:val="both"/>
      </w:pPr>
      <w:r>
        <w:rPr>
          <w:b/>
          <w:bCs/>
        </w:rPr>
        <w:t xml:space="preserve">§ 2º </w:t>
      </w:r>
      <w:r>
        <w:t>O Departamento de Gestão de Pessoas emitirá parecer técnico com o dimensionamento de vagas, a análise da inviabilidade de atendimento por servidores efetivos e a estimativa de custos.</w:t>
      </w:r>
    </w:p>
    <w:p w14:paraId="5411E6D3" w14:textId="77777777" w:rsidR="006C1ECB" w:rsidRDefault="006C1ECB" w:rsidP="006C1ECB">
      <w:pPr>
        <w:ind w:firstLine="1418"/>
        <w:jc w:val="both"/>
        <w:rPr>
          <w:b/>
          <w:bCs/>
        </w:rPr>
      </w:pPr>
    </w:p>
    <w:p w14:paraId="4DD10BBC" w14:textId="77777777" w:rsidR="006C1ECB" w:rsidRDefault="006C1ECB" w:rsidP="006C1ECB">
      <w:pPr>
        <w:ind w:firstLine="1418"/>
        <w:jc w:val="both"/>
      </w:pPr>
      <w:r>
        <w:rPr>
          <w:b/>
          <w:bCs/>
        </w:rPr>
        <w:t xml:space="preserve">§ 3º </w:t>
      </w:r>
      <w:r>
        <w:t>A Assessoria Jurídica emitirá parecer sobre a juridicidade do enquadramento e a regularidade da instrução.</w:t>
      </w:r>
    </w:p>
    <w:p w14:paraId="67BC1864" w14:textId="77777777" w:rsidR="006C1ECB" w:rsidRDefault="006C1ECB" w:rsidP="006C1ECB">
      <w:pPr>
        <w:ind w:firstLine="1418"/>
        <w:jc w:val="both"/>
        <w:rPr>
          <w:b/>
          <w:bCs/>
        </w:rPr>
      </w:pPr>
    </w:p>
    <w:p w14:paraId="3600A027" w14:textId="77777777" w:rsidR="006C1ECB" w:rsidRDefault="006C1ECB" w:rsidP="006C1ECB">
      <w:pPr>
        <w:ind w:firstLine="1418"/>
        <w:jc w:val="both"/>
      </w:pPr>
      <w:r>
        <w:rPr>
          <w:b/>
          <w:bCs/>
        </w:rPr>
        <w:t xml:space="preserve">§ 4º </w:t>
      </w:r>
      <w:r>
        <w:t>A autorização somente será concedida mediante despacho motivado da autoridade competente, após a juntada dos pareceres.</w:t>
      </w:r>
    </w:p>
    <w:p w14:paraId="510CBA41" w14:textId="77777777" w:rsidR="006C1ECB" w:rsidRDefault="006C1ECB" w:rsidP="006C1ECB">
      <w:pPr>
        <w:ind w:firstLine="1418"/>
        <w:jc w:val="both"/>
      </w:pPr>
    </w:p>
    <w:p w14:paraId="70523164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5º</w:t>
      </w:r>
      <w:r>
        <w:t xml:space="preserve"> O processo somente será encaminhado à autorização após a comprovação da disponibilidade orçamentária e observância da LRF.</w:t>
      </w:r>
    </w:p>
    <w:p w14:paraId="1C3DCB1B" w14:textId="77777777" w:rsidR="006C1ECB" w:rsidRDefault="006C1ECB" w:rsidP="006C1ECB">
      <w:pPr>
        <w:ind w:firstLine="1418"/>
        <w:jc w:val="both"/>
      </w:pPr>
    </w:p>
    <w:p w14:paraId="09A5955E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6º</w:t>
      </w:r>
      <w:r>
        <w:t xml:space="preserve"> É vedada a contratação que não esteja formalmente instruída nos termos deste artigo.</w:t>
      </w:r>
    </w:p>
    <w:p w14:paraId="305FE05C" w14:textId="77777777" w:rsidR="006C1ECB" w:rsidRDefault="006C1ECB" w:rsidP="006C1ECB">
      <w:pPr>
        <w:ind w:firstLine="1418"/>
        <w:jc w:val="both"/>
      </w:pPr>
    </w:p>
    <w:p w14:paraId="692EFF83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7º</w:t>
      </w:r>
      <w:r>
        <w:t xml:space="preserve"> A Administração poderá alterar o local de prestação do serviço por necessidade do serviço, sem modificação de função, mediante ato motivado, dentro do território municipal, com comunicação prévia de 10 (dez) dias, sem redução remuneratória.</w:t>
      </w:r>
    </w:p>
    <w:p w14:paraId="4B0D397A" w14:textId="77777777" w:rsidR="006C1ECB" w:rsidRDefault="006C1ECB" w:rsidP="006C1ECB">
      <w:pPr>
        <w:ind w:firstLine="1418"/>
        <w:jc w:val="both"/>
      </w:pPr>
    </w:p>
    <w:p w14:paraId="5562E4F2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8º</w:t>
      </w:r>
      <w:r>
        <w:t xml:space="preserve"> A alteração de que trata o § 7º deverá ser registrada no processo e comunicada ao contratado, vedada a alteração que configure desvio de função ou onerosidade excessiva ao contratado.</w:t>
      </w:r>
    </w:p>
    <w:p w14:paraId="4DF5F9C5" w14:textId="77777777" w:rsidR="006C1ECB" w:rsidRDefault="006C1ECB" w:rsidP="006C1ECB">
      <w:pPr>
        <w:jc w:val="center"/>
        <w:rPr>
          <w:b/>
          <w:bCs/>
        </w:rPr>
      </w:pPr>
    </w:p>
    <w:p w14:paraId="707BDCF2" w14:textId="77777777" w:rsidR="006C1ECB" w:rsidRDefault="006C1ECB" w:rsidP="006C1ECB">
      <w:pPr>
        <w:jc w:val="center"/>
        <w:rPr>
          <w:b/>
          <w:bCs/>
        </w:rPr>
      </w:pPr>
      <w:r>
        <w:rPr>
          <w:b/>
          <w:bCs/>
        </w:rPr>
        <w:t>CAPÍTULO V</w:t>
      </w:r>
    </w:p>
    <w:p w14:paraId="5AD81CB5" w14:textId="77777777" w:rsidR="006C1ECB" w:rsidRDefault="006C1ECB" w:rsidP="006C1ECB">
      <w:pPr>
        <w:jc w:val="center"/>
        <w:rPr>
          <w:b/>
          <w:bCs/>
        </w:rPr>
      </w:pPr>
      <w:r>
        <w:rPr>
          <w:b/>
          <w:bCs/>
        </w:rPr>
        <w:t>DOS DIREITOS, DEVERES E VEDAÇÕES</w:t>
      </w:r>
    </w:p>
    <w:p w14:paraId="2FD24211" w14:textId="77777777" w:rsidR="006C1ECB" w:rsidRDefault="006C1ECB" w:rsidP="006C1ECB">
      <w:pPr>
        <w:jc w:val="center"/>
        <w:rPr>
          <w:b/>
          <w:bCs/>
        </w:rPr>
      </w:pPr>
    </w:p>
    <w:p w14:paraId="303D58C0" w14:textId="77777777" w:rsidR="006C1ECB" w:rsidRDefault="006C1ECB" w:rsidP="006C1ECB">
      <w:pPr>
        <w:ind w:firstLine="1418"/>
        <w:jc w:val="both"/>
      </w:pPr>
      <w:r>
        <w:rPr>
          <w:rStyle w:val="Forte"/>
        </w:rPr>
        <w:t>Art. 8º</w:t>
      </w:r>
      <w:r>
        <w:t xml:space="preserve"> O candidato convocado submeter-se-á a </w:t>
      </w:r>
      <w:r w:rsidRPr="006C1ECB">
        <w:rPr>
          <w:rStyle w:val="Forte"/>
          <w:b w:val="0"/>
          <w:bCs w:val="0"/>
        </w:rPr>
        <w:t>avaliação médica admissional</w:t>
      </w:r>
      <w:r>
        <w:t xml:space="preserve">, que o declarará </w:t>
      </w:r>
      <w:r w:rsidRPr="006C1ECB">
        <w:rPr>
          <w:rStyle w:val="Forte"/>
          <w:b w:val="0"/>
          <w:bCs w:val="0"/>
        </w:rPr>
        <w:t>apto</w:t>
      </w:r>
      <w:r>
        <w:rPr>
          <w:b/>
        </w:rPr>
        <w:t xml:space="preserve"> </w:t>
      </w:r>
      <w:r>
        <w:t xml:space="preserve">ou </w:t>
      </w:r>
      <w:r w:rsidRPr="006C1ECB">
        <w:rPr>
          <w:rStyle w:val="Forte"/>
          <w:b w:val="0"/>
          <w:bCs w:val="0"/>
        </w:rPr>
        <w:t>inapto</w:t>
      </w:r>
      <w:r>
        <w:t xml:space="preserve"> para o exercício das atribuições da função para a qual foi classificado.</w:t>
      </w:r>
    </w:p>
    <w:p w14:paraId="3C8277AC" w14:textId="77777777" w:rsidR="006C1ECB" w:rsidRDefault="006C1ECB" w:rsidP="006C1ECB">
      <w:pPr>
        <w:ind w:firstLine="1418"/>
        <w:jc w:val="both"/>
        <w:rPr>
          <w:highlight w:val="yellow"/>
        </w:rPr>
      </w:pPr>
    </w:p>
    <w:p w14:paraId="7435C49E" w14:textId="77777777" w:rsidR="006C1ECB" w:rsidRDefault="006C1ECB" w:rsidP="006C1ECB">
      <w:pPr>
        <w:ind w:firstLine="1418"/>
        <w:jc w:val="both"/>
      </w:pPr>
      <w:r>
        <w:rPr>
          <w:b/>
          <w:bCs/>
        </w:rPr>
        <w:t>Art. 9º</w:t>
      </w:r>
      <w:r>
        <w:t xml:space="preserve"> Será </w:t>
      </w:r>
      <w:r>
        <w:rPr>
          <w:bCs/>
        </w:rPr>
        <w:t>desclassificado</w:t>
      </w:r>
      <w:r>
        <w:t xml:space="preserve"> do processo seletivo o candidato que, </w:t>
      </w:r>
      <w:r>
        <w:rPr>
          <w:bCs/>
        </w:rPr>
        <w:t>notificado</w:t>
      </w:r>
      <w:r>
        <w:t xml:space="preserve"> para apresentar documentos, informações ou exames necessários à admissão, </w:t>
      </w:r>
      <w:r>
        <w:rPr>
          <w:bCs/>
        </w:rPr>
        <w:t>deixar de fazê-lo</w:t>
      </w:r>
      <w:r>
        <w:t xml:space="preserve"> no prazo de </w:t>
      </w:r>
      <w:r>
        <w:rPr>
          <w:bCs/>
        </w:rPr>
        <w:t>5 (cinco) dias úteis</w:t>
      </w:r>
      <w:r>
        <w:t xml:space="preserve">, contados da data do </w:t>
      </w:r>
      <w:r>
        <w:rPr>
          <w:bCs/>
        </w:rPr>
        <w:t>recebimento da notificação</w:t>
      </w:r>
      <w:r>
        <w:t>.</w:t>
      </w:r>
    </w:p>
    <w:p w14:paraId="4DC4D802" w14:textId="77777777" w:rsidR="006C1ECB" w:rsidRDefault="006C1ECB" w:rsidP="006C1ECB">
      <w:pPr>
        <w:ind w:firstLine="1418"/>
      </w:pPr>
    </w:p>
    <w:p w14:paraId="139FB340" w14:textId="77777777" w:rsidR="006C1ECB" w:rsidRDefault="006C1ECB" w:rsidP="006C1ECB">
      <w:pPr>
        <w:ind w:firstLine="1418"/>
        <w:jc w:val="both"/>
      </w:pPr>
      <w:r>
        <w:rPr>
          <w:b/>
          <w:bCs/>
        </w:rPr>
        <w:lastRenderedPageBreak/>
        <w:t>Art. 10.</w:t>
      </w:r>
      <w:r>
        <w:t xml:space="preserve"> O servidor temporário deverá </w:t>
      </w:r>
      <w:r>
        <w:rPr>
          <w:bCs/>
        </w:rPr>
        <w:t>entrar em exercício</w:t>
      </w:r>
      <w:r>
        <w:t xml:space="preserve"> na </w:t>
      </w:r>
      <w:r>
        <w:rPr>
          <w:bCs/>
        </w:rPr>
        <w:t>mesma data</w:t>
      </w:r>
      <w:r>
        <w:t xml:space="preserve"> de início da vigência do contrato, o </w:t>
      </w:r>
      <w:r>
        <w:rPr>
          <w:bCs/>
        </w:rPr>
        <w:t>não comparecimento</w:t>
      </w:r>
      <w:r>
        <w:t xml:space="preserve"> implicará </w:t>
      </w:r>
      <w:r>
        <w:rPr>
          <w:bCs/>
        </w:rPr>
        <w:t>perda do direito à contratação</w:t>
      </w:r>
      <w:r>
        <w:t xml:space="preserve"> e </w:t>
      </w:r>
      <w:r>
        <w:rPr>
          <w:bCs/>
        </w:rPr>
        <w:t>desclassificação imediata</w:t>
      </w:r>
      <w:r>
        <w:t xml:space="preserve"> do processo seletivo.</w:t>
      </w:r>
    </w:p>
    <w:p w14:paraId="70AC4EA7" w14:textId="77777777" w:rsidR="006C1ECB" w:rsidRDefault="006C1ECB" w:rsidP="006C1ECB">
      <w:pPr>
        <w:ind w:firstLine="1418"/>
      </w:pPr>
    </w:p>
    <w:p w14:paraId="1D52438C" w14:textId="77777777" w:rsidR="006C1ECB" w:rsidRDefault="006C1ECB" w:rsidP="006C1ECB">
      <w:pPr>
        <w:ind w:firstLine="1418"/>
        <w:jc w:val="both"/>
      </w:pPr>
      <w:r>
        <w:rPr>
          <w:b/>
          <w:bCs/>
        </w:rPr>
        <w:t>Art. 11.</w:t>
      </w:r>
      <w:r>
        <w:t xml:space="preserve"> A remuneração do servidor temporário corresponderá, como regra, ao padrão inicial do cargo efetivo equivalente às atribuições previstas no edital.</w:t>
      </w:r>
    </w:p>
    <w:p w14:paraId="77F61478" w14:textId="77777777" w:rsidR="006C1ECB" w:rsidRDefault="006C1ECB" w:rsidP="006C1ECB">
      <w:pPr>
        <w:ind w:firstLine="1418"/>
        <w:jc w:val="both"/>
      </w:pPr>
    </w:p>
    <w:p w14:paraId="367C2BCB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1º</w:t>
      </w:r>
      <w:r>
        <w:t xml:space="preserve"> Inexistindo cargo efetivo equivalente, a Administração adotará referência remuneratória específica, definida por pesquisa de mercado público e/ou por tabela municipal de funções temporárias, com nota técnica e ato motivado da autoridade competente, vedada a equiparação a classes ou níveis superiores.</w:t>
      </w:r>
    </w:p>
    <w:p w14:paraId="54A8C94F" w14:textId="77777777" w:rsidR="006C1ECB" w:rsidRDefault="006C1ECB" w:rsidP="006C1ECB">
      <w:pPr>
        <w:ind w:firstLine="1418"/>
        <w:jc w:val="both"/>
      </w:pPr>
    </w:p>
    <w:p w14:paraId="6A3FCF3D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2º</w:t>
      </w:r>
      <w:r>
        <w:t xml:space="preserve"> A remuneração observará a jornada fixada no edital, admitida a proporcionalidade para jornadas parciais e, quando couber, a forma hora-aula ou plantão, com memória de cálculo no processo.</w:t>
      </w:r>
    </w:p>
    <w:p w14:paraId="2CFE3473" w14:textId="77777777" w:rsidR="006C1ECB" w:rsidRDefault="006C1ECB" w:rsidP="006C1ECB">
      <w:pPr>
        <w:ind w:firstLine="1418"/>
        <w:jc w:val="both"/>
      </w:pPr>
    </w:p>
    <w:p w14:paraId="2F2ED8B9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3º</w:t>
      </w:r>
      <w:r>
        <w:t xml:space="preserve"> Aplicam-se, quando previstos em lei municipal e configurada a condição fática, os adicionais devidos (insalubridade, periculosidade, adicional noturno, horas extras), mediante laudo ou controle de jornada.</w:t>
      </w:r>
    </w:p>
    <w:p w14:paraId="333D0CD8" w14:textId="77777777" w:rsidR="006C1ECB" w:rsidRDefault="006C1ECB" w:rsidP="006C1ECB">
      <w:pPr>
        <w:ind w:firstLine="1418"/>
        <w:jc w:val="both"/>
      </w:pPr>
    </w:p>
    <w:p w14:paraId="482299ED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4º</w:t>
      </w:r>
      <w:r>
        <w:t xml:space="preserve"> É vedado ao servidor temporário perceber vantagens ou gratificações não previstas em lei ou no edital, bem como valores vinculados a progressões e promoções de carreiras efetivas.</w:t>
      </w:r>
    </w:p>
    <w:p w14:paraId="727802AB" w14:textId="77777777" w:rsidR="006C1ECB" w:rsidRDefault="006C1ECB" w:rsidP="006C1ECB">
      <w:pPr>
        <w:ind w:firstLine="1418"/>
        <w:jc w:val="both"/>
      </w:pPr>
    </w:p>
    <w:p w14:paraId="010B57B4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5º</w:t>
      </w:r>
      <w:r>
        <w:t xml:space="preserve"> A revisão geral anual e outros reajustes concedidos por lei específica aos servidores municipais poderão ser estendidos aos temporários quando expressamente previstos.</w:t>
      </w:r>
    </w:p>
    <w:p w14:paraId="2B30585A" w14:textId="77777777" w:rsidR="006C1ECB" w:rsidRDefault="006C1ECB" w:rsidP="006C1ECB">
      <w:pPr>
        <w:ind w:firstLine="1418"/>
        <w:jc w:val="both"/>
      </w:pPr>
    </w:p>
    <w:p w14:paraId="78BA44DE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6º</w:t>
      </w:r>
      <w:r>
        <w:t xml:space="preserve"> O edital deverá explicitar a remuneração, a jornada e os adicionais possíveis, e a Administração publicará, no Portal da Transparência, os contratos com remuneração-base e fundamento legal.</w:t>
      </w:r>
    </w:p>
    <w:p w14:paraId="1CF0EBA1" w14:textId="77777777" w:rsidR="006C1ECB" w:rsidRDefault="006C1ECB" w:rsidP="006C1ECB">
      <w:pPr>
        <w:ind w:firstLine="1418"/>
        <w:jc w:val="both"/>
      </w:pPr>
    </w:p>
    <w:p w14:paraId="618C3BCE" w14:textId="77777777" w:rsidR="006C1ECB" w:rsidRDefault="006C1ECB" w:rsidP="006C1ECB">
      <w:pPr>
        <w:ind w:firstLine="1418"/>
        <w:jc w:val="both"/>
      </w:pPr>
      <w:r>
        <w:rPr>
          <w:b/>
          <w:bCs/>
        </w:rPr>
        <w:t>Art. 12.</w:t>
      </w:r>
      <w:r>
        <w:t xml:space="preserve"> Aplicam-se ao servidor temporário os deveres, proibições e responsabilidades do regime estatutário municipal, inclusive processo administrativo com contraditório e ampla defesa para apuração de faltas.</w:t>
      </w:r>
    </w:p>
    <w:p w14:paraId="5BDF3024" w14:textId="77777777" w:rsidR="006C1ECB" w:rsidRDefault="006C1ECB" w:rsidP="006C1ECB">
      <w:pPr>
        <w:ind w:firstLine="1418"/>
        <w:jc w:val="both"/>
      </w:pPr>
    </w:p>
    <w:p w14:paraId="1C46BAE8" w14:textId="77777777" w:rsidR="006C1ECB" w:rsidRDefault="006C1ECB" w:rsidP="006C1ECB">
      <w:pPr>
        <w:ind w:firstLine="1418"/>
        <w:jc w:val="both"/>
      </w:pPr>
      <w:r>
        <w:rPr>
          <w:b/>
          <w:bCs/>
        </w:rPr>
        <w:t>Parágrafo único.</w:t>
      </w:r>
      <w:r>
        <w:t xml:space="preserve"> É vedada a nomeação/designação de temporário para cargos em comissão ou funções gratificadas, ainda que em substituição.</w:t>
      </w:r>
    </w:p>
    <w:p w14:paraId="607D2A59" w14:textId="77777777" w:rsidR="006C1ECB" w:rsidRDefault="006C1ECB" w:rsidP="006C1ECB">
      <w:pPr>
        <w:ind w:firstLine="1418"/>
        <w:jc w:val="both"/>
      </w:pPr>
    </w:p>
    <w:p w14:paraId="3CCE90E4" w14:textId="77777777" w:rsidR="006C1ECB" w:rsidRDefault="006C1ECB" w:rsidP="006C1ECB">
      <w:pPr>
        <w:ind w:firstLine="1418"/>
        <w:jc w:val="both"/>
      </w:pPr>
      <w:r>
        <w:rPr>
          <w:b/>
          <w:bCs/>
        </w:rPr>
        <w:t>Art. 13.</w:t>
      </w:r>
      <w:r>
        <w:t xml:space="preserve"> São vedações específicas:</w:t>
      </w:r>
    </w:p>
    <w:p w14:paraId="5B995EA2" w14:textId="77777777" w:rsidR="006C1ECB" w:rsidRDefault="006C1ECB" w:rsidP="006C1ECB">
      <w:pPr>
        <w:ind w:firstLine="1418"/>
        <w:jc w:val="both"/>
      </w:pPr>
    </w:p>
    <w:p w14:paraId="25D04498" w14:textId="77777777" w:rsidR="006C1ECB" w:rsidRDefault="006C1ECB" w:rsidP="006C1ECB">
      <w:pPr>
        <w:ind w:firstLine="1418"/>
        <w:jc w:val="both"/>
      </w:pPr>
      <w:r>
        <w:t>I – desvio de função;</w:t>
      </w:r>
    </w:p>
    <w:p w14:paraId="41E44998" w14:textId="77777777" w:rsidR="006C1ECB" w:rsidRDefault="006C1ECB" w:rsidP="006C1ECB">
      <w:pPr>
        <w:ind w:firstLine="1418"/>
        <w:jc w:val="both"/>
      </w:pPr>
      <w:r>
        <w:t>II – lotação em atividade diversa da prevista no edital;</w:t>
      </w:r>
    </w:p>
    <w:p w14:paraId="6DE825E8" w14:textId="77777777" w:rsidR="006C1ECB" w:rsidRDefault="006C1ECB" w:rsidP="006C1ECB">
      <w:pPr>
        <w:ind w:firstLine="1418"/>
        <w:jc w:val="both"/>
      </w:pPr>
      <w:r>
        <w:t>III – renovações sucessivas que impliquem perenização da contratação;</w:t>
      </w:r>
    </w:p>
    <w:p w14:paraId="7E031F60" w14:textId="77777777" w:rsidR="006C1ECB" w:rsidRDefault="006C1ECB" w:rsidP="006C1ECB">
      <w:pPr>
        <w:ind w:firstLine="1418"/>
        <w:jc w:val="both"/>
      </w:pPr>
      <w:r>
        <w:t>IV – práticas de nepotismo e conflitos de interesse;</w:t>
      </w:r>
    </w:p>
    <w:p w14:paraId="58D7ADDE" w14:textId="77777777" w:rsidR="006C1ECB" w:rsidRDefault="006C1ECB" w:rsidP="006C1ECB">
      <w:pPr>
        <w:ind w:firstLine="1418"/>
        <w:jc w:val="both"/>
      </w:pPr>
      <w:r>
        <w:t>V – bonificações ou vantagens não previstas no edital ou na lei.</w:t>
      </w:r>
    </w:p>
    <w:p w14:paraId="65361190" w14:textId="77777777" w:rsidR="006C1ECB" w:rsidRDefault="006C1ECB" w:rsidP="006C1ECB">
      <w:pPr>
        <w:ind w:firstLine="1418"/>
        <w:jc w:val="both"/>
      </w:pPr>
    </w:p>
    <w:p w14:paraId="664C9B13" w14:textId="77777777" w:rsidR="006C1ECB" w:rsidRDefault="006C1ECB" w:rsidP="006C1ECB">
      <w:pPr>
        <w:ind w:firstLine="1418"/>
        <w:jc w:val="both"/>
      </w:pPr>
      <w:r>
        <w:rPr>
          <w:b/>
          <w:bCs/>
        </w:rPr>
        <w:lastRenderedPageBreak/>
        <w:t>Art. 14.</w:t>
      </w:r>
      <w:r>
        <w:t xml:space="preserve"> É vedada a recontratação do mesmo servidor temporário para a mesma função ou posto de trabalho antes de 06 (seis) meses do término do contrato anterior, ressalvadas as hipóteses dos incisos I e II do art. 2º, mediante motivação específica.</w:t>
      </w:r>
    </w:p>
    <w:p w14:paraId="23E618F9" w14:textId="77777777" w:rsidR="006C1ECB" w:rsidRDefault="006C1ECB" w:rsidP="006C1ECB">
      <w:pPr>
        <w:ind w:firstLine="1418"/>
        <w:jc w:val="both"/>
      </w:pPr>
    </w:p>
    <w:p w14:paraId="4D58BF9B" w14:textId="77777777" w:rsidR="006C1ECB" w:rsidRDefault="006C1ECB" w:rsidP="006C1ECB">
      <w:pPr>
        <w:ind w:firstLine="1418"/>
        <w:jc w:val="both"/>
      </w:pPr>
      <w:r>
        <w:rPr>
          <w:b/>
          <w:bCs/>
        </w:rPr>
        <w:t>Parágrafo único.</w:t>
      </w:r>
      <w:r>
        <w:t xml:space="preserve"> Considera-se mesma função ou posto o conjunto de atribuições equivalentes no mesmo órgão ou entidade, ainda que sob denominações diversas, configurando continuidade material/funcional.</w:t>
      </w:r>
    </w:p>
    <w:p w14:paraId="60BB6B28" w14:textId="77777777" w:rsidR="006C1ECB" w:rsidRDefault="006C1ECB" w:rsidP="006C1ECB">
      <w:pPr>
        <w:ind w:firstLine="1418"/>
        <w:jc w:val="both"/>
      </w:pPr>
    </w:p>
    <w:p w14:paraId="110AD32C" w14:textId="77777777" w:rsidR="006C1ECB" w:rsidRDefault="006C1ECB" w:rsidP="006C1ECB">
      <w:pPr>
        <w:ind w:firstLine="1418"/>
        <w:jc w:val="both"/>
      </w:pPr>
      <w:r>
        <w:rPr>
          <w:b/>
          <w:bCs/>
        </w:rPr>
        <w:t>Art. 15.</w:t>
      </w:r>
      <w:r>
        <w:t xml:space="preserve"> Aos contratados, segundo os termos desta Lei Complementar aplica-se a vedação de acumulação de cargos, conforme disposto no art. 37, incisos XVI e XVII, da Constituição Federal.</w:t>
      </w:r>
    </w:p>
    <w:p w14:paraId="6753F934" w14:textId="77777777" w:rsidR="006C1ECB" w:rsidRDefault="006C1ECB" w:rsidP="006C1ECB">
      <w:pPr>
        <w:ind w:firstLine="1418"/>
        <w:jc w:val="both"/>
      </w:pPr>
    </w:p>
    <w:p w14:paraId="1B8C1EE7" w14:textId="77777777" w:rsidR="006C1ECB" w:rsidRDefault="006C1ECB" w:rsidP="006C1ECB">
      <w:pPr>
        <w:jc w:val="center"/>
        <w:rPr>
          <w:b/>
          <w:bCs/>
        </w:rPr>
      </w:pPr>
      <w:r>
        <w:rPr>
          <w:b/>
          <w:bCs/>
        </w:rPr>
        <w:t>CAPÍTULO VI</w:t>
      </w:r>
    </w:p>
    <w:p w14:paraId="698A43AE" w14:textId="77777777" w:rsidR="006C1ECB" w:rsidRDefault="006C1ECB" w:rsidP="006C1ECB">
      <w:pPr>
        <w:jc w:val="center"/>
        <w:rPr>
          <w:b/>
          <w:bCs/>
        </w:rPr>
      </w:pPr>
      <w:r>
        <w:rPr>
          <w:b/>
          <w:bCs/>
        </w:rPr>
        <w:t>DO CONTROLE</w:t>
      </w:r>
    </w:p>
    <w:p w14:paraId="78535A27" w14:textId="77777777" w:rsidR="006C1ECB" w:rsidRDefault="006C1ECB" w:rsidP="006C1ECB">
      <w:pPr>
        <w:ind w:firstLine="1418"/>
        <w:jc w:val="both"/>
        <w:rPr>
          <w:b/>
          <w:bCs/>
        </w:rPr>
      </w:pPr>
    </w:p>
    <w:p w14:paraId="30B6723F" w14:textId="77777777" w:rsidR="006C1ECB" w:rsidRDefault="006C1ECB" w:rsidP="006C1ECB">
      <w:pPr>
        <w:ind w:firstLine="1418"/>
        <w:jc w:val="both"/>
      </w:pPr>
      <w:r>
        <w:rPr>
          <w:b/>
          <w:bCs/>
        </w:rPr>
        <w:t>Art. 16.</w:t>
      </w:r>
      <w:r>
        <w:t xml:space="preserve"> As contratações por tempo determinado obedecerão integralmente à Lei Complementar Federal nº 101/2000, e somente serão autorizadas mediante comprovação, no processo, de disponibilidade orçamentária e financeira, memória de cálculo do impacto e compatibilidade com PPA, LDO e LOA.</w:t>
      </w:r>
    </w:p>
    <w:p w14:paraId="624999E6" w14:textId="77777777" w:rsidR="006C1ECB" w:rsidRDefault="006C1ECB" w:rsidP="006C1ECB">
      <w:pPr>
        <w:ind w:firstLine="1418"/>
        <w:jc w:val="both"/>
      </w:pPr>
    </w:p>
    <w:p w14:paraId="3CA2038B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1º</w:t>
      </w:r>
      <w:r>
        <w:t xml:space="preserve"> As despesas com a remuneração dos servidores temporários integram a despesa total com pessoal do órgão ou entidade contratante, para os fins dos arts. 18 a 20 da LRF, independentemente da fonte de recursos.</w:t>
      </w:r>
    </w:p>
    <w:p w14:paraId="2E6EB00F" w14:textId="77777777" w:rsidR="006C1ECB" w:rsidRDefault="006C1ECB" w:rsidP="006C1ECB">
      <w:pPr>
        <w:ind w:firstLine="1418"/>
        <w:jc w:val="both"/>
      </w:pPr>
    </w:p>
    <w:p w14:paraId="6764EAA4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2º</w:t>
      </w:r>
      <w:r>
        <w:t xml:space="preserve"> Atingido o limite prudencial, art. 22 da LRF, ou extrapolado o limite, arts. 19 e 20, vedam-se novas contratações temporárias, ressalvadas as hipóteses imprescindíveis de que tratam os incisos I, II e VII do art. 2º, mediante justificativa específica, compensações e observância das demais restrições legais.</w:t>
      </w:r>
    </w:p>
    <w:p w14:paraId="258A8273" w14:textId="77777777" w:rsidR="006C1ECB" w:rsidRDefault="006C1ECB" w:rsidP="006C1ECB">
      <w:pPr>
        <w:ind w:firstLine="1418"/>
        <w:jc w:val="both"/>
      </w:pPr>
    </w:p>
    <w:p w14:paraId="4DBB4CB2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3º</w:t>
      </w:r>
      <w:r>
        <w:t xml:space="preserve"> O processo conterá, ainda, demonstração de impacto mensal e anual, indicação da fonte de custeio e declaração do ordenador de despesas quanto ao cumprimento dos limites da LRF.</w:t>
      </w:r>
    </w:p>
    <w:p w14:paraId="257A171E" w14:textId="77777777" w:rsidR="006C1ECB" w:rsidRDefault="006C1ECB" w:rsidP="006C1ECB">
      <w:pPr>
        <w:ind w:firstLine="1418"/>
        <w:jc w:val="both"/>
      </w:pPr>
    </w:p>
    <w:p w14:paraId="57D59431" w14:textId="77777777" w:rsidR="006C1ECB" w:rsidRDefault="006C1ECB" w:rsidP="006C1ECB">
      <w:pPr>
        <w:jc w:val="center"/>
        <w:rPr>
          <w:b/>
          <w:bCs/>
        </w:rPr>
      </w:pPr>
      <w:r>
        <w:rPr>
          <w:b/>
          <w:bCs/>
        </w:rPr>
        <w:t>CAPÍTULO VII</w:t>
      </w:r>
    </w:p>
    <w:p w14:paraId="37A301C7" w14:textId="77777777" w:rsidR="006C1ECB" w:rsidRDefault="006C1ECB" w:rsidP="006C1ECB">
      <w:pPr>
        <w:jc w:val="center"/>
        <w:rPr>
          <w:b/>
          <w:bCs/>
        </w:rPr>
      </w:pPr>
      <w:r>
        <w:rPr>
          <w:b/>
          <w:bCs/>
        </w:rPr>
        <w:t>DA EXTINÇÃO DO CONTRATO</w:t>
      </w:r>
    </w:p>
    <w:p w14:paraId="0388114E" w14:textId="77777777" w:rsidR="006C1ECB" w:rsidRDefault="006C1ECB" w:rsidP="006C1ECB">
      <w:pPr>
        <w:jc w:val="center"/>
        <w:rPr>
          <w:b/>
          <w:bCs/>
        </w:rPr>
      </w:pPr>
    </w:p>
    <w:p w14:paraId="160C80EE" w14:textId="77777777" w:rsidR="006C1ECB" w:rsidRDefault="006C1ECB" w:rsidP="006C1ECB">
      <w:pPr>
        <w:ind w:firstLine="1418"/>
        <w:jc w:val="both"/>
      </w:pPr>
      <w:r>
        <w:rPr>
          <w:b/>
          <w:bCs/>
        </w:rPr>
        <w:t>Art. 17.</w:t>
      </w:r>
      <w:r>
        <w:t xml:space="preserve"> O contrato extinguir-se-á:</w:t>
      </w:r>
    </w:p>
    <w:p w14:paraId="78BAE8A6" w14:textId="77777777" w:rsidR="006C1ECB" w:rsidRDefault="006C1ECB" w:rsidP="006C1ECB">
      <w:pPr>
        <w:ind w:firstLine="1418"/>
        <w:jc w:val="both"/>
      </w:pPr>
    </w:p>
    <w:p w14:paraId="357C1F5E" w14:textId="77777777" w:rsidR="006C1ECB" w:rsidRDefault="006C1ECB" w:rsidP="006C1ECB">
      <w:pPr>
        <w:ind w:firstLine="1418"/>
        <w:jc w:val="both"/>
      </w:pPr>
      <w:r>
        <w:t>I – pelo término do prazo;</w:t>
      </w:r>
    </w:p>
    <w:p w14:paraId="75CC24C0" w14:textId="77777777" w:rsidR="006C1ECB" w:rsidRDefault="006C1ECB" w:rsidP="006C1ECB">
      <w:pPr>
        <w:ind w:firstLine="1418"/>
        <w:jc w:val="both"/>
      </w:pPr>
      <w:r>
        <w:t>II – por conclusão do objeto;</w:t>
      </w:r>
    </w:p>
    <w:p w14:paraId="33AABE28" w14:textId="77777777" w:rsidR="006C1ECB" w:rsidRDefault="006C1ECB" w:rsidP="006C1ECB">
      <w:pPr>
        <w:ind w:firstLine="1418"/>
        <w:jc w:val="both"/>
      </w:pPr>
      <w:r>
        <w:t>III – por rescisão unilateral motivada pela Administração, garantida defesa;</w:t>
      </w:r>
    </w:p>
    <w:p w14:paraId="384DC74B" w14:textId="77777777" w:rsidR="006C1ECB" w:rsidRDefault="006C1ECB" w:rsidP="006C1ECB">
      <w:pPr>
        <w:ind w:firstLine="1418"/>
        <w:jc w:val="both"/>
      </w:pPr>
      <w:r>
        <w:t>IV – por pedido formal do contratado com aviso prévio de 30 (trinta) dias;</w:t>
      </w:r>
    </w:p>
    <w:p w14:paraId="1AE35C05" w14:textId="77777777" w:rsidR="006C1ECB" w:rsidRDefault="006C1ECB" w:rsidP="006C1ECB">
      <w:pPr>
        <w:ind w:firstLine="1418"/>
        <w:jc w:val="both"/>
      </w:pPr>
      <w:r>
        <w:t>V – por falta grave ou inaptidão comprovada, após procedimento sumário;</w:t>
      </w:r>
    </w:p>
    <w:p w14:paraId="1F4DE224" w14:textId="77777777" w:rsidR="006C1ECB" w:rsidRDefault="006C1ECB" w:rsidP="006C1ECB">
      <w:pPr>
        <w:ind w:firstLine="1418"/>
        <w:jc w:val="both"/>
      </w:pPr>
      <w:r>
        <w:t>VI – quando o servidor temporário se ausentar do serviço por mais de 3 (três) dias consecutivos, ou por mais de 10 (dez) dias intercalados no mesmo ano, sem justificativa apresentada e aceita nos termos deste artigo.</w:t>
      </w:r>
    </w:p>
    <w:p w14:paraId="09E94D02" w14:textId="77777777" w:rsidR="006C1ECB" w:rsidRDefault="006C1ECB" w:rsidP="006C1ECB">
      <w:pPr>
        <w:ind w:firstLine="1418"/>
        <w:jc w:val="both"/>
        <w:rPr>
          <w:b/>
          <w:bCs/>
        </w:rPr>
      </w:pPr>
    </w:p>
    <w:p w14:paraId="563BF59B" w14:textId="77777777" w:rsidR="006C1ECB" w:rsidRDefault="006C1ECB" w:rsidP="006C1ECB">
      <w:pPr>
        <w:ind w:firstLine="1418"/>
        <w:jc w:val="both"/>
      </w:pPr>
      <w:r>
        <w:rPr>
          <w:b/>
          <w:bCs/>
        </w:rPr>
        <w:lastRenderedPageBreak/>
        <w:t xml:space="preserve">§ 1º </w:t>
      </w:r>
      <w:r>
        <w:t>Na hipótese do inciso VI, a extinção do contrato importará a vedação de nova contratação por 2 (dois) anos, contados do encerramento do vínculo, ressalvado o direito ao contraditório e à ampla defesa em procedimento sumário.</w:t>
      </w:r>
    </w:p>
    <w:p w14:paraId="554A17C5" w14:textId="77777777" w:rsidR="006C1ECB" w:rsidRDefault="006C1ECB" w:rsidP="006C1ECB">
      <w:pPr>
        <w:ind w:firstLine="1418"/>
        <w:jc w:val="both"/>
        <w:rPr>
          <w:b/>
          <w:bCs/>
        </w:rPr>
      </w:pPr>
    </w:p>
    <w:p w14:paraId="167EBFF4" w14:textId="77777777" w:rsidR="006C1ECB" w:rsidRDefault="006C1ECB" w:rsidP="006C1ECB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§ 2º </w:t>
      </w:r>
      <w:r>
        <w:t>Consideram-se causas justificáveis as ausências amparadas em previsão legal ou motivo de força maior devidamente comprovado, incluindo, entre outras:</w:t>
      </w:r>
    </w:p>
    <w:p w14:paraId="1796AFE3" w14:textId="77777777" w:rsidR="006C1ECB" w:rsidRDefault="006C1ECB" w:rsidP="006C1ECB">
      <w:pPr>
        <w:ind w:firstLine="1418"/>
        <w:jc w:val="both"/>
        <w:rPr>
          <w:b/>
          <w:bCs/>
        </w:rPr>
      </w:pPr>
    </w:p>
    <w:p w14:paraId="0AE64C71" w14:textId="77777777" w:rsidR="006C1ECB" w:rsidRDefault="006C1ECB" w:rsidP="006C1ECB">
      <w:pPr>
        <w:ind w:firstLine="1418"/>
        <w:jc w:val="both"/>
      </w:pPr>
      <w:r>
        <w:t>I – atestado médico ou odontológico válido, público ou privado, que indique o período de afastamento;</w:t>
      </w:r>
    </w:p>
    <w:p w14:paraId="400F4EA3" w14:textId="77777777" w:rsidR="006C1ECB" w:rsidRDefault="006C1ECB" w:rsidP="006C1ECB">
      <w:pPr>
        <w:ind w:firstLine="1418"/>
        <w:jc w:val="both"/>
      </w:pPr>
      <w:r>
        <w:t>II – licenças legais e convocações oficiais, previstas em lei municipal ou ato normativo específico;</w:t>
      </w:r>
    </w:p>
    <w:p w14:paraId="264896E9" w14:textId="77777777" w:rsidR="006C1ECB" w:rsidRDefault="006C1ECB" w:rsidP="006C1ECB">
      <w:pPr>
        <w:ind w:firstLine="1418"/>
        <w:jc w:val="both"/>
      </w:pPr>
      <w:r>
        <w:t>III – calamidade pública ou evento climático extremo reconhecido oficialmente, que impeça o comparecimento;</w:t>
      </w:r>
    </w:p>
    <w:p w14:paraId="49D23E5D" w14:textId="77777777" w:rsidR="006C1ECB" w:rsidRDefault="006C1ECB" w:rsidP="006C1ECB">
      <w:pPr>
        <w:ind w:firstLine="1418"/>
        <w:jc w:val="both"/>
      </w:pPr>
      <w:r>
        <w:t>IV – ordem judicial que exija presença do servidor;</w:t>
      </w:r>
    </w:p>
    <w:p w14:paraId="21AF47D5" w14:textId="77777777" w:rsidR="006C1ECB" w:rsidRDefault="006C1ECB" w:rsidP="006C1ECB">
      <w:pPr>
        <w:ind w:firstLine="1418"/>
        <w:jc w:val="both"/>
      </w:pPr>
      <w:r>
        <w:t>V – outras hipóteses previstas em lei municipal, edital do Processo Seletivo Simplificado ou ato normativo específico.</w:t>
      </w:r>
    </w:p>
    <w:p w14:paraId="5C638C3F" w14:textId="77777777" w:rsidR="006C1ECB" w:rsidRDefault="006C1ECB" w:rsidP="006C1ECB">
      <w:pPr>
        <w:ind w:firstLine="1418"/>
        <w:jc w:val="both"/>
      </w:pPr>
    </w:p>
    <w:p w14:paraId="72082CDE" w14:textId="77777777" w:rsidR="006C1ECB" w:rsidRDefault="006C1ECB" w:rsidP="006C1ECB">
      <w:pPr>
        <w:ind w:firstLine="1418"/>
        <w:jc w:val="both"/>
      </w:pPr>
      <w:r>
        <w:rPr>
          <w:b/>
          <w:bCs/>
        </w:rPr>
        <w:t xml:space="preserve">§ 3º </w:t>
      </w:r>
      <w:r>
        <w:t>A justificativa deverá ser apresentada por escrito com os documentos comprobatórios no prazo de 2 (dois) dias úteis contados do retorno ao serviço ou do recebimento da notificação, admitida complementação em até 5 (cinco) dias úteis por motivo relevante.</w:t>
      </w:r>
    </w:p>
    <w:p w14:paraId="3EAE34A3" w14:textId="77777777" w:rsidR="006C1ECB" w:rsidRDefault="006C1ECB" w:rsidP="006C1ECB">
      <w:pPr>
        <w:pStyle w:val="pf0"/>
        <w:ind w:firstLine="1418"/>
        <w:jc w:val="both"/>
      </w:pPr>
      <w:r>
        <w:rPr>
          <w:b/>
          <w:bCs/>
        </w:rPr>
        <w:t>§ 4º</w:t>
      </w:r>
      <w:r>
        <w:t xml:space="preserve"> Antes da extinção por faltas injustificadas, a Administração notificará o contratado para, no prazo de 5 (cinco) dias úteis, apresentar defesa e documentos. </w:t>
      </w:r>
    </w:p>
    <w:p w14:paraId="2056FDDD" w14:textId="77777777" w:rsidR="006C1ECB" w:rsidRDefault="006C1ECB" w:rsidP="006C1ECB">
      <w:pPr>
        <w:pStyle w:val="pf0"/>
        <w:ind w:firstLine="1418"/>
        <w:jc w:val="both"/>
      </w:pPr>
      <w:r>
        <w:rPr>
          <w:b/>
          <w:bCs/>
        </w:rPr>
        <w:t>§ 5º</w:t>
      </w:r>
      <w:r>
        <w:t xml:space="preserve"> após o procedimento sumário, decidida pela extinção do contrato, o ato será motivado e publicado.</w:t>
      </w:r>
    </w:p>
    <w:p w14:paraId="4455BECF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6º</w:t>
      </w:r>
      <w:r>
        <w:t xml:space="preserve"> São devidas as verbas proporcionais legais na extinção do contrato.</w:t>
      </w:r>
    </w:p>
    <w:p w14:paraId="2885D588" w14:textId="77777777" w:rsidR="006C1ECB" w:rsidRDefault="006C1ECB" w:rsidP="006C1ECB">
      <w:pPr>
        <w:ind w:firstLine="1418"/>
        <w:jc w:val="both"/>
      </w:pPr>
    </w:p>
    <w:p w14:paraId="315D7D14" w14:textId="77777777" w:rsidR="006C1ECB" w:rsidRDefault="006C1ECB" w:rsidP="006C1ECB">
      <w:pPr>
        <w:ind w:firstLine="1418"/>
        <w:jc w:val="both"/>
      </w:pPr>
      <w:r>
        <w:rPr>
          <w:b/>
          <w:bCs/>
        </w:rPr>
        <w:t xml:space="preserve">Art. 18. </w:t>
      </w:r>
      <w:r>
        <w:t>O contrato firmado nos termos desta Lei extinguir-se-á, ao término do prazo contratual, sem direito ao FGTS ou a qualquer espécie de indenização, assegurados apenas o pagamento do décimo terceiro salário e das férias acrescidas de um terço, proporcionais ao período efetivamente trabalhado.</w:t>
      </w:r>
    </w:p>
    <w:p w14:paraId="6A94245B" w14:textId="77777777" w:rsidR="006C1ECB" w:rsidRDefault="006C1ECB" w:rsidP="006C1ECB">
      <w:pPr>
        <w:jc w:val="both"/>
      </w:pPr>
    </w:p>
    <w:p w14:paraId="5043AAD2" w14:textId="77777777" w:rsidR="006C1ECB" w:rsidRDefault="006C1ECB" w:rsidP="006C1ECB">
      <w:pPr>
        <w:ind w:firstLine="1418"/>
        <w:jc w:val="both"/>
      </w:pPr>
      <w:r>
        <w:rPr>
          <w:b/>
        </w:rPr>
        <w:t>Art. 19.</w:t>
      </w:r>
      <w:r>
        <w:t xml:space="preserve"> Consideram-se nulos de pleno direito: </w:t>
      </w:r>
    </w:p>
    <w:p w14:paraId="4EFD2C7B" w14:textId="77777777" w:rsidR="006C1ECB" w:rsidRDefault="006C1ECB" w:rsidP="006C1ECB">
      <w:pPr>
        <w:ind w:firstLine="1418"/>
        <w:jc w:val="both"/>
      </w:pPr>
      <w:r>
        <w:t xml:space="preserve">I - a prorrogação do contrato administrativo superior a 2 (dois) anos ininterruptos; </w:t>
      </w:r>
    </w:p>
    <w:p w14:paraId="61A03DA1" w14:textId="77777777" w:rsidR="006C1ECB" w:rsidRDefault="006C1ECB" w:rsidP="006C1ECB">
      <w:pPr>
        <w:ind w:firstLine="1418"/>
        <w:jc w:val="both"/>
      </w:pPr>
      <w:r>
        <w:t>II - todos os contratos celebrados ou prorrogados sem a existência das condições previstas no art. 2º desta Lei.</w:t>
      </w:r>
    </w:p>
    <w:p w14:paraId="5B692640" w14:textId="77777777" w:rsidR="006C1ECB" w:rsidRDefault="006C1ECB" w:rsidP="006C1ECB">
      <w:pPr>
        <w:jc w:val="both"/>
      </w:pPr>
    </w:p>
    <w:p w14:paraId="6BED3A24" w14:textId="77777777" w:rsidR="006C1ECB" w:rsidRDefault="006C1ECB" w:rsidP="006C1ECB">
      <w:pPr>
        <w:jc w:val="center"/>
        <w:rPr>
          <w:b/>
          <w:bCs/>
        </w:rPr>
      </w:pPr>
      <w:r>
        <w:rPr>
          <w:b/>
          <w:bCs/>
        </w:rPr>
        <w:t>CAPÍTULO VIII</w:t>
      </w:r>
    </w:p>
    <w:p w14:paraId="06DC6F91" w14:textId="77777777" w:rsidR="006C1ECB" w:rsidRDefault="006C1ECB" w:rsidP="006C1ECB">
      <w:pPr>
        <w:jc w:val="center"/>
        <w:rPr>
          <w:b/>
          <w:bCs/>
        </w:rPr>
      </w:pPr>
      <w:r>
        <w:rPr>
          <w:b/>
          <w:bCs/>
        </w:rPr>
        <w:t>DISPOSIÇÕES FINAIS E TRANSITÓRIAS</w:t>
      </w:r>
    </w:p>
    <w:p w14:paraId="51B0C426" w14:textId="77777777" w:rsidR="006C1ECB" w:rsidRDefault="006C1ECB" w:rsidP="006C1ECB">
      <w:pPr>
        <w:jc w:val="center"/>
        <w:rPr>
          <w:b/>
          <w:bCs/>
        </w:rPr>
      </w:pPr>
    </w:p>
    <w:p w14:paraId="0561C1AC" w14:textId="77777777" w:rsidR="006C1ECB" w:rsidRDefault="006C1ECB" w:rsidP="006C1ECB">
      <w:pPr>
        <w:ind w:firstLine="1418"/>
        <w:jc w:val="both"/>
      </w:pPr>
      <w:r>
        <w:rPr>
          <w:b/>
          <w:bCs/>
        </w:rPr>
        <w:t>Art. 20.</w:t>
      </w:r>
      <w:r>
        <w:t xml:space="preserve"> Os contratos temporários firmados ao longo de 2025, que permanecem vigentes até a publicação desta Lei, poderão ser prorrogados, por igual período, em caráter excepcional, uma única vez, exclusivamente para adequação à nova Lei.</w:t>
      </w:r>
    </w:p>
    <w:p w14:paraId="124F8B20" w14:textId="77777777" w:rsidR="006C1ECB" w:rsidRDefault="006C1ECB" w:rsidP="006C1ECB">
      <w:pPr>
        <w:ind w:firstLine="1418"/>
        <w:jc w:val="both"/>
      </w:pPr>
    </w:p>
    <w:p w14:paraId="1099017A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1º</w:t>
      </w:r>
      <w:r>
        <w:t xml:space="preserve"> A prorrogação excepcional de que trata o </w:t>
      </w:r>
      <w:r>
        <w:rPr>
          <w:i/>
          <w:iCs/>
        </w:rPr>
        <w:t>caput</w:t>
      </w:r>
      <w:r>
        <w:t xml:space="preserve"> não dispensa:</w:t>
      </w:r>
    </w:p>
    <w:p w14:paraId="58DA574C" w14:textId="77777777" w:rsidR="006C1ECB" w:rsidRDefault="006C1ECB" w:rsidP="006C1ECB">
      <w:pPr>
        <w:ind w:firstLine="1418"/>
        <w:jc w:val="both"/>
      </w:pPr>
    </w:p>
    <w:p w14:paraId="4B53DE5E" w14:textId="77777777" w:rsidR="006C1ECB" w:rsidRDefault="006C1ECB" w:rsidP="006C1ECB">
      <w:pPr>
        <w:ind w:firstLine="1418"/>
        <w:jc w:val="both"/>
      </w:pPr>
      <w:r>
        <w:lastRenderedPageBreak/>
        <w:t>I – motivação específica da necessidade temporária;</w:t>
      </w:r>
    </w:p>
    <w:p w14:paraId="6B869B3B" w14:textId="77777777" w:rsidR="006C1ECB" w:rsidRDefault="006C1ECB" w:rsidP="006C1ECB">
      <w:pPr>
        <w:ind w:firstLine="1418"/>
        <w:jc w:val="both"/>
      </w:pPr>
      <w:r>
        <w:t>II – comprovação de disponibilidade orçamentária;</w:t>
      </w:r>
    </w:p>
    <w:p w14:paraId="25FE1388" w14:textId="77777777" w:rsidR="006C1ECB" w:rsidRDefault="006C1ECB" w:rsidP="006C1ECB">
      <w:pPr>
        <w:ind w:firstLine="1418"/>
        <w:jc w:val="both"/>
      </w:pPr>
      <w:r>
        <w:t>III – ausência de vício insanável no contrato original;</w:t>
      </w:r>
    </w:p>
    <w:p w14:paraId="1F400DDE" w14:textId="77777777" w:rsidR="006C1ECB" w:rsidRDefault="006C1ECB" w:rsidP="006C1ECB">
      <w:pPr>
        <w:ind w:firstLine="1418"/>
        <w:jc w:val="both"/>
      </w:pPr>
      <w:r>
        <w:t>IV – manutenção das mesmas atribuições, jornada e local de exercício.</w:t>
      </w:r>
    </w:p>
    <w:p w14:paraId="7760BFBB" w14:textId="77777777" w:rsidR="006C1ECB" w:rsidRDefault="006C1ECB" w:rsidP="006C1ECB">
      <w:pPr>
        <w:ind w:firstLine="1418"/>
        <w:jc w:val="both"/>
      </w:pPr>
    </w:p>
    <w:p w14:paraId="55A87114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2º</w:t>
      </w:r>
      <w:r>
        <w:t xml:space="preserve"> A prorrogação excepcional não autoriza novas contratações sem Processo Seletivo Simplificado e não afasta a obrigação de deflagrar concurso público quando identificada necessidade permanente.</w:t>
      </w:r>
    </w:p>
    <w:p w14:paraId="3A06E7C1" w14:textId="77777777" w:rsidR="006C1ECB" w:rsidRDefault="006C1ECB" w:rsidP="006C1ECB">
      <w:pPr>
        <w:ind w:firstLine="1418"/>
        <w:jc w:val="both"/>
      </w:pPr>
    </w:p>
    <w:p w14:paraId="35F5A8A3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3º</w:t>
      </w:r>
      <w:r>
        <w:t xml:space="preserve"> É vedada a prorrogação de contratos irregulares ou com desvio de função, devendo a Administração sanear ou rescindir motivadamente tais vínculos, preservadas as parcelas devidas ao contratado.</w:t>
      </w:r>
    </w:p>
    <w:p w14:paraId="2C5340AB" w14:textId="77777777" w:rsidR="006C1ECB" w:rsidRDefault="006C1ECB" w:rsidP="006C1ECB">
      <w:pPr>
        <w:ind w:firstLine="1418"/>
        <w:jc w:val="both"/>
      </w:pPr>
    </w:p>
    <w:p w14:paraId="10E4B697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4º</w:t>
      </w:r>
      <w:r>
        <w:t xml:space="preserve"> A prorrogação excepcional não implica majoração remuneratória, salvo revisão geral anual ou adicional legal devido por fato novo devidamente comprovado.</w:t>
      </w:r>
    </w:p>
    <w:p w14:paraId="313D89DC" w14:textId="77777777" w:rsidR="006C1ECB" w:rsidRDefault="006C1ECB" w:rsidP="006C1ECB">
      <w:pPr>
        <w:ind w:firstLine="1418"/>
        <w:jc w:val="both"/>
      </w:pPr>
    </w:p>
    <w:p w14:paraId="20DE8FF2" w14:textId="77777777" w:rsidR="006C1ECB" w:rsidRDefault="006C1ECB" w:rsidP="006C1ECB">
      <w:pPr>
        <w:ind w:firstLine="1418"/>
        <w:jc w:val="both"/>
      </w:pPr>
      <w:r>
        <w:rPr>
          <w:b/>
          <w:bCs/>
        </w:rPr>
        <w:t>§ 5º</w:t>
      </w:r>
      <w:r>
        <w:t xml:space="preserve"> O período de adequação de que trata este artigo encerra-se em 31 de dezembro de 2026, data a partir da qual cessarão automaticamente as prorrogações concedidas com fundamento neste dispositivo, passando a aplicar-se integralmente os limites e procedimentos previstos nesta Lei.</w:t>
      </w:r>
    </w:p>
    <w:p w14:paraId="1544F449" w14:textId="77777777" w:rsidR="006C1ECB" w:rsidRDefault="006C1ECB" w:rsidP="006C1ECB">
      <w:pPr>
        <w:ind w:firstLine="1418"/>
        <w:jc w:val="both"/>
        <w:rPr>
          <w:b/>
          <w:bCs/>
        </w:rPr>
      </w:pPr>
    </w:p>
    <w:p w14:paraId="115C3EEF" w14:textId="77777777" w:rsidR="006C1ECB" w:rsidRDefault="006C1ECB" w:rsidP="006C1ECB">
      <w:pPr>
        <w:ind w:firstLine="1418"/>
        <w:jc w:val="both"/>
      </w:pPr>
      <w:r>
        <w:rPr>
          <w:b/>
          <w:bCs/>
        </w:rPr>
        <w:t>Art. 21.</w:t>
      </w:r>
      <w:r>
        <w:t xml:space="preserve"> O Poder Executivo regulamentará esta Lei, no que couber, mediante decreto.</w:t>
      </w:r>
    </w:p>
    <w:p w14:paraId="1AE702F6" w14:textId="77777777" w:rsidR="006C1ECB" w:rsidRDefault="006C1ECB" w:rsidP="006C1ECB">
      <w:pPr>
        <w:ind w:firstLine="1418"/>
        <w:jc w:val="both"/>
        <w:rPr>
          <w:b/>
          <w:bCs/>
        </w:rPr>
      </w:pPr>
    </w:p>
    <w:p w14:paraId="2B694A52" w14:textId="77777777" w:rsidR="006C1ECB" w:rsidRDefault="006C1ECB" w:rsidP="006C1ECB">
      <w:pPr>
        <w:ind w:firstLine="1418"/>
        <w:jc w:val="both"/>
      </w:pPr>
      <w:r>
        <w:rPr>
          <w:b/>
          <w:bCs/>
        </w:rPr>
        <w:t>Art. 22.</w:t>
      </w:r>
      <w:r>
        <w:t xml:space="preserve"> Ficam revogadas as disposições em contrário, especialmente a Lei Complementar Municipal nº 187/2013.</w:t>
      </w:r>
    </w:p>
    <w:p w14:paraId="0154F30D" w14:textId="77777777" w:rsidR="006C1ECB" w:rsidRDefault="006C1ECB" w:rsidP="006C1ECB">
      <w:pPr>
        <w:ind w:firstLine="1418"/>
        <w:jc w:val="both"/>
      </w:pPr>
    </w:p>
    <w:p w14:paraId="32FCE33C" w14:textId="77777777" w:rsidR="006C1ECB" w:rsidRDefault="006C1ECB" w:rsidP="006C1ECB">
      <w:pPr>
        <w:ind w:firstLine="1418"/>
        <w:jc w:val="both"/>
      </w:pPr>
      <w:r>
        <w:rPr>
          <w:b/>
          <w:bCs/>
        </w:rPr>
        <w:t>Art. 23.</w:t>
      </w:r>
      <w:r>
        <w:t xml:space="preserve"> Esta Lei Complementar entra em vigor na data de sua publicação.</w:t>
      </w:r>
    </w:p>
    <w:p w14:paraId="48BDA7C8" w14:textId="77777777" w:rsidR="0042721F" w:rsidRPr="006C1ECB" w:rsidRDefault="0042721F" w:rsidP="0042721F">
      <w:pPr>
        <w:ind w:firstLine="1418"/>
        <w:jc w:val="both"/>
        <w:rPr>
          <w:iCs/>
        </w:rPr>
      </w:pPr>
    </w:p>
    <w:p w14:paraId="1223BF3F" w14:textId="5BE0A917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6C1ECB">
        <w:rPr>
          <w:iCs/>
        </w:rPr>
        <w:t>2</w:t>
      </w:r>
      <w:r>
        <w:rPr>
          <w:iCs/>
        </w:rPr>
        <w:t xml:space="preserve"> de </w:t>
      </w:r>
      <w:r w:rsidR="006C1ECB">
        <w:rPr>
          <w:iCs/>
        </w:rPr>
        <w:t>dezembro</w:t>
      </w:r>
      <w:r>
        <w:rPr>
          <w:iCs/>
        </w:rPr>
        <w:t xml:space="preserve"> de 202</w:t>
      </w:r>
      <w:r w:rsidR="00A9366F">
        <w:rPr>
          <w:iCs/>
        </w:rPr>
        <w:t>5</w:t>
      </w:r>
      <w:r>
        <w:rPr>
          <w:iCs/>
        </w:rPr>
        <w:t>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0589CD08" w14:textId="77777777" w:rsidR="00A9366F" w:rsidRDefault="00A9366F" w:rsidP="0042721F">
      <w:pPr>
        <w:jc w:val="center"/>
        <w:rPr>
          <w:b/>
          <w:bCs/>
        </w:rPr>
      </w:pPr>
    </w:p>
    <w:p w14:paraId="0624F7CE" w14:textId="77777777" w:rsidR="00A9366F" w:rsidRDefault="00A9366F" w:rsidP="0042721F">
      <w:pPr>
        <w:jc w:val="center"/>
        <w:rPr>
          <w:b/>
          <w:bCs/>
        </w:rPr>
      </w:pPr>
    </w:p>
    <w:p w14:paraId="6976D25F" w14:textId="77777777" w:rsidR="006B5D43" w:rsidRDefault="006B5D43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40323677" w14:textId="4490D332" w:rsidR="000B3B88" w:rsidRDefault="00000000" w:rsidP="0042721F">
      <w:pPr>
        <w:jc w:val="center"/>
        <w:rPr>
          <w:b/>
          <w:bCs/>
        </w:rPr>
      </w:pPr>
      <w:r w:rsidRPr="000B3B88">
        <w:rPr>
          <w:b/>
          <w:bCs/>
        </w:rPr>
        <w:t>RODRIGO DESORDI FERNANDES</w:t>
      </w:r>
    </w:p>
    <w:p w14:paraId="651DB056" w14:textId="35595C2F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FB1EDE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428E" w14:textId="77777777" w:rsidR="008C2801" w:rsidRDefault="008C2801">
      <w:r>
        <w:separator/>
      </w:r>
    </w:p>
  </w:endnote>
  <w:endnote w:type="continuationSeparator" w:id="0">
    <w:p w14:paraId="1E3B41DB" w14:textId="77777777" w:rsidR="008C2801" w:rsidRDefault="008C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0AE0" w14:textId="77777777" w:rsidR="008C2801" w:rsidRDefault="008C2801">
      <w:r>
        <w:separator/>
      </w:r>
    </w:p>
  </w:footnote>
  <w:footnote w:type="continuationSeparator" w:id="0">
    <w:p w14:paraId="3227B52F" w14:textId="77777777" w:rsidR="008C2801" w:rsidRDefault="008C2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448DC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713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5C8AA6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14EBEF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E1484C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B9E567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BACC77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AEEA7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F10408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FF803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03AC99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6C624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A6671A" w:tentative="1">
      <w:start w:val="1"/>
      <w:numFmt w:val="lowerLetter"/>
      <w:lvlText w:val="%2."/>
      <w:lvlJc w:val="left"/>
      <w:pPr>
        <w:ind w:left="1440" w:hanging="360"/>
      </w:pPr>
    </w:lvl>
    <w:lvl w:ilvl="2" w:tplc="BCA21CE8" w:tentative="1">
      <w:start w:val="1"/>
      <w:numFmt w:val="lowerRoman"/>
      <w:lvlText w:val="%3."/>
      <w:lvlJc w:val="right"/>
      <w:pPr>
        <w:ind w:left="2160" w:hanging="180"/>
      </w:pPr>
    </w:lvl>
    <w:lvl w:ilvl="3" w:tplc="328EEE22" w:tentative="1">
      <w:start w:val="1"/>
      <w:numFmt w:val="decimal"/>
      <w:lvlText w:val="%4."/>
      <w:lvlJc w:val="left"/>
      <w:pPr>
        <w:ind w:left="2880" w:hanging="360"/>
      </w:pPr>
    </w:lvl>
    <w:lvl w:ilvl="4" w:tplc="1EC820BC" w:tentative="1">
      <w:start w:val="1"/>
      <w:numFmt w:val="lowerLetter"/>
      <w:lvlText w:val="%5."/>
      <w:lvlJc w:val="left"/>
      <w:pPr>
        <w:ind w:left="3600" w:hanging="360"/>
      </w:pPr>
    </w:lvl>
    <w:lvl w:ilvl="5" w:tplc="2000FC28" w:tentative="1">
      <w:start w:val="1"/>
      <w:numFmt w:val="lowerRoman"/>
      <w:lvlText w:val="%6."/>
      <w:lvlJc w:val="right"/>
      <w:pPr>
        <w:ind w:left="4320" w:hanging="180"/>
      </w:pPr>
    </w:lvl>
    <w:lvl w:ilvl="6" w:tplc="13E81480" w:tentative="1">
      <w:start w:val="1"/>
      <w:numFmt w:val="decimal"/>
      <w:lvlText w:val="%7."/>
      <w:lvlJc w:val="left"/>
      <w:pPr>
        <w:ind w:left="5040" w:hanging="360"/>
      </w:pPr>
    </w:lvl>
    <w:lvl w:ilvl="7" w:tplc="F1C4AAD2" w:tentative="1">
      <w:start w:val="1"/>
      <w:numFmt w:val="lowerLetter"/>
      <w:lvlText w:val="%8."/>
      <w:lvlJc w:val="left"/>
      <w:pPr>
        <w:ind w:left="5760" w:hanging="360"/>
      </w:pPr>
    </w:lvl>
    <w:lvl w:ilvl="8" w:tplc="CE089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640AD3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1E2E5A4" w:tentative="1">
      <w:start w:val="1"/>
      <w:numFmt w:val="lowerLetter"/>
      <w:lvlText w:val="%2."/>
      <w:lvlJc w:val="left"/>
      <w:pPr>
        <w:ind w:left="1440" w:hanging="360"/>
      </w:pPr>
    </w:lvl>
    <w:lvl w:ilvl="2" w:tplc="4C20F1FA" w:tentative="1">
      <w:start w:val="1"/>
      <w:numFmt w:val="lowerRoman"/>
      <w:lvlText w:val="%3."/>
      <w:lvlJc w:val="right"/>
      <w:pPr>
        <w:ind w:left="2160" w:hanging="180"/>
      </w:pPr>
    </w:lvl>
    <w:lvl w:ilvl="3" w:tplc="97423890" w:tentative="1">
      <w:start w:val="1"/>
      <w:numFmt w:val="decimal"/>
      <w:lvlText w:val="%4."/>
      <w:lvlJc w:val="left"/>
      <w:pPr>
        <w:ind w:left="2880" w:hanging="360"/>
      </w:pPr>
    </w:lvl>
    <w:lvl w:ilvl="4" w:tplc="5C4678CE" w:tentative="1">
      <w:start w:val="1"/>
      <w:numFmt w:val="lowerLetter"/>
      <w:lvlText w:val="%5."/>
      <w:lvlJc w:val="left"/>
      <w:pPr>
        <w:ind w:left="3600" w:hanging="360"/>
      </w:pPr>
    </w:lvl>
    <w:lvl w:ilvl="5" w:tplc="D3ECB0C4" w:tentative="1">
      <w:start w:val="1"/>
      <w:numFmt w:val="lowerRoman"/>
      <w:lvlText w:val="%6."/>
      <w:lvlJc w:val="right"/>
      <w:pPr>
        <w:ind w:left="4320" w:hanging="180"/>
      </w:pPr>
    </w:lvl>
    <w:lvl w:ilvl="6" w:tplc="01741586" w:tentative="1">
      <w:start w:val="1"/>
      <w:numFmt w:val="decimal"/>
      <w:lvlText w:val="%7."/>
      <w:lvlJc w:val="left"/>
      <w:pPr>
        <w:ind w:left="5040" w:hanging="360"/>
      </w:pPr>
    </w:lvl>
    <w:lvl w:ilvl="7" w:tplc="FCA86F4A" w:tentative="1">
      <w:start w:val="1"/>
      <w:numFmt w:val="lowerLetter"/>
      <w:lvlText w:val="%8."/>
      <w:lvlJc w:val="left"/>
      <w:pPr>
        <w:ind w:left="5760" w:hanging="360"/>
      </w:pPr>
    </w:lvl>
    <w:lvl w:ilvl="8" w:tplc="C6564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130A5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908D5E" w:tentative="1">
      <w:start w:val="1"/>
      <w:numFmt w:val="lowerLetter"/>
      <w:lvlText w:val="%2."/>
      <w:lvlJc w:val="left"/>
      <w:pPr>
        <w:ind w:left="1440" w:hanging="360"/>
      </w:pPr>
    </w:lvl>
    <w:lvl w:ilvl="2" w:tplc="CE58A938" w:tentative="1">
      <w:start w:val="1"/>
      <w:numFmt w:val="lowerRoman"/>
      <w:lvlText w:val="%3."/>
      <w:lvlJc w:val="right"/>
      <w:pPr>
        <w:ind w:left="2160" w:hanging="180"/>
      </w:pPr>
    </w:lvl>
    <w:lvl w:ilvl="3" w:tplc="6890E824" w:tentative="1">
      <w:start w:val="1"/>
      <w:numFmt w:val="decimal"/>
      <w:lvlText w:val="%4."/>
      <w:lvlJc w:val="left"/>
      <w:pPr>
        <w:ind w:left="2880" w:hanging="360"/>
      </w:pPr>
    </w:lvl>
    <w:lvl w:ilvl="4" w:tplc="6CAEB8F2" w:tentative="1">
      <w:start w:val="1"/>
      <w:numFmt w:val="lowerLetter"/>
      <w:lvlText w:val="%5."/>
      <w:lvlJc w:val="left"/>
      <w:pPr>
        <w:ind w:left="3600" w:hanging="360"/>
      </w:pPr>
    </w:lvl>
    <w:lvl w:ilvl="5" w:tplc="A3486B8C" w:tentative="1">
      <w:start w:val="1"/>
      <w:numFmt w:val="lowerRoman"/>
      <w:lvlText w:val="%6."/>
      <w:lvlJc w:val="right"/>
      <w:pPr>
        <w:ind w:left="4320" w:hanging="180"/>
      </w:pPr>
    </w:lvl>
    <w:lvl w:ilvl="6" w:tplc="707CCFE6" w:tentative="1">
      <w:start w:val="1"/>
      <w:numFmt w:val="decimal"/>
      <w:lvlText w:val="%7."/>
      <w:lvlJc w:val="left"/>
      <w:pPr>
        <w:ind w:left="5040" w:hanging="360"/>
      </w:pPr>
    </w:lvl>
    <w:lvl w:ilvl="7" w:tplc="4CC237BA" w:tentative="1">
      <w:start w:val="1"/>
      <w:numFmt w:val="lowerLetter"/>
      <w:lvlText w:val="%8."/>
      <w:lvlJc w:val="left"/>
      <w:pPr>
        <w:ind w:left="5760" w:hanging="360"/>
      </w:pPr>
    </w:lvl>
    <w:lvl w:ilvl="8" w:tplc="25662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8709D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6877E0" w:tentative="1">
      <w:start w:val="1"/>
      <w:numFmt w:val="lowerLetter"/>
      <w:lvlText w:val="%2."/>
      <w:lvlJc w:val="left"/>
      <w:pPr>
        <w:ind w:left="1440" w:hanging="360"/>
      </w:pPr>
    </w:lvl>
    <w:lvl w:ilvl="2" w:tplc="5394CF3A" w:tentative="1">
      <w:start w:val="1"/>
      <w:numFmt w:val="lowerRoman"/>
      <w:lvlText w:val="%3."/>
      <w:lvlJc w:val="right"/>
      <w:pPr>
        <w:ind w:left="2160" w:hanging="180"/>
      </w:pPr>
    </w:lvl>
    <w:lvl w:ilvl="3" w:tplc="7B6A2E82" w:tentative="1">
      <w:start w:val="1"/>
      <w:numFmt w:val="decimal"/>
      <w:lvlText w:val="%4."/>
      <w:lvlJc w:val="left"/>
      <w:pPr>
        <w:ind w:left="2880" w:hanging="360"/>
      </w:pPr>
    </w:lvl>
    <w:lvl w:ilvl="4" w:tplc="80FA7F82" w:tentative="1">
      <w:start w:val="1"/>
      <w:numFmt w:val="lowerLetter"/>
      <w:lvlText w:val="%5."/>
      <w:lvlJc w:val="left"/>
      <w:pPr>
        <w:ind w:left="3600" w:hanging="360"/>
      </w:pPr>
    </w:lvl>
    <w:lvl w:ilvl="5" w:tplc="FF782302" w:tentative="1">
      <w:start w:val="1"/>
      <w:numFmt w:val="lowerRoman"/>
      <w:lvlText w:val="%6."/>
      <w:lvlJc w:val="right"/>
      <w:pPr>
        <w:ind w:left="4320" w:hanging="180"/>
      </w:pPr>
    </w:lvl>
    <w:lvl w:ilvl="6" w:tplc="7F40540E" w:tentative="1">
      <w:start w:val="1"/>
      <w:numFmt w:val="decimal"/>
      <w:lvlText w:val="%7."/>
      <w:lvlJc w:val="left"/>
      <w:pPr>
        <w:ind w:left="5040" w:hanging="360"/>
      </w:pPr>
    </w:lvl>
    <w:lvl w:ilvl="7" w:tplc="07047AC0" w:tentative="1">
      <w:start w:val="1"/>
      <w:numFmt w:val="lowerLetter"/>
      <w:lvlText w:val="%8."/>
      <w:lvlJc w:val="left"/>
      <w:pPr>
        <w:ind w:left="5760" w:hanging="360"/>
      </w:pPr>
    </w:lvl>
    <w:lvl w:ilvl="8" w:tplc="91CA7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0B82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24A2A2" w:tentative="1">
      <w:start w:val="1"/>
      <w:numFmt w:val="lowerLetter"/>
      <w:lvlText w:val="%2."/>
      <w:lvlJc w:val="left"/>
      <w:pPr>
        <w:ind w:left="1440" w:hanging="360"/>
      </w:pPr>
    </w:lvl>
    <w:lvl w:ilvl="2" w:tplc="C1F66B12" w:tentative="1">
      <w:start w:val="1"/>
      <w:numFmt w:val="lowerRoman"/>
      <w:lvlText w:val="%3."/>
      <w:lvlJc w:val="right"/>
      <w:pPr>
        <w:ind w:left="2160" w:hanging="180"/>
      </w:pPr>
    </w:lvl>
    <w:lvl w:ilvl="3" w:tplc="F4A4F694" w:tentative="1">
      <w:start w:val="1"/>
      <w:numFmt w:val="decimal"/>
      <w:lvlText w:val="%4."/>
      <w:lvlJc w:val="left"/>
      <w:pPr>
        <w:ind w:left="2880" w:hanging="360"/>
      </w:pPr>
    </w:lvl>
    <w:lvl w:ilvl="4" w:tplc="4BF8C6C4" w:tentative="1">
      <w:start w:val="1"/>
      <w:numFmt w:val="lowerLetter"/>
      <w:lvlText w:val="%5."/>
      <w:lvlJc w:val="left"/>
      <w:pPr>
        <w:ind w:left="3600" w:hanging="360"/>
      </w:pPr>
    </w:lvl>
    <w:lvl w:ilvl="5" w:tplc="C0F624C0" w:tentative="1">
      <w:start w:val="1"/>
      <w:numFmt w:val="lowerRoman"/>
      <w:lvlText w:val="%6."/>
      <w:lvlJc w:val="right"/>
      <w:pPr>
        <w:ind w:left="4320" w:hanging="180"/>
      </w:pPr>
    </w:lvl>
    <w:lvl w:ilvl="6" w:tplc="5164D000" w:tentative="1">
      <w:start w:val="1"/>
      <w:numFmt w:val="decimal"/>
      <w:lvlText w:val="%7."/>
      <w:lvlJc w:val="left"/>
      <w:pPr>
        <w:ind w:left="5040" w:hanging="360"/>
      </w:pPr>
    </w:lvl>
    <w:lvl w:ilvl="7" w:tplc="3ABE0C00" w:tentative="1">
      <w:start w:val="1"/>
      <w:numFmt w:val="lowerLetter"/>
      <w:lvlText w:val="%8."/>
      <w:lvlJc w:val="left"/>
      <w:pPr>
        <w:ind w:left="5760" w:hanging="360"/>
      </w:pPr>
    </w:lvl>
    <w:lvl w:ilvl="8" w:tplc="DA78C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8A4F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6F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08F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6E8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582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A08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DC3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66AE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02D7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3A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2E3F60" w:tentative="1">
      <w:start w:val="1"/>
      <w:numFmt w:val="lowerLetter"/>
      <w:lvlText w:val="%2."/>
      <w:lvlJc w:val="left"/>
      <w:pPr>
        <w:ind w:left="1440" w:hanging="360"/>
      </w:pPr>
    </w:lvl>
    <w:lvl w:ilvl="2" w:tplc="DB06F34A" w:tentative="1">
      <w:start w:val="1"/>
      <w:numFmt w:val="lowerRoman"/>
      <w:lvlText w:val="%3."/>
      <w:lvlJc w:val="right"/>
      <w:pPr>
        <w:ind w:left="2160" w:hanging="180"/>
      </w:pPr>
    </w:lvl>
    <w:lvl w:ilvl="3" w:tplc="E34C805C" w:tentative="1">
      <w:start w:val="1"/>
      <w:numFmt w:val="decimal"/>
      <w:lvlText w:val="%4."/>
      <w:lvlJc w:val="left"/>
      <w:pPr>
        <w:ind w:left="2880" w:hanging="360"/>
      </w:pPr>
    </w:lvl>
    <w:lvl w:ilvl="4" w:tplc="BCAA71E4" w:tentative="1">
      <w:start w:val="1"/>
      <w:numFmt w:val="lowerLetter"/>
      <w:lvlText w:val="%5."/>
      <w:lvlJc w:val="left"/>
      <w:pPr>
        <w:ind w:left="3600" w:hanging="360"/>
      </w:pPr>
    </w:lvl>
    <w:lvl w:ilvl="5" w:tplc="D30E72E6" w:tentative="1">
      <w:start w:val="1"/>
      <w:numFmt w:val="lowerRoman"/>
      <w:lvlText w:val="%6."/>
      <w:lvlJc w:val="right"/>
      <w:pPr>
        <w:ind w:left="4320" w:hanging="180"/>
      </w:pPr>
    </w:lvl>
    <w:lvl w:ilvl="6" w:tplc="79645F20" w:tentative="1">
      <w:start w:val="1"/>
      <w:numFmt w:val="decimal"/>
      <w:lvlText w:val="%7."/>
      <w:lvlJc w:val="left"/>
      <w:pPr>
        <w:ind w:left="5040" w:hanging="360"/>
      </w:pPr>
    </w:lvl>
    <w:lvl w:ilvl="7" w:tplc="B73E46DE" w:tentative="1">
      <w:start w:val="1"/>
      <w:numFmt w:val="lowerLetter"/>
      <w:lvlText w:val="%8."/>
      <w:lvlJc w:val="left"/>
      <w:pPr>
        <w:ind w:left="5760" w:hanging="360"/>
      </w:pPr>
    </w:lvl>
    <w:lvl w:ilvl="8" w:tplc="2C9A8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2A6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56A8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66D6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9C8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63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725D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726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CA6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749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8F0D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4BE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085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EA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AAD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F3A6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06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26A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4E5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178722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4BE88C8">
      <w:start w:val="1"/>
      <w:numFmt w:val="lowerLetter"/>
      <w:lvlText w:val="%2."/>
      <w:lvlJc w:val="left"/>
      <w:pPr>
        <w:ind w:left="1364" w:hanging="360"/>
      </w:pPr>
    </w:lvl>
    <w:lvl w:ilvl="2" w:tplc="E24E50E6">
      <w:start w:val="1"/>
      <w:numFmt w:val="lowerRoman"/>
      <w:lvlText w:val="%3."/>
      <w:lvlJc w:val="right"/>
      <w:pPr>
        <w:ind w:left="2084" w:hanging="180"/>
      </w:pPr>
    </w:lvl>
    <w:lvl w:ilvl="3" w:tplc="18086846">
      <w:start w:val="1"/>
      <w:numFmt w:val="decimal"/>
      <w:lvlText w:val="%4."/>
      <w:lvlJc w:val="left"/>
      <w:pPr>
        <w:ind w:left="2804" w:hanging="360"/>
      </w:pPr>
    </w:lvl>
    <w:lvl w:ilvl="4" w:tplc="D744D9A2">
      <w:start w:val="1"/>
      <w:numFmt w:val="lowerLetter"/>
      <w:lvlText w:val="%5."/>
      <w:lvlJc w:val="left"/>
      <w:pPr>
        <w:ind w:left="3524" w:hanging="360"/>
      </w:pPr>
    </w:lvl>
    <w:lvl w:ilvl="5" w:tplc="B1D86352">
      <w:start w:val="1"/>
      <w:numFmt w:val="lowerRoman"/>
      <w:lvlText w:val="%6."/>
      <w:lvlJc w:val="right"/>
      <w:pPr>
        <w:ind w:left="4244" w:hanging="180"/>
      </w:pPr>
    </w:lvl>
    <w:lvl w:ilvl="6" w:tplc="B664B84E">
      <w:start w:val="1"/>
      <w:numFmt w:val="decimal"/>
      <w:lvlText w:val="%7."/>
      <w:lvlJc w:val="left"/>
      <w:pPr>
        <w:ind w:left="4964" w:hanging="360"/>
      </w:pPr>
    </w:lvl>
    <w:lvl w:ilvl="7" w:tplc="325E9690">
      <w:start w:val="1"/>
      <w:numFmt w:val="lowerLetter"/>
      <w:lvlText w:val="%8."/>
      <w:lvlJc w:val="left"/>
      <w:pPr>
        <w:ind w:left="5684" w:hanging="360"/>
      </w:pPr>
    </w:lvl>
    <w:lvl w:ilvl="8" w:tplc="7F60EE9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6429AF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FB69B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30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CFC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E2E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D8BE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F2EF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E8D3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A64F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07454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9E0D4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EE2646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6E0E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5C02F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B8079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540153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9252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B34B1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E680FE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C562FAA" w:tentative="1">
      <w:start w:val="1"/>
      <w:numFmt w:val="lowerLetter"/>
      <w:lvlText w:val="%2."/>
      <w:lvlJc w:val="left"/>
      <w:pPr>
        <w:ind w:left="1440" w:hanging="360"/>
      </w:pPr>
    </w:lvl>
    <w:lvl w:ilvl="2" w:tplc="F84C1F58" w:tentative="1">
      <w:start w:val="1"/>
      <w:numFmt w:val="lowerRoman"/>
      <w:lvlText w:val="%3."/>
      <w:lvlJc w:val="right"/>
      <w:pPr>
        <w:ind w:left="2160" w:hanging="180"/>
      </w:pPr>
    </w:lvl>
    <w:lvl w:ilvl="3" w:tplc="FC944D3A" w:tentative="1">
      <w:start w:val="1"/>
      <w:numFmt w:val="decimal"/>
      <w:lvlText w:val="%4."/>
      <w:lvlJc w:val="left"/>
      <w:pPr>
        <w:ind w:left="2880" w:hanging="360"/>
      </w:pPr>
    </w:lvl>
    <w:lvl w:ilvl="4" w:tplc="21482D90" w:tentative="1">
      <w:start w:val="1"/>
      <w:numFmt w:val="lowerLetter"/>
      <w:lvlText w:val="%5."/>
      <w:lvlJc w:val="left"/>
      <w:pPr>
        <w:ind w:left="3600" w:hanging="360"/>
      </w:pPr>
    </w:lvl>
    <w:lvl w:ilvl="5" w:tplc="765C072C" w:tentative="1">
      <w:start w:val="1"/>
      <w:numFmt w:val="lowerRoman"/>
      <w:lvlText w:val="%6."/>
      <w:lvlJc w:val="right"/>
      <w:pPr>
        <w:ind w:left="4320" w:hanging="180"/>
      </w:pPr>
    </w:lvl>
    <w:lvl w:ilvl="6" w:tplc="82069290" w:tentative="1">
      <w:start w:val="1"/>
      <w:numFmt w:val="decimal"/>
      <w:lvlText w:val="%7."/>
      <w:lvlJc w:val="left"/>
      <w:pPr>
        <w:ind w:left="5040" w:hanging="360"/>
      </w:pPr>
    </w:lvl>
    <w:lvl w:ilvl="7" w:tplc="4AA85C00" w:tentative="1">
      <w:start w:val="1"/>
      <w:numFmt w:val="lowerLetter"/>
      <w:lvlText w:val="%8."/>
      <w:lvlJc w:val="left"/>
      <w:pPr>
        <w:ind w:left="5760" w:hanging="360"/>
      </w:pPr>
    </w:lvl>
    <w:lvl w:ilvl="8" w:tplc="C180B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1549F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A6ABEE" w:tentative="1">
      <w:start w:val="1"/>
      <w:numFmt w:val="lowerLetter"/>
      <w:lvlText w:val="%2."/>
      <w:lvlJc w:val="left"/>
      <w:pPr>
        <w:ind w:left="1440" w:hanging="360"/>
      </w:pPr>
    </w:lvl>
    <w:lvl w:ilvl="2" w:tplc="3954A88A" w:tentative="1">
      <w:start w:val="1"/>
      <w:numFmt w:val="lowerRoman"/>
      <w:lvlText w:val="%3."/>
      <w:lvlJc w:val="right"/>
      <w:pPr>
        <w:ind w:left="2160" w:hanging="180"/>
      </w:pPr>
    </w:lvl>
    <w:lvl w:ilvl="3" w:tplc="5D9C8856" w:tentative="1">
      <w:start w:val="1"/>
      <w:numFmt w:val="decimal"/>
      <w:lvlText w:val="%4."/>
      <w:lvlJc w:val="left"/>
      <w:pPr>
        <w:ind w:left="2880" w:hanging="360"/>
      </w:pPr>
    </w:lvl>
    <w:lvl w:ilvl="4" w:tplc="AC04B7BC" w:tentative="1">
      <w:start w:val="1"/>
      <w:numFmt w:val="lowerLetter"/>
      <w:lvlText w:val="%5."/>
      <w:lvlJc w:val="left"/>
      <w:pPr>
        <w:ind w:left="3600" w:hanging="360"/>
      </w:pPr>
    </w:lvl>
    <w:lvl w:ilvl="5" w:tplc="2D6617E8" w:tentative="1">
      <w:start w:val="1"/>
      <w:numFmt w:val="lowerRoman"/>
      <w:lvlText w:val="%6."/>
      <w:lvlJc w:val="right"/>
      <w:pPr>
        <w:ind w:left="4320" w:hanging="180"/>
      </w:pPr>
    </w:lvl>
    <w:lvl w:ilvl="6" w:tplc="A112D210" w:tentative="1">
      <w:start w:val="1"/>
      <w:numFmt w:val="decimal"/>
      <w:lvlText w:val="%7."/>
      <w:lvlJc w:val="left"/>
      <w:pPr>
        <w:ind w:left="5040" w:hanging="360"/>
      </w:pPr>
    </w:lvl>
    <w:lvl w:ilvl="7" w:tplc="578AD138" w:tentative="1">
      <w:start w:val="1"/>
      <w:numFmt w:val="lowerLetter"/>
      <w:lvlText w:val="%8."/>
      <w:lvlJc w:val="left"/>
      <w:pPr>
        <w:ind w:left="5760" w:hanging="360"/>
      </w:pPr>
    </w:lvl>
    <w:lvl w:ilvl="8" w:tplc="F2462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D627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50C08A" w:tentative="1">
      <w:start w:val="1"/>
      <w:numFmt w:val="lowerLetter"/>
      <w:lvlText w:val="%2."/>
      <w:lvlJc w:val="left"/>
      <w:pPr>
        <w:ind w:left="1440" w:hanging="360"/>
      </w:pPr>
    </w:lvl>
    <w:lvl w:ilvl="2" w:tplc="EA6024EC" w:tentative="1">
      <w:start w:val="1"/>
      <w:numFmt w:val="lowerRoman"/>
      <w:lvlText w:val="%3."/>
      <w:lvlJc w:val="right"/>
      <w:pPr>
        <w:ind w:left="2160" w:hanging="180"/>
      </w:pPr>
    </w:lvl>
    <w:lvl w:ilvl="3" w:tplc="BCD4C31A" w:tentative="1">
      <w:start w:val="1"/>
      <w:numFmt w:val="decimal"/>
      <w:lvlText w:val="%4."/>
      <w:lvlJc w:val="left"/>
      <w:pPr>
        <w:ind w:left="2880" w:hanging="360"/>
      </w:pPr>
    </w:lvl>
    <w:lvl w:ilvl="4" w:tplc="6B52835A" w:tentative="1">
      <w:start w:val="1"/>
      <w:numFmt w:val="lowerLetter"/>
      <w:lvlText w:val="%5."/>
      <w:lvlJc w:val="left"/>
      <w:pPr>
        <w:ind w:left="3600" w:hanging="360"/>
      </w:pPr>
    </w:lvl>
    <w:lvl w:ilvl="5" w:tplc="8D625808" w:tentative="1">
      <w:start w:val="1"/>
      <w:numFmt w:val="lowerRoman"/>
      <w:lvlText w:val="%6."/>
      <w:lvlJc w:val="right"/>
      <w:pPr>
        <w:ind w:left="4320" w:hanging="180"/>
      </w:pPr>
    </w:lvl>
    <w:lvl w:ilvl="6" w:tplc="999A0DEE" w:tentative="1">
      <w:start w:val="1"/>
      <w:numFmt w:val="decimal"/>
      <w:lvlText w:val="%7."/>
      <w:lvlJc w:val="left"/>
      <w:pPr>
        <w:ind w:left="5040" w:hanging="360"/>
      </w:pPr>
    </w:lvl>
    <w:lvl w:ilvl="7" w:tplc="A8C2994E" w:tentative="1">
      <w:start w:val="1"/>
      <w:numFmt w:val="lowerLetter"/>
      <w:lvlText w:val="%8."/>
      <w:lvlJc w:val="left"/>
      <w:pPr>
        <w:ind w:left="5760" w:hanging="360"/>
      </w:pPr>
    </w:lvl>
    <w:lvl w:ilvl="8" w:tplc="E80EE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69E9FF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C9C8FE0" w:tentative="1">
      <w:start w:val="1"/>
      <w:numFmt w:val="lowerLetter"/>
      <w:lvlText w:val="%2."/>
      <w:lvlJc w:val="left"/>
      <w:pPr>
        <w:ind w:left="1364" w:hanging="360"/>
      </w:pPr>
    </w:lvl>
    <w:lvl w:ilvl="2" w:tplc="2B966626" w:tentative="1">
      <w:start w:val="1"/>
      <w:numFmt w:val="lowerRoman"/>
      <w:lvlText w:val="%3."/>
      <w:lvlJc w:val="right"/>
      <w:pPr>
        <w:ind w:left="2084" w:hanging="180"/>
      </w:pPr>
    </w:lvl>
    <w:lvl w:ilvl="3" w:tplc="60F0641A" w:tentative="1">
      <w:start w:val="1"/>
      <w:numFmt w:val="decimal"/>
      <w:lvlText w:val="%4."/>
      <w:lvlJc w:val="left"/>
      <w:pPr>
        <w:ind w:left="2804" w:hanging="360"/>
      </w:pPr>
    </w:lvl>
    <w:lvl w:ilvl="4" w:tplc="97C02934" w:tentative="1">
      <w:start w:val="1"/>
      <w:numFmt w:val="lowerLetter"/>
      <w:lvlText w:val="%5."/>
      <w:lvlJc w:val="left"/>
      <w:pPr>
        <w:ind w:left="3524" w:hanging="360"/>
      </w:pPr>
    </w:lvl>
    <w:lvl w:ilvl="5" w:tplc="0F4C26F4" w:tentative="1">
      <w:start w:val="1"/>
      <w:numFmt w:val="lowerRoman"/>
      <w:lvlText w:val="%6."/>
      <w:lvlJc w:val="right"/>
      <w:pPr>
        <w:ind w:left="4244" w:hanging="180"/>
      </w:pPr>
    </w:lvl>
    <w:lvl w:ilvl="6" w:tplc="A2F4DE1A" w:tentative="1">
      <w:start w:val="1"/>
      <w:numFmt w:val="decimal"/>
      <w:lvlText w:val="%7."/>
      <w:lvlJc w:val="left"/>
      <w:pPr>
        <w:ind w:left="4964" w:hanging="360"/>
      </w:pPr>
    </w:lvl>
    <w:lvl w:ilvl="7" w:tplc="065C7822" w:tentative="1">
      <w:start w:val="1"/>
      <w:numFmt w:val="lowerLetter"/>
      <w:lvlText w:val="%8."/>
      <w:lvlJc w:val="left"/>
      <w:pPr>
        <w:ind w:left="5684" w:hanging="360"/>
      </w:pPr>
    </w:lvl>
    <w:lvl w:ilvl="8" w:tplc="4F6658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2A29A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4C75A6" w:tentative="1">
      <w:start w:val="1"/>
      <w:numFmt w:val="lowerLetter"/>
      <w:lvlText w:val="%2."/>
      <w:lvlJc w:val="left"/>
      <w:pPr>
        <w:ind w:left="1440" w:hanging="360"/>
      </w:pPr>
    </w:lvl>
    <w:lvl w:ilvl="2" w:tplc="01603DB0" w:tentative="1">
      <w:start w:val="1"/>
      <w:numFmt w:val="lowerRoman"/>
      <w:lvlText w:val="%3."/>
      <w:lvlJc w:val="right"/>
      <w:pPr>
        <w:ind w:left="2160" w:hanging="180"/>
      </w:pPr>
    </w:lvl>
    <w:lvl w:ilvl="3" w:tplc="00307012" w:tentative="1">
      <w:start w:val="1"/>
      <w:numFmt w:val="decimal"/>
      <w:lvlText w:val="%4."/>
      <w:lvlJc w:val="left"/>
      <w:pPr>
        <w:ind w:left="2880" w:hanging="360"/>
      </w:pPr>
    </w:lvl>
    <w:lvl w:ilvl="4" w:tplc="035898EC" w:tentative="1">
      <w:start w:val="1"/>
      <w:numFmt w:val="lowerLetter"/>
      <w:lvlText w:val="%5."/>
      <w:lvlJc w:val="left"/>
      <w:pPr>
        <w:ind w:left="3600" w:hanging="360"/>
      </w:pPr>
    </w:lvl>
    <w:lvl w:ilvl="5" w:tplc="2886E462" w:tentative="1">
      <w:start w:val="1"/>
      <w:numFmt w:val="lowerRoman"/>
      <w:lvlText w:val="%6."/>
      <w:lvlJc w:val="right"/>
      <w:pPr>
        <w:ind w:left="4320" w:hanging="180"/>
      </w:pPr>
    </w:lvl>
    <w:lvl w:ilvl="6" w:tplc="0DF6E37A" w:tentative="1">
      <w:start w:val="1"/>
      <w:numFmt w:val="decimal"/>
      <w:lvlText w:val="%7."/>
      <w:lvlJc w:val="left"/>
      <w:pPr>
        <w:ind w:left="5040" w:hanging="360"/>
      </w:pPr>
    </w:lvl>
    <w:lvl w:ilvl="7" w:tplc="4AA29008" w:tentative="1">
      <w:start w:val="1"/>
      <w:numFmt w:val="lowerLetter"/>
      <w:lvlText w:val="%8."/>
      <w:lvlJc w:val="left"/>
      <w:pPr>
        <w:ind w:left="5760" w:hanging="360"/>
      </w:pPr>
    </w:lvl>
    <w:lvl w:ilvl="8" w:tplc="EEF83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31542043">
    <w:abstractNumId w:val="20"/>
  </w:num>
  <w:num w:numId="2" w16cid:durableId="1184171137">
    <w:abstractNumId w:val="7"/>
  </w:num>
  <w:num w:numId="3" w16cid:durableId="1288199152">
    <w:abstractNumId w:val="11"/>
  </w:num>
  <w:num w:numId="4" w16cid:durableId="94908607">
    <w:abstractNumId w:val="28"/>
  </w:num>
  <w:num w:numId="5" w16cid:durableId="762150091">
    <w:abstractNumId w:val="0"/>
  </w:num>
  <w:num w:numId="6" w16cid:durableId="441805661">
    <w:abstractNumId w:val="12"/>
  </w:num>
  <w:num w:numId="7" w16cid:durableId="1944413312">
    <w:abstractNumId w:val="29"/>
  </w:num>
  <w:num w:numId="8" w16cid:durableId="13637498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3758217">
    <w:abstractNumId w:val="1"/>
  </w:num>
  <w:num w:numId="10" w16cid:durableId="1869102869">
    <w:abstractNumId w:val="0"/>
    <w:lvlOverride w:ilvl="0">
      <w:startOverride w:val="1"/>
    </w:lvlOverride>
  </w:num>
  <w:num w:numId="11" w16cid:durableId="2991865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2284240">
    <w:abstractNumId w:val="7"/>
  </w:num>
  <w:num w:numId="13" w16cid:durableId="2140685370">
    <w:abstractNumId w:val="28"/>
  </w:num>
  <w:num w:numId="14" w16cid:durableId="7158107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6771590">
    <w:abstractNumId w:val="21"/>
  </w:num>
  <w:num w:numId="16" w16cid:durableId="20566559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69809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91868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35765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0038918">
    <w:abstractNumId w:val="25"/>
  </w:num>
  <w:num w:numId="21" w16cid:durableId="1444181070">
    <w:abstractNumId w:val="9"/>
  </w:num>
  <w:num w:numId="22" w16cid:durableId="1547375640">
    <w:abstractNumId w:val="32"/>
  </w:num>
  <w:num w:numId="23" w16cid:durableId="159927451">
    <w:abstractNumId w:val="35"/>
  </w:num>
  <w:num w:numId="24" w16cid:durableId="985663317">
    <w:abstractNumId w:val="33"/>
  </w:num>
  <w:num w:numId="25" w16cid:durableId="226578457">
    <w:abstractNumId w:val="13"/>
  </w:num>
  <w:num w:numId="26" w16cid:durableId="1920095868">
    <w:abstractNumId w:val="34"/>
  </w:num>
  <w:num w:numId="27" w16cid:durableId="1646202600">
    <w:abstractNumId w:val="8"/>
  </w:num>
  <w:num w:numId="28" w16cid:durableId="1549796972">
    <w:abstractNumId w:val="31"/>
  </w:num>
  <w:num w:numId="29" w16cid:durableId="1984458466">
    <w:abstractNumId w:val="17"/>
  </w:num>
  <w:num w:numId="30" w16cid:durableId="364792292">
    <w:abstractNumId w:val="2"/>
  </w:num>
  <w:num w:numId="31" w16cid:durableId="1907298179">
    <w:abstractNumId w:val="26"/>
  </w:num>
  <w:num w:numId="32" w16cid:durableId="1966543719">
    <w:abstractNumId w:val="18"/>
  </w:num>
  <w:num w:numId="33" w16cid:durableId="1298027048">
    <w:abstractNumId w:val="16"/>
  </w:num>
  <w:num w:numId="34" w16cid:durableId="387463877">
    <w:abstractNumId w:val="3"/>
  </w:num>
  <w:num w:numId="35" w16cid:durableId="733741930">
    <w:abstractNumId w:val="4"/>
  </w:num>
  <w:num w:numId="36" w16cid:durableId="763382158">
    <w:abstractNumId w:val="15"/>
  </w:num>
  <w:num w:numId="37" w16cid:durableId="359354041">
    <w:abstractNumId w:val="10"/>
  </w:num>
  <w:num w:numId="38" w16cid:durableId="1144156777">
    <w:abstractNumId w:val="14"/>
  </w:num>
  <w:num w:numId="39" w16cid:durableId="1173953288">
    <w:abstractNumId w:val="23"/>
  </w:num>
  <w:num w:numId="40" w16cid:durableId="2129814357">
    <w:abstractNumId w:val="30"/>
  </w:num>
  <w:num w:numId="41" w16cid:durableId="1081827626">
    <w:abstractNumId w:val="19"/>
  </w:num>
  <w:num w:numId="42" w16cid:durableId="783769692">
    <w:abstractNumId w:val="24"/>
  </w:num>
  <w:num w:numId="43" w16cid:durableId="97433234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1AD8"/>
    <w:rsid w:val="0002538A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B88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533F"/>
    <w:rsid w:val="00167EBD"/>
    <w:rsid w:val="00170495"/>
    <w:rsid w:val="0017073D"/>
    <w:rsid w:val="00174F50"/>
    <w:rsid w:val="00182DFB"/>
    <w:rsid w:val="00183BB9"/>
    <w:rsid w:val="00194418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274F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1C16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708F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258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9E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165F"/>
    <w:rsid w:val="00687168"/>
    <w:rsid w:val="006930D6"/>
    <w:rsid w:val="006954FF"/>
    <w:rsid w:val="006B4070"/>
    <w:rsid w:val="006B4B61"/>
    <w:rsid w:val="006B556C"/>
    <w:rsid w:val="006B5D43"/>
    <w:rsid w:val="006B6F5A"/>
    <w:rsid w:val="006C1D94"/>
    <w:rsid w:val="006C1ECB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2CA3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257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A6D4F"/>
    <w:rsid w:val="008B4C1D"/>
    <w:rsid w:val="008C1ADC"/>
    <w:rsid w:val="008C2801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366F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DA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757B"/>
    <w:rsid w:val="00C32656"/>
    <w:rsid w:val="00C3400A"/>
    <w:rsid w:val="00C41387"/>
    <w:rsid w:val="00C45BD1"/>
    <w:rsid w:val="00C45DB3"/>
    <w:rsid w:val="00C46FDE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DAD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1EDE"/>
    <w:rsid w:val="00FB61FD"/>
    <w:rsid w:val="00FC2175"/>
    <w:rsid w:val="00FC3E92"/>
    <w:rsid w:val="00FD1CF3"/>
    <w:rsid w:val="00FD2635"/>
    <w:rsid w:val="00FD5393"/>
    <w:rsid w:val="00FD5AC9"/>
    <w:rsid w:val="00FD63B3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5724C2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uiPriority="22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pf0">
    <w:name w:val="pf0"/>
    <w:basedOn w:val="Normal"/>
    <w:uiPriority w:val="99"/>
    <w:rsid w:val="006C1E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97ECF-8C78-49F8-8F44-8FD7ADAC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3707</Words>
  <Characters>19129</Characters>
  <Application>Microsoft Office Word</Application>
  <DocSecurity>0</DocSecurity>
  <Lines>1594</Lines>
  <Paragraphs>671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2024-04-01T14:44:00Z</dcterms:created>
  <dcterms:modified xsi:type="dcterms:W3CDTF">2025-12-02T13:02:00Z</dcterms:modified>
</cp:coreProperties>
</file>