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9612E" w14:textId="5523D2CF" w:rsidR="0042721F" w:rsidRDefault="00000000" w:rsidP="0042721F">
      <w:pPr>
        <w:ind w:left="3402"/>
        <w:jc w:val="both"/>
        <w:rPr>
          <w:rFonts w:eastAsia="Arial Unicode MS"/>
          <w:b/>
        </w:rPr>
      </w:pPr>
      <w:r>
        <w:rPr>
          <w:rFonts w:eastAsia="Arial Unicode MS"/>
          <w:b/>
        </w:rPr>
        <w:t xml:space="preserve">AUTÓGRAFO DE LEI Nº </w:t>
      </w:r>
      <w:r w:rsidR="007E278B">
        <w:rPr>
          <w:rFonts w:eastAsia="Arial Unicode MS"/>
          <w:b/>
        </w:rPr>
        <w:t>174</w:t>
      </w:r>
      <w:r>
        <w:rPr>
          <w:rFonts w:eastAsia="Arial Unicode MS"/>
          <w:b/>
        </w:rPr>
        <w:t>/202</w:t>
      </w:r>
      <w:r w:rsidR="00994C19">
        <w:rPr>
          <w:rFonts w:eastAsia="Arial Unicode MS"/>
          <w:b/>
        </w:rPr>
        <w:t>5</w:t>
      </w:r>
    </w:p>
    <w:p w14:paraId="1425AFDD" w14:textId="77777777" w:rsidR="0042721F" w:rsidRDefault="0042721F" w:rsidP="0042721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  <w:b/>
        </w:rPr>
      </w:pPr>
    </w:p>
    <w:p w14:paraId="04D87B65" w14:textId="4C6EC287" w:rsidR="0042721F" w:rsidRDefault="00000000" w:rsidP="0042721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</w:rPr>
      </w:pPr>
      <w:r>
        <w:rPr>
          <w:rFonts w:eastAsia="Arial Unicode MS"/>
        </w:rPr>
        <w:t xml:space="preserve">Data: </w:t>
      </w:r>
      <w:r w:rsidR="007E278B">
        <w:rPr>
          <w:rFonts w:eastAsia="Arial Unicode MS"/>
        </w:rPr>
        <w:t>2</w:t>
      </w:r>
      <w:r>
        <w:rPr>
          <w:rFonts w:eastAsia="Arial Unicode MS"/>
        </w:rPr>
        <w:t xml:space="preserve"> de </w:t>
      </w:r>
      <w:r w:rsidR="007E278B">
        <w:rPr>
          <w:rFonts w:eastAsia="Arial Unicode MS"/>
        </w:rPr>
        <w:t>dezembro</w:t>
      </w:r>
      <w:r>
        <w:rPr>
          <w:rFonts w:eastAsia="Arial Unicode MS"/>
        </w:rPr>
        <w:t xml:space="preserve"> de 202</w:t>
      </w:r>
      <w:r w:rsidR="00994C19">
        <w:rPr>
          <w:rFonts w:eastAsia="Arial Unicode MS"/>
        </w:rPr>
        <w:t>5</w:t>
      </w:r>
      <w:r w:rsidR="0094793C">
        <w:rPr>
          <w:rFonts w:eastAsia="Arial Unicode MS"/>
        </w:rPr>
        <w:t>.</w:t>
      </w:r>
    </w:p>
    <w:p w14:paraId="7D200441" w14:textId="77777777" w:rsidR="0042721F" w:rsidRDefault="0042721F" w:rsidP="0042721F">
      <w:pPr>
        <w:ind w:left="3402"/>
        <w:jc w:val="both"/>
        <w:rPr>
          <w:rFonts w:eastAsia="Arial"/>
          <w:color w:val="000000"/>
        </w:rPr>
      </w:pPr>
    </w:p>
    <w:p w14:paraId="258012D0" w14:textId="31DDDA78" w:rsidR="007E278B" w:rsidRPr="007E278B" w:rsidRDefault="007E278B" w:rsidP="007E278B">
      <w:pPr>
        <w:ind w:left="3402"/>
        <w:jc w:val="both"/>
        <w:rPr>
          <w:rFonts w:eastAsia="Arial"/>
          <w:bCs/>
          <w:color w:val="000000"/>
        </w:rPr>
      </w:pPr>
      <w:r w:rsidRPr="007E278B">
        <w:rPr>
          <w:rFonts w:eastAsia="Arial"/>
          <w:bCs/>
          <w:color w:val="000000"/>
        </w:rPr>
        <w:t xml:space="preserve">Institui o Mês de Março, como o </w:t>
      </w:r>
      <w:r>
        <w:rPr>
          <w:rFonts w:eastAsia="Arial"/>
          <w:bCs/>
          <w:color w:val="000000"/>
        </w:rPr>
        <w:t>“</w:t>
      </w:r>
      <w:r w:rsidRPr="007E278B">
        <w:rPr>
          <w:rFonts w:eastAsia="Arial"/>
          <w:bCs/>
          <w:color w:val="000000"/>
        </w:rPr>
        <w:t>Mês do Consumidor</w:t>
      </w:r>
      <w:r>
        <w:rPr>
          <w:rFonts w:eastAsia="Arial"/>
          <w:bCs/>
          <w:color w:val="000000"/>
        </w:rPr>
        <w:t>”</w:t>
      </w:r>
      <w:r w:rsidRPr="007E278B">
        <w:rPr>
          <w:rFonts w:eastAsia="Arial"/>
          <w:bCs/>
          <w:color w:val="000000"/>
        </w:rPr>
        <w:t xml:space="preserve"> e a “Semana da Reclamação do Consumidor”, no âmbito do Município de Sorriso – MT.</w:t>
      </w:r>
    </w:p>
    <w:p w14:paraId="20D36DA3" w14:textId="77777777" w:rsidR="0042721F" w:rsidRDefault="0042721F" w:rsidP="0042721F">
      <w:pPr>
        <w:ind w:left="3402"/>
        <w:jc w:val="both"/>
        <w:rPr>
          <w:rFonts w:eastAsia="Calibri"/>
          <w:b/>
          <w:lang w:eastAsia="en-US"/>
        </w:rPr>
      </w:pPr>
    </w:p>
    <w:p w14:paraId="6A21BFFB" w14:textId="62D15428" w:rsidR="0042721F" w:rsidRDefault="00000000" w:rsidP="0042721F">
      <w:pPr>
        <w:shd w:val="clear" w:color="auto" w:fill="FFFFFF"/>
        <w:ind w:firstLine="1418"/>
        <w:jc w:val="both"/>
      </w:pPr>
      <w:r>
        <w:rPr>
          <w:bCs/>
          <w:iCs/>
        </w:rPr>
        <w:t xml:space="preserve">O Excelentíssimo Senhor </w:t>
      </w:r>
      <w:r w:rsidR="000041E3" w:rsidRPr="000041E3">
        <w:rPr>
          <w:bCs/>
          <w:iCs/>
        </w:rPr>
        <w:t>Rodrigo Desordi Fernandes</w:t>
      </w:r>
      <w:r>
        <w:rPr>
          <w:bCs/>
          <w:iCs/>
        </w:rPr>
        <w:t>, Presidente da Câmara Municipal de Sorriso, Estado de Mato Grosso, faz saber que o Plenário aprovou o seguinte Projeto de Lei:</w:t>
      </w:r>
    </w:p>
    <w:p w14:paraId="2BCF021C" w14:textId="77777777" w:rsidR="0042721F" w:rsidRDefault="0042721F" w:rsidP="0042721F">
      <w:pPr>
        <w:ind w:firstLine="709"/>
        <w:jc w:val="both"/>
        <w:rPr>
          <w:b/>
        </w:rPr>
      </w:pPr>
    </w:p>
    <w:p w14:paraId="164FB9F6" w14:textId="77777777" w:rsidR="007E278B" w:rsidRDefault="007E278B" w:rsidP="007E278B">
      <w:pPr>
        <w:ind w:firstLine="1418"/>
        <w:jc w:val="both"/>
        <w:rPr>
          <w:bCs/>
          <w:sz w:val="22"/>
          <w:szCs w:val="22"/>
        </w:rPr>
      </w:pPr>
      <w:r>
        <w:rPr>
          <w:b/>
        </w:rPr>
        <w:t>Art. 1º</w:t>
      </w:r>
      <w:r>
        <w:rPr>
          <w:b/>
          <w:bCs/>
        </w:rPr>
        <w:t xml:space="preserve"> </w:t>
      </w:r>
      <w:r>
        <w:t>Fica instituído, no âmbito do Município de Sorriso – MT, o “Mês do Consumidor”, a ser comemorado anualmente durante o mês de março, com o objetivo de promover ações educativas, informativas e fiscalizatórias voltadas à defesa dos direitos do consumidor</w:t>
      </w:r>
      <w:r>
        <w:rPr>
          <w:bCs/>
        </w:rPr>
        <w:t>.</w:t>
      </w:r>
    </w:p>
    <w:p w14:paraId="0B9DDDF9" w14:textId="77777777" w:rsidR="007E278B" w:rsidRDefault="007E278B" w:rsidP="007E278B">
      <w:pPr>
        <w:ind w:firstLine="1418"/>
        <w:jc w:val="both"/>
        <w:rPr>
          <w:b/>
          <w:bCs/>
        </w:rPr>
      </w:pPr>
    </w:p>
    <w:p w14:paraId="4259577F" w14:textId="77777777" w:rsidR="007E278B" w:rsidRDefault="007E278B" w:rsidP="007E278B">
      <w:pPr>
        <w:ind w:firstLine="1418"/>
        <w:jc w:val="both"/>
      </w:pPr>
      <w:r>
        <w:rPr>
          <w:b/>
        </w:rPr>
        <w:t>Art. 2º</w:t>
      </w:r>
      <w:r>
        <w:rPr>
          <w:b/>
          <w:bCs/>
        </w:rPr>
        <w:t xml:space="preserve"> </w:t>
      </w:r>
      <w:r>
        <w:t>No decorrer do “Mês do Consumidor”, será realizada a “Semana da Reclamação”, preferencialmente na semana do dia 15 de março, data em que se comemora o Dia Mundial do Consumidor, com as seguintes finalidades:</w:t>
      </w:r>
    </w:p>
    <w:p w14:paraId="2F48F9A5" w14:textId="77777777" w:rsidR="007E278B" w:rsidRDefault="007E278B" w:rsidP="007E278B">
      <w:pPr>
        <w:ind w:firstLine="1418"/>
        <w:jc w:val="both"/>
      </w:pPr>
    </w:p>
    <w:p w14:paraId="787E8C42" w14:textId="77EF381F" w:rsidR="007E278B" w:rsidRDefault="007E278B" w:rsidP="007E278B">
      <w:pPr>
        <w:ind w:firstLine="1418"/>
        <w:jc w:val="both"/>
      </w:pPr>
      <w:r>
        <w:t>I – Orientar os consumidores sobre seus direitos e deveres;</w:t>
      </w:r>
    </w:p>
    <w:p w14:paraId="29D7BA1D" w14:textId="77777777" w:rsidR="007E278B" w:rsidRDefault="007E278B" w:rsidP="007E278B">
      <w:pPr>
        <w:ind w:firstLine="1418"/>
        <w:jc w:val="both"/>
      </w:pPr>
      <w:r>
        <w:t>II – Estimular a atuação dos órgãos de defesa do consumidor;</w:t>
      </w:r>
    </w:p>
    <w:p w14:paraId="540BA102" w14:textId="77777777" w:rsidR="007E278B" w:rsidRDefault="007E278B" w:rsidP="007E278B">
      <w:pPr>
        <w:ind w:firstLine="1418"/>
        <w:jc w:val="both"/>
      </w:pPr>
      <w:r>
        <w:t>III – Promover campanhas educativas em escolas, órgãos públicos e entidades civis;</w:t>
      </w:r>
    </w:p>
    <w:p w14:paraId="5D2CA596" w14:textId="77777777" w:rsidR="007E278B" w:rsidRDefault="007E278B" w:rsidP="007E278B">
      <w:pPr>
        <w:ind w:firstLine="1418"/>
        <w:jc w:val="both"/>
      </w:pPr>
      <w:r>
        <w:t>IV – Receber, registrar e encaminhar reclamações e denúncias dos consumidores locais;</w:t>
      </w:r>
    </w:p>
    <w:p w14:paraId="14D95FDC" w14:textId="77777777" w:rsidR="007E278B" w:rsidRDefault="007E278B" w:rsidP="007E278B">
      <w:pPr>
        <w:ind w:firstLine="1418"/>
        <w:jc w:val="both"/>
        <w:rPr>
          <w:b/>
          <w:bCs/>
        </w:rPr>
      </w:pPr>
      <w:r>
        <w:t>V – Incentivar o comércio local a aderir práticas de consumo consciente e respeitoso</w:t>
      </w:r>
      <w:r>
        <w:rPr>
          <w:b/>
          <w:bCs/>
        </w:rPr>
        <w:t>.</w:t>
      </w:r>
    </w:p>
    <w:p w14:paraId="723F31C4" w14:textId="77777777" w:rsidR="007E278B" w:rsidRDefault="007E278B" w:rsidP="007E278B">
      <w:pPr>
        <w:ind w:firstLine="1418"/>
        <w:jc w:val="both"/>
        <w:rPr>
          <w:b/>
          <w:bCs/>
        </w:rPr>
      </w:pPr>
    </w:p>
    <w:p w14:paraId="7D652AE7" w14:textId="77777777" w:rsidR="007E278B" w:rsidRDefault="007E278B" w:rsidP="007E278B">
      <w:pPr>
        <w:ind w:firstLine="1418"/>
        <w:jc w:val="both"/>
        <w:rPr>
          <w:b/>
          <w:bCs/>
        </w:rPr>
      </w:pPr>
      <w:r>
        <w:rPr>
          <w:b/>
        </w:rPr>
        <w:t>Art. 3º</w:t>
      </w:r>
      <w:r>
        <w:rPr>
          <w:b/>
          <w:bCs/>
        </w:rPr>
        <w:t xml:space="preserve"> </w:t>
      </w:r>
      <w:r>
        <w:t>O Poder Executivo municipal poderá, por meio dos órgãos competentes, firmar parcerias e convênios com entidades civis, escolas, universidades, empresas e o PROCON Municipal visando a plena execução desta Lei.</w:t>
      </w:r>
    </w:p>
    <w:p w14:paraId="2D2BE61E" w14:textId="77777777" w:rsidR="007E278B" w:rsidRDefault="007E278B" w:rsidP="007E278B">
      <w:pPr>
        <w:ind w:firstLine="1418"/>
        <w:jc w:val="both"/>
        <w:rPr>
          <w:b/>
          <w:bCs/>
        </w:rPr>
      </w:pPr>
    </w:p>
    <w:p w14:paraId="0827CCAB" w14:textId="77777777" w:rsidR="007E278B" w:rsidRDefault="007E278B" w:rsidP="007E278B">
      <w:pPr>
        <w:ind w:firstLine="1418"/>
        <w:jc w:val="both"/>
      </w:pPr>
      <w:r>
        <w:rPr>
          <w:b/>
        </w:rPr>
        <w:t>Art. 4º</w:t>
      </w:r>
      <w:r>
        <w:rPr>
          <w:b/>
          <w:bCs/>
        </w:rPr>
        <w:t xml:space="preserve"> </w:t>
      </w:r>
      <w:r>
        <w:t>Esta Lei entra em vigor na data de sua publicação.</w:t>
      </w:r>
    </w:p>
    <w:p w14:paraId="2EDA921A" w14:textId="77777777" w:rsidR="0042721F" w:rsidRPr="007E278B" w:rsidRDefault="0042721F" w:rsidP="0042721F">
      <w:pPr>
        <w:ind w:firstLine="1418"/>
        <w:jc w:val="both"/>
        <w:rPr>
          <w:iCs/>
        </w:rPr>
      </w:pPr>
    </w:p>
    <w:p w14:paraId="1223BF3F" w14:textId="3391F8F6" w:rsidR="0042721F" w:rsidRDefault="00000000" w:rsidP="0042721F">
      <w:pPr>
        <w:ind w:firstLine="1418"/>
        <w:jc w:val="both"/>
      </w:pPr>
      <w:r>
        <w:rPr>
          <w:iCs/>
        </w:rPr>
        <w:t xml:space="preserve">Câmara Municipal de Sorriso, Estado de Mato Grosso, em </w:t>
      </w:r>
      <w:r w:rsidR="007E278B">
        <w:rPr>
          <w:rFonts w:eastAsia="Arial Unicode MS"/>
        </w:rPr>
        <w:t>2 de dezembro de 2025.</w:t>
      </w:r>
    </w:p>
    <w:p w14:paraId="006C9886" w14:textId="77777777" w:rsidR="0042721F" w:rsidRDefault="0042721F" w:rsidP="0042721F"/>
    <w:p w14:paraId="61240ED7" w14:textId="77777777" w:rsidR="0042721F" w:rsidRDefault="0042721F" w:rsidP="0042721F">
      <w:pPr>
        <w:jc w:val="center"/>
        <w:rPr>
          <w:b/>
          <w:bCs/>
        </w:rPr>
      </w:pPr>
    </w:p>
    <w:p w14:paraId="4624D948" w14:textId="77777777" w:rsidR="00994C19" w:rsidRDefault="00994C19" w:rsidP="0042721F">
      <w:pPr>
        <w:jc w:val="center"/>
        <w:rPr>
          <w:b/>
          <w:bCs/>
        </w:rPr>
      </w:pPr>
    </w:p>
    <w:p w14:paraId="24A2AEDA" w14:textId="77777777" w:rsidR="00994C19" w:rsidRDefault="00994C19" w:rsidP="0042721F">
      <w:pPr>
        <w:jc w:val="center"/>
        <w:rPr>
          <w:b/>
          <w:bCs/>
        </w:rPr>
      </w:pPr>
    </w:p>
    <w:p w14:paraId="3F5A36DB" w14:textId="77777777" w:rsidR="0042721F" w:rsidRDefault="0042721F" w:rsidP="0042721F">
      <w:pPr>
        <w:jc w:val="center"/>
        <w:rPr>
          <w:b/>
          <w:bCs/>
        </w:rPr>
      </w:pPr>
    </w:p>
    <w:p w14:paraId="02F75251" w14:textId="048DF267" w:rsidR="0042721F" w:rsidRDefault="00000000" w:rsidP="0042721F">
      <w:pPr>
        <w:jc w:val="center"/>
        <w:rPr>
          <w:b/>
          <w:bCs/>
        </w:rPr>
      </w:pPr>
      <w:r w:rsidRPr="000041E3">
        <w:rPr>
          <w:b/>
          <w:bCs/>
        </w:rPr>
        <w:t>RODRIGO DESORDI FERNANDES</w:t>
      </w:r>
    </w:p>
    <w:p w14:paraId="651DB056" w14:textId="77777777" w:rsidR="0042721F" w:rsidRDefault="00000000" w:rsidP="0042721F">
      <w:pPr>
        <w:jc w:val="center"/>
        <w:rPr>
          <w:b/>
          <w:bCs/>
        </w:rPr>
      </w:pPr>
      <w:r>
        <w:rPr>
          <w:b/>
          <w:bCs/>
        </w:rPr>
        <w:t>Presidente</w:t>
      </w:r>
    </w:p>
    <w:p w14:paraId="75524804" w14:textId="77777777" w:rsidR="00B474E9" w:rsidRPr="0042721F" w:rsidRDefault="00B474E9" w:rsidP="0042721F"/>
    <w:sectPr w:rsidR="00B474E9" w:rsidRPr="0042721F" w:rsidSect="008A1F2F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31B4D" w14:textId="77777777" w:rsidR="00C02422" w:rsidRDefault="00C02422">
      <w:r>
        <w:separator/>
      </w:r>
    </w:p>
  </w:endnote>
  <w:endnote w:type="continuationSeparator" w:id="0">
    <w:p w14:paraId="7C69FAA1" w14:textId="77777777" w:rsidR="00C02422" w:rsidRDefault="00C02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72AEE" w14:textId="77777777" w:rsidR="00C02422" w:rsidRDefault="00C02422">
      <w:r>
        <w:separator/>
      </w:r>
    </w:p>
  </w:footnote>
  <w:footnote w:type="continuationSeparator" w:id="0">
    <w:p w14:paraId="48EE035E" w14:textId="77777777" w:rsidR="00C02422" w:rsidRDefault="00C024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1B5340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6171541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F4C0F6DA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B2748C32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258A720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3BEF734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387EBB66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E47A9F78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6C06B17E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C5086808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71401B9C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6AB071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470C83C" w:tentative="1">
      <w:start w:val="1"/>
      <w:numFmt w:val="lowerLetter"/>
      <w:lvlText w:val="%2."/>
      <w:lvlJc w:val="left"/>
      <w:pPr>
        <w:ind w:left="1440" w:hanging="360"/>
      </w:pPr>
    </w:lvl>
    <w:lvl w:ilvl="2" w:tplc="4D7CF8B6" w:tentative="1">
      <w:start w:val="1"/>
      <w:numFmt w:val="lowerRoman"/>
      <w:lvlText w:val="%3."/>
      <w:lvlJc w:val="right"/>
      <w:pPr>
        <w:ind w:left="2160" w:hanging="180"/>
      </w:pPr>
    </w:lvl>
    <w:lvl w:ilvl="3" w:tplc="1F08E50E" w:tentative="1">
      <w:start w:val="1"/>
      <w:numFmt w:val="decimal"/>
      <w:lvlText w:val="%4."/>
      <w:lvlJc w:val="left"/>
      <w:pPr>
        <w:ind w:left="2880" w:hanging="360"/>
      </w:pPr>
    </w:lvl>
    <w:lvl w:ilvl="4" w:tplc="DDC0CE30" w:tentative="1">
      <w:start w:val="1"/>
      <w:numFmt w:val="lowerLetter"/>
      <w:lvlText w:val="%5."/>
      <w:lvlJc w:val="left"/>
      <w:pPr>
        <w:ind w:left="3600" w:hanging="360"/>
      </w:pPr>
    </w:lvl>
    <w:lvl w:ilvl="5" w:tplc="942616C8" w:tentative="1">
      <w:start w:val="1"/>
      <w:numFmt w:val="lowerRoman"/>
      <w:lvlText w:val="%6."/>
      <w:lvlJc w:val="right"/>
      <w:pPr>
        <w:ind w:left="4320" w:hanging="180"/>
      </w:pPr>
    </w:lvl>
    <w:lvl w:ilvl="6" w:tplc="45A89F3A" w:tentative="1">
      <w:start w:val="1"/>
      <w:numFmt w:val="decimal"/>
      <w:lvlText w:val="%7."/>
      <w:lvlJc w:val="left"/>
      <w:pPr>
        <w:ind w:left="5040" w:hanging="360"/>
      </w:pPr>
    </w:lvl>
    <w:lvl w:ilvl="7" w:tplc="021C68CE" w:tentative="1">
      <w:start w:val="1"/>
      <w:numFmt w:val="lowerLetter"/>
      <w:lvlText w:val="%8."/>
      <w:lvlJc w:val="left"/>
      <w:pPr>
        <w:ind w:left="5760" w:hanging="360"/>
      </w:pPr>
    </w:lvl>
    <w:lvl w:ilvl="8" w:tplc="3AC04E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B57CD72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3E2F9C" w:tentative="1">
      <w:start w:val="1"/>
      <w:numFmt w:val="lowerLetter"/>
      <w:lvlText w:val="%2."/>
      <w:lvlJc w:val="left"/>
      <w:pPr>
        <w:ind w:left="1440" w:hanging="360"/>
      </w:pPr>
    </w:lvl>
    <w:lvl w:ilvl="2" w:tplc="EB1C5760" w:tentative="1">
      <w:start w:val="1"/>
      <w:numFmt w:val="lowerRoman"/>
      <w:lvlText w:val="%3."/>
      <w:lvlJc w:val="right"/>
      <w:pPr>
        <w:ind w:left="2160" w:hanging="180"/>
      </w:pPr>
    </w:lvl>
    <w:lvl w:ilvl="3" w:tplc="6106A54A" w:tentative="1">
      <w:start w:val="1"/>
      <w:numFmt w:val="decimal"/>
      <w:lvlText w:val="%4."/>
      <w:lvlJc w:val="left"/>
      <w:pPr>
        <w:ind w:left="2880" w:hanging="360"/>
      </w:pPr>
    </w:lvl>
    <w:lvl w:ilvl="4" w:tplc="A2C86990" w:tentative="1">
      <w:start w:val="1"/>
      <w:numFmt w:val="lowerLetter"/>
      <w:lvlText w:val="%5."/>
      <w:lvlJc w:val="left"/>
      <w:pPr>
        <w:ind w:left="3600" w:hanging="360"/>
      </w:pPr>
    </w:lvl>
    <w:lvl w:ilvl="5" w:tplc="33F6F1C0" w:tentative="1">
      <w:start w:val="1"/>
      <w:numFmt w:val="lowerRoman"/>
      <w:lvlText w:val="%6."/>
      <w:lvlJc w:val="right"/>
      <w:pPr>
        <w:ind w:left="4320" w:hanging="180"/>
      </w:pPr>
    </w:lvl>
    <w:lvl w:ilvl="6" w:tplc="105E389C" w:tentative="1">
      <w:start w:val="1"/>
      <w:numFmt w:val="decimal"/>
      <w:lvlText w:val="%7."/>
      <w:lvlJc w:val="left"/>
      <w:pPr>
        <w:ind w:left="5040" w:hanging="360"/>
      </w:pPr>
    </w:lvl>
    <w:lvl w:ilvl="7" w:tplc="1D9AF54A" w:tentative="1">
      <w:start w:val="1"/>
      <w:numFmt w:val="lowerLetter"/>
      <w:lvlText w:val="%8."/>
      <w:lvlJc w:val="left"/>
      <w:pPr>
        <w:ind w:left="5760" w:hanging="360"/>
      </w:pPr>
    </w:lvl>
    <w:lvl w:ilvl="8" w:tplc="A27E25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EA68276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690B40C" w:tentative="1">
      <w:start w:val="1"/>
      <w:numFmt w:val="lowerLetter"/>
      <w:lvlText w:val="%2."/>
      <w:lvlJc w:val="left"/>
      <w:pPr>
        <w:ind w:left="1440" w:hanging="360"/>
      </w:pPr>
    </w:lvl>
    <w:lvl w:ilvl="2" w:tplc="9F5C3E38" w:tentative="1">
      <w:start w:val="1"/>
      <w:numFmt w:val="lowerRoman"/>
      <w:lvlText w:val="%3."/>
      <w:lvlJc w:val="right"/>
      <w:pPr>
        <w:ind w:left="2160" w:hanging="180"/>
      </w:pPr>
    </w:lvl>
    <w:lvl w:ilvl="3" w:tplc="52CCC5B4" w:tentative="1">
      <w:start w:val="1"/>
      <w:numFmt w:val="decimal"/>
      <w:lvlText w:val="%4."/>
      <w:lvlJc w:val="left"/>
      <w:pPr>
        <w:ind w:left="2880" w:hanging="360"/>
      </w:pPr>
    </w:lvl>
    <w:lvl w:ilvl="4" w:tplc="2D0462F6" w:tentative="1">
      <w:start w:val="1"/>
      <w:numFmt w:val="lowerLetter"/>
      <w:lvlText w:val="%5."/>
      <w:lvlJc w:val="left"/>
      <w:pPr>
        <w:ind w:left="3600" w:hanging="360"/>
      </w:pPr>
    </w:lvl>
    <w:lvl w:ilvl="5" w:tplc="0D361D34" w:tentative="1">
      <w:start w:val="1"/>
      <w:numFmt w:val="lowerRoman"/>
      <w:lvlText w:val="%6."/>
      <w:lvlJc w:val="right"/>
      <w:pPr>
        <w:ind w:left="4320" w:hanging="180"/>
      </w:pPr>
    </w:lvl>
    <w:lvl w:ilvl="6" w:tplc="B2FC0F24" w:tentative="1">
      <w:start w:val="1"/>
      <w:numFmt w:val="decimal"/>
      <w:lvlText w:val="%7."/>
      <w:lvlJc w:val="left"/>
      <w:pPr>
        <w:ind w:left="5040" w:hanging="360"/>
      </w:pPr>
    </w:lvl>
    <w:lvl w:ilvl="7" w:tplc="197CF464" w:tentative="1">
      <w:start w:val="1"/>
      <w:numFmt w:val="lowerLetter"/>
      <w:lvlText w:val="%8."/>
      <w:lvlJc w:val="left"/>
      <w:pPr>
        <w:ind w:left="5760" w:hanging="360"/>
      </w:pPr>
    </w:lvl>
    <w:lvl w:ilvl="8" w:tplc="546AB7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3A80BB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960BF46" w:tentative="1">
      <w:start w:val="1"/>
      <w:numFmt w:val="lowerLetter"/>
      <w:lvlText w:val="%2."/>
      <w:lvlJc w:val="left"/>
      <w:pPr>
        <w:ind w:left="1440" w:hanging="360"/>
      </w:pPr>
    </w:lvl>
    <w:lvl w:ilvl="2" w:tplc="54D84600" w:tentative="1">
      <w:start w:val="1"/>
      <w:numFmt w:val="lowerRoman"/>
      <w:lvlText w:val="%3."/>
      <w:lvlJc w:val="right"/>
      <w:pPr>
        <w:ind w:left="2160" w:hanging="180"/>
      </w:pPr>
    </w:lvl>
    <w:lvl w:ilvl="3" w:tplc="EB3AADBC" w:tentative="1">
      <w:start w:val="1"/>
      <w:numFmt w:val="decimal"/>
      <w:lvlText w:val="%4."/>
      <w:lvlJc w:val="left"/>
      <w:pPr>
        <w:ind w:left="2880" w:hanging="360"/>
      </w:pPr>
    </w:lvl>
    <w:lvl w:ilvl="4" w:tplc="AA62F9FA" w:tentative="1">
      <w:start w:val="1"/>
      <w:numFmt w:val="lowerLetter"/>
      <w:lvlText w:val="%5."/>
      <w:lvlJc w:val="left"/>
      <w:pPr>
        <w:ind w:left="3600" w:hanging="360"/>
      </w:pPr>
    </w:lvl>
    <w:lvl w:ilvl="5" w:tplc="96B8B2A0" w:tentative="1">
      <w:start w:val="1"/>
      <w:numFmt w:val="lowerRoman"/>
      <w:lvlText w:val="%6."/>
      <w:lvlJc w:val="right"/>
      <w:pPr>
        <w:ind w:left="4320" w:hanging="180"/>
      </w:pPr>
    </w:lvl>
    <w:lvl w:ilvl="6" w:tplc="51F6CF2A" w:tentative="1">
      <w:start w:val="1"/>
      <w:numFmt w:val="decimal"/>
      <w:lvlText w:val="%7."/>
      <w:lvlJc w:val="left"/>
      <w:pPr>
        <w:ind w:left="5040" w:hanging="360"/>
      </w:pPr>
    </w:lvl>
    <w:lvl w:ilvl="7" w:tplc="1CF2D0EA" w:tentative="1">
      <w:start w:val="1"/>
      <w:numFmt w:val="lowerLetter"/>
      <w:lvlText w:val="%8."/>
      <w:lvlJc w:val="left"/>
      <w:pPr>
        <w:ind w:left="5760" w:hanging="360"/>
      </w:pPr>
    </w:lvl>
    <w:lvl w:ilvl="8" w:tplc="53A8A6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143A5D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58067C" w:tentative="1">
      <w:start w:val="1"/>
      <w:numFmt w:val="lowerLetter"/>
      <w:lvlText w:val="%2."/>
      <w:lvlJc w:val="left"/>
      <w:pPr>
        <w:ind w:left="1440" w:hanging="360"/>
      </w:pPr>
    </w:lvl>
    <w:lvl w:ilvl="2" w:tplc="1CD0D248" w:tentative="1">
      <w:start w:val="1"/>
      <w:numFmt w:val="lowerRoman"/>
      <w:lvlText w:val="%3."/>
      <w:lvlJc w:val="right"/>
      <w:pPr>
        <w:ind w:left="2160" w:hanging="180"/>
      </w:pPr>
    </w:lvl>
    <w:lvl w:ilvl="3" w:tplc="C8E2FA84" w:tentative="1">
      <w:start w:val="1"/>
      <w:numFmt w:val="decimal"/>
      <w:lvlText w:val="%4."/>
      <w:lvlJc w:val="left"/>
      <w:pPr>
        <w:ind w:left="2880" w:hanging="360"/>
      </w:pPr>
    </w:lvl>
    <w:lvl w:ilvl="4" w:tplc="3BC2FCB8" w:tentative="1">
      <w:start w:val="1"/>
      <w:numFmt w:val="lowerLetter"/>
      <w:lvlText w:val="%5."/>
      <w:lvlJc w:val="left"/>
      <w:pPr>
        <w:ind w:left="3600" w:hanging="360"/>
      </w:pPr>
    </w:lvl>
    <w:lvl w:ilvl="5" w:tplc="BD5AB848" w:tentative="1">
      <w:start w:val="1"/>
      <w:numFmt w:val="lowerRoman"/>
      <w:lvlText w:val="%6."/>
      <w:lvlJc w:val="right"/>
      <w:pPr>
        <w:ind w:left="4320" w:hanging="180"/>
      </w:pPr>
    </w:lvl>
    <w:lvl w:ilvl="6" w:tplc="21A2D09C" w:tentative="1">
      <w:start w:val="1"/>
      <w:numFmt w:val="decimal"/>
      <w:lvlText w:val="%7."/>
      <w:lvlJc w:val="left"/>
      <w:pPr>
        <w:ind w:left="5040" w:hanging="360"/>
      </w:pPr>
    </w:lvl>
    <w:lvl w:ilvl="7" w:tplc="85EE7CE8" w:tentative="1">
      <w:start w:val="1"/>
      <w:numFmt w:val="lowerLetter"/>
      <w:lvlText w:val="%8."/>
      <w:lvlJc w:val="left"/>
      <w:pPr>
        <w:ind w:left="5760" w:hanging="360"/>
      </w:pPr>
    </w:lvl>
    <w:lvl w:ilvl="8" w:tplc="602282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F022D7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F0D1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4AC22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20230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240D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55E0A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98EB8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1616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78817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23CA79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5661A2" w:tentative="1">
      <w:start w:val="1"/>
      <w:numFmt w:val="lowerLetter"/>
      <w:lvlText w:val="%2."/>
      <w:lvlJc w:val="left"/>
      <w:pPr>
        <w:ind w:left="1440" w:hanging="360"/>
      </w:pPr>
    </w:lvl>
    <w:lvl w:ilvl="2" w:tplc="EC144E20" w:tentative="1">
      <w:start w:val="1"/>
      <w:numFmt w:val="lowerRoman"/>
      <w:lvlText w:val="%3."/>
      <w:lvlJc w:val="right"/>
      <w:pPr>
        <w:ind w:left="2160" w:hanging="180"/>
      </w:pPr>
    </w:lvl>
    <w:lvl w:ilvl="3" w:tplc="A78651E8" w:tentative="1">
      <w:start w:val="1"/>
      <w:numFmt w:val="decimal"/>
      <w:lvlText w:val="%4."/>
      <w:lvlJc w:val="left"/>
      <w:pPr>
        <w:ind w:left="2880" w:hanging="360"/>
      </w:pPr>
    </w:lvl>
    <w:lvl w:ilvl="4" w:tplc="C54C85E0" w:tentative="1">
      <w:start w:val="1"/>
      <w:numFmt w:val="lowerLetter"/>
      <w:lvlText w:val="%5."/>
      <w:lvlJc w:val="left"/>
      <w:pPr>
        <w:ind w:left="3600" w:hanging="360"/>
      </w:pPr>
    </w:lvl>
    <w:lvl w:ilvl="5" w:tplc="6E927970" w:tentative="1">
      <w:start w:val="1"/>
      <w:numFmt w:val="lowerRoman"/>
      <w:lvlText w:val="%6."/>
      <w:lvlJc w:val="right"/>
      <w:pPr>
        <w:ind w:left="4320" w:hanging="180"/>
      </w:pPr>
    </w:lvl>
    <w:lvl w:ilvl="6" w:tplc="507AD3E6" w:tentative="1">
      <w:start w:val="1"/>
      <w:numFmt w:val="decimal"/>
      <w:lvlText w:val="%7."/>
      <w:lvlJc w:val="left"/>
      <w:pPr>
        <w:ind w:left="5040" w:hanging="360"/>
      </w:pPr>
    </w:lvl>
    <w:lvl w:ilvl="7" w:tplc="A8625394" w:tentative="1">
      <w:start w:val="1"/>
      <w:numFmt w:val="lowerLetter"/>
      <w:lvlText w:val="%8."/>
      <w:lvlJc w:val="left"/>
      <w:pPr>
        <w:ind w:left="5760" w:hanging="360"/>
      </w:pPr>
    </w:lvl>
    <w:lvl w:ilvl="8" w:tplc="CA7C6C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60D64C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AFCC99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17CB3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C4C9F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A0B9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26E8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E085E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7EEB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32E8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B70844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74DD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E7C00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90CE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101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404CA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C60B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90A00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70624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E48459D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CA6AD3E8">
      <w:start w:val="1"/>
      <w:numFmt w:val="lowerLetter"/>
      <w:lvlText w:val="%2."/>
      <w:lvlJc w:val="left"/>
      <w:pPr>
        <w:ind w:left="1364" w:hanging="360"/>
      </w:pPr>
    </w:lvl>
    <w:lvl w:ilvl="2" w:tplc="0ABE63A2">
      <w:start w:val="1"/>
      <w:numFmt w:val="lowerRoman"/>
      <w:lvlText w:val="%3."/>
      <w:lvlJc w:val="right"/>
      <w:pPr>
        <w:ind w:left="2084" w:hanging="180"/>
      </w:pPr>
    </w:lvl>
    <w:lvl w:ilvl="3" w:tplc="A7A049E4">
      <w:start w:val="1"/>
      <w:numFmt w:val="decimal"/>
      <w:lvlText w:val="%4."/>
      <w:lvlJc w:val="left"/>
      <w:pPr>
        <w:ind w:left="2804" w:hanging="360"/>
      </w:pPr>
    </w:lvl>
    <w:lvl w:ilvl="4" w:tplc="03E01EF6">
      <w:start w:val="1"/>
      <w:numFmt w:val="lowerLetter"/>
      <w:lvlText w:val="%5."/>
      <w:lvlJc w:val="left"/>
      <w:pPr>
        <w:ind w:left="3524" w:hanging="360"/>
      </w:pPr>
    </w:lvl>
    <w:lvl w:ilvl="5" w:tplc="06AE9044">
      <w:start w:val="1"/>
      <w:numFmt w:val="lowerRoman"/>
      <w:lvlText w:val="%6."/>
      <w:lvlJc w:val="right"/>
      <w:pPr>
        <w:ind w:left="4244" w:hanging="180"/>
      </w:pPr>
    </w:lvl>
    <w:lvl w:ilvl="6" w:tplc="023C2E1A">
      <w:start w:val="1"/>
      <w:numFmt w:val="decimal"/>
      <w:lvlText w:val="%7."/>
      <w:lvlJc w:val="left"/>
      <w:pPr>
        <w:ind w:left="4964" w:hanging="360"/>
      </w:pPr>
    </w:lvl>
    <w:lvl w:ilvl="7" w:tplc="22C44056">
      <w:start w:val="1"/>
      <w:numFmt w:val="lowerLetter"/>
      <w:lvlText w:val="%8."/>
      <w:lvlJc w:val="left"/>
      <w:pPr>
        <w:ind w:left="5684" w:hanging="360"/>
      </w:pPr>
    </w:lvl>
    <w:lvl w:ilvl="8" w:tplc="80AA9114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AC7EE57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A132A7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10C80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AA69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3E22B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40906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67C9E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14C10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F879F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ED127A9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DE2A6D8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16209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532CC7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E6C4D9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AC447F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FAA322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2163C1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B46732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2A123FA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20AB940" w:tentative="1">
      <w:start w:val="1"/>
      <w:numFmt w:val="lowerLetter"/>
      <w:lvlText w:val="%2."/>
      <w:lvlJc w:val="left"/>
      <w:pPr>
        <w:ind w:left="1440" w:hanging="360"/>
      </w:pPr>
    </w:lvl>
    <w:lvl w:ilvl="2" w:tplc="712E61A2" w:tentative="1">
      <w:start w:val="1"/>
      <w:numFmt w:val="lowerRoman"/>
      <w:lvlText w:val="%3."/>
      <w:lvlJc w:val="right"/>
      <w:pPr>
        <w:ind w:left="2160" w:hanging="180"/>
      </w:pPr>
    </w:lvl>
    <w:lvl w:ilvl="3" w:tplc="1ACC4AEE" w:tentative="1">
      <w:start w:val="1"/>
      <w:numFmt w:val="decimal"/>
      <w:lvlText w:val="%4."/>
      <w:lvlJc w:val="left"/>
      <w:pPr>
        <w:ind w:left="2880" w:hanging="360"/>
      </w:pPr>
    </w:lvl>
    <w:lvl w:ilvl="4" w:tplc="FFD64928" w:tentative="1">
      <w:start w:val="1"/>
      <w:numFmt w:val="lowerLetter"/>
      <w:lvlText w:val="%5."/>
      <w:lvlJc w:val="left"/>
      <w:pPr>
        <w:ind w:left="3600" w:hanging="360"/>
      </w:pPr>
    </w:lvl>
    <w:lvl w:ilvl="5" w:tplc="1A4AECDC" w:tentative="1">
      <w:start w:val="1"/>
      <w:numFmt w:val="lowerRoman"/>
      <w:lvlText w:val="%6."/>
      <w:lvlJc w:val="right"/>
      <w:pPr>
        <w:ind w:left="4320" w:hanging="180"/>
      </w:pPr>
    </w:lvl>
    <w:lvl w:ilvl="6" w:tplc="3BDCDE68" w:tentative="1">
      <w:start w:val="1"/>
      <w:numFmt w:val="decimal"/>
      <w:lvlText w:val="%7."/>
      <w:lvlJc w:val="left"/>
      <w:pPr>
        <w:ind w:left="5040" w:hanging="360"/>
      </w:pPr>
    </w:lvl>
    <w:lvl w:ilvl="7" w:tplc="EBF4ACE8" w:tentative="1">
      <w:start w:val="1"/>
      <w:numFmt w:val="lowerLetter"/>
      <w:lvlText w:val="%8."/>
      <w:lvlJc w:val="left"/>
      <w:pPr>
        <w:ind w:left="5760" w:hanging="360"/>
      </w:pPr>
    </w:lvl>
    <w:lvl w:ilvl="8" w:tplc="D7D6D4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816A2EB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6BC85DE" w:tentative="1">
      <w:start w:val="1"/>
      <w:numFmt w:val="lowerLetter"/>
      <w:lvlText w:val="%2."/>
      <w:lvlJc w:val="left"/>
      <w:pPr>
        <w:ind w:left="1440" w:hanging="360"/>
      </w:pPr>
    </w:lvl>
    <w:lvl w:ilvl="2" w:tplc="175ECC90" w:tentative="1">
      <w:start w:val="1"/>
      <w:numFmt w:val="lowerRoman"/>
      <w:lvlText w:val="%3."/>
      <w:lvlJc w:val="right"/>
      <w:pPr>
        <w:ind w:left="2160" w:hanging="180"/>
      </w:pPr>
    </w:lvl>
    <w:lvl w:ilvl="3" w:tplc="3BEEAC6C" w:tentative="1">
      <w:start w:val="1"/>
      <w:numFmt w:val="decimal"/>
      <w:lvlText w:val="%4."/>
      <w:lvlJc w:val="left"/>
      <w:pPr>
        <w:ind w:left="2880" w:hanging="360"/>
      </w:pPr>
    </w:lvl>
    <w:lvl w:ilvl="4" w:tplc="1D1C27F6" w:tentative="1">
      <w:start w:val="1"/>
      <w:numFmt w:val="lowerLetter"/>
      <w:lvlText w:val="%5."/>
      <w:lvlJc w:val="left"/>
      <w:pPr>
        <w:ind w:left="3600" w:hanging="360"/>
      </w:pPr>
    </w:lvl>
    <w:lvl w:ilvl="5" w:tplc="68145092" w:tentative="1">
      <w:start w:val="1"/>
      <w:numFmt w:val="lowerRoman"/>
      <w:lvlText w:val="%6."/>
      <w:lvlJc w:val="right"/>
      <w:pPr>
        <w:ind w:left="4320" w:hanging="180"/>
      </w:pPr>
    </w:lvl>
    <w:lvl w:ilvl="6" w:tplc="54689294" w:tentative="1">
      <w:start w:val="1"/>
      <w:numFmt w:val="decimal"/>
      <w:lvlText w:val="%7."/>
      <w:lvlJc w:val="left"/>
      <w:pPr>
        <w:ind w:left="5040" w:hanging="360"/>
      </w:pPr>
    </w:lvl>
    <w:lvl w:ilvl="7" w:tplc="B6683934" w:tentative="1">
      <w:start w:val="1"/>
      <w:numFmt w:val="lowerLetter"/>
      <w:lvlText w:val="%8."/>
      <w:lvlJc w:val="left"/>
      <w:pPr>
        <w:ind w:left="5760" w:hanging="360"/>
      </w:pPr>
    </w:lvl>
    <w:lvl w:ilvl="8" w:tplc="FFC848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F402B8E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FC061F0" w:tentative="1">
      <w:start w:val="1"/>
      <w:numFmt w:val="lowerLetter"/>
      <w:lvlText w:val="%2."/>
      <w:lvlJc w:val="left"/>
      <w:pPr>
        <w:ind w:left="1440" w:hanging="360"/>
      </w:pPr>
    </w:lvl>
    <w:lvl w:ilvl="2" w:tplc="A6B61BF2" w:tentative="1">
      <w:start w:val="1"/>
      <w:numFmt w:val="lowerRoman"/>
      <w:lvlText w:val="%3."/>
      <w:lvlJc w:val="right"/>
      <w:pPr>
        <w:ind w:left="2160" w:hanging="180"/>
      </w:pPr>
    </w:lvl>
    <w:lvl w:ilvl="3" w:tplc="90186BAE" w:tentative="1">
      <w:start w:val="1"/>
      <w:numFmt w:val="decimal"/>
      <w:lvlText w:val="%4."/>
      <w:lvlJc w:val="left"/>
      <w:pPr>
        <w:ind w:left="2880" w:hanging="360"/>
      </w:pPr>
    </w:lvl>
    <w:lvl w:ilvl="4" w:tplc="50DA299A" w:tentative="1">
      <w:start w:val="1"/>
      <w:numFmt w:val="lowerLetter"/>
      <w:lvlText w:val="%5."/>
      <w:lvlJc w:val="left"/>
      <w:pPr>
        <w:ind w:left="3600" w:hanging="360"/>
      </w:pPr>
    </w:lvl>
    <w:lvl w:ilvl="5" w:tplc="616870F6" w:tentative="1">
      <w:start w:val="1"/>
      <w:numFmt w:val="lowerRoman"/>
      <w:lvlText w:val="%6."/>
      <w:lvlJc w:val="right"/>
      <w:pPr>
        <w:ind w:left="4320" w:hanging="180"/>
      </w:pPr>
    </w:lvl>
    <w:lvl w:ilvl="6" w:tplc="FD7058E0" w:tentative="1">
      <w:start w:val="1"/>
      <w:numFmt w:val="decimal"/>
      <w:lvlText w:val="%7."/>
      <w:lvlJc w:val="left"/>
      <w:pPr>
        <w:ind w:left="5040" w:hanging="360"/>
      </w:pPr>
    </w:lvl>
    <w:lvl w:ilvl="7" w:tplc="1A4891FA" w:tentative="1">
      <w:start w:val="1"/>
      <w:numFmt w:val="lowerLetter"/>
      <w:lvlText w:val="%8."/>
      <w:lvlJc w:val="left"/>
      <w:pPr>
        <w:ind w:left="5760" w:hanging="360"/>
      </w:pPr>
    </w:lvl>
    <w:lvl w:ilvl="8" w:tplc="B2946A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BF0CB4E2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E7462662" w:tentative="1">
      <w:start w:val="1"/>
      <w:numFmt w:val="lowerLetter"/>
      <w:lvlText w:val="%2."/>
      <w:lvlJc w:val="left"/>
      <w:pPr>
        <w:ind w:left="1364" w:hanging="360"/>
      </w:pPr>
    </w:lvl>
    <w:lvl w:ilvl="2" w:tplc="CD1EA77A" w:tentative="1">
      <w:start w:val="1"/>
      <w:numFmt w:val="lowerRoman"/>
      <w:lvlText w:val="%3."/>
      <w:lvlJc w:val="right"/>
      <w:pPr>
        <w:ind w:left="2084" w:hanging="180"/>
      </w:pPr>
    </w:lvl>
    <w:lvl w:ilvl="3" w:tplc="86D04070" w:tentative="1">
      <w:start w:val="1"/>
      <w:numFmt w:val="decimal"/>
      <w:lvlText w:val="%4."/>
      <w:lvlJc w:val="left"/>
      <w:pPr>
        <w:ind w:left="2804" w:hanging="360"/>
      </w:pPr>
    </w:lvl>
    <w:lvl w:ilvl="4" w:tplc="75D6313C" w:tentative="1">
      <w:start w:val="1"/>
      <w:numFmt w:val="lowerLetter"/>
      <w:lvlText w:val="%5."/>
      <w:lvlJc w:val="left"/>
      <w:pPr>
        <w:ind w:left="3524" w:hanging="360"/>
      </w:pPr>
    </w:lvl>
    <w:lvl w:ilvl="5" w:tplc="1FB48928" w:tentative="1">
      <w:start w:val="1"/>
      <w:numFmt w:val="lowerRoman"/>
      <w:lvlText w:val="%6."/>
      <w:lvlJc w:val="right"/>
      <w:pPr>
        <w:ind w:left="4244" w:hanging="180"/>
      </w:pPr>
    </w:lvl>
    <w:lvl w:ilvl="6" w:tplc="336E8B8C" w:tentative="1">
      <w:start w:val="1"/>
      <w:numFmt w:val="decimal"/>
      <w:lvlText w:val="%7."/>
      <w:lvlJc w:val="left"/>
      <w:pPr>
        <w:ind w:left="4964" w:hanging="360"/>
      </w:pPr>
    </w:lvl>
    <w:lvl w:ilvl="7" w:tplc="F0B296F2" w:tentative="1">
      <w:start w:val="1"/>
      <w:numFmt w:val="lowerLetter"/>
      <w:lvlText w:val="%8."/>
      <w:lvlJc w:val="left"/>
      <w:pPr>
        <w:ind w:left="5684" w:hanging="360"/>
      </w:pPr>
    </w:lvl>
    <w:lvl w:ilvl="8" w:tplc="34CA864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675481C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4581E14" w:tentative="1">
      <w:start w:val="1"/>
      <w:numFmt w:val="lowerLetter"/>
      <w:lvlText w:val="%2."/>
      <w:lvlJc w:val="left"/>
      <w:pPr>
        <w:ind w:left="1440" w:hanging="360"/>
      </w:pPr>
    </w:lvl>
    <w:lvl w:ilvl="2" w:tplc="3F260784" w:tentative="1">
      <w:start w:val="1"/>
      <w:numFmt w:val="lowerRoman"/>
      <w:lvlText w:val="%3."/>
      <w:lvlJc w:val="right"/>
      <w:pPr>
        <w:ind w:left="2160" w:hanging="180"/>
      </w:pPr>
    </w:lvl>
    <w:lvl w:ilvl="3" w:tplc="AADEAC68" w:tentative="1">
      <w:start w:val="1"/>
      <w:numFmt w:val="decimal"/>
      <w:lvlText w:val="%4."/>
      <w:lvlJc w:val="left"/>
      <w:pPr>
        <w:ind w:left="2880" w:hanging="360"/>
      </w:pPr>
    </w:lvl>
    <w:lvl w:ilvl="4" w:tplc="94167402" w:tentative="1">
      <w:start w:val="1"/>
      <w:numFmt w:val="lowerLetter"/>
      <w:lvlText w:val="%5."/>
      <w:lvlJc w:val="left"/>
      <w:pPr>
        <w:ind w:left="3600" w:hanging="360"/>
      </w:pPr>
    </w:lvl>
    <w:lvl w:ilvl="5" w:tplc="F15C0A16" w:tentative="1">
      <w:start w:val="1"/>
      <w:numFmt w:val="lowerRoman"/>
      <w:lvlText w:val="%6."/>
      <w:lvlJc w:val="right"/>
      <w:pPr>
        <w:ind w:left="4320" w:hanging="180"/>
      </w:pPr>
    </w:lvl>
    <w:lvl w:ilvl="6" w:tplc="3A902BE8" w:tentative="1">
      <w:start w:val="1"/>
      <w:numFmt w:val="decimal"/>
      <w:lvlText w:val="%7."/>
      <w:lvlJc w:val="left"/>
      <w:pPr>
        <w:ind w:left="5040" w:hanging="360"/>
      </w:pPr>
    </w:lvl>
    <w:lvl w:ilvl="7" w:tplc="DB82C66A" w:tentative="1">
      <w:start w:val="1"/>
      <w:numFmt w:val="lowerLetter"/>
      <w:lvlText w:val="%8."/>
      <w:lvlJc w:val="left"/>
      <w:pPr>
        <w:ind w:left="5760" w:hanging="360"/>
      </w:pPr>
    </w:lvl>
    <w:lvl w:ilvl="8" w:tplc="7B609C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495339469">
    <w:abstractNumId w:val="20"/>
  </w:num>
  <w:num w:numId="2" w16cid:durableId="1676956181">
    <w:abstractNumId w:val="7"/>
  </w:num>
  <w:num w:numId="3" w16cid:durableId="201016689">
    <w:abstractNumId w:val="11"/>
  </w:num>
  <w:num w:numId="4" w16cid:durableId="1949967683">
    <w:abstractNumId w:val="28"/>
  </w:num>
  <w:num w:numId="5" w16cid:durableId="2133817965">
    <w:abstractNumId w:val="0"/>
  </w:num>
  <w:num w:numId="6" w16cid:durableId="1494448450">
    <w:abstractNumId w:val="12"/>
  </w:num>
  <w:num w:numId="7" w16cid:durableId="1628245309">
    <w:abstractNumId w:val="29"/>
  </w:num>
  <w:num w:numId="8" w16cid:durableId="48517137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04887554">
    <w:abstractNumId w:val="1"/>
  </w:num>
  <w:num w:numId="10" w16cid:durableId="982733388">
    <w:abstractNumId w:val="0"/>
    <w:lvlOverride w:ilvl="0">
      <w:startOverride w:val="1"/>
    </w:lvlOverride>
  </w:num>
  <w:num w:numId="11" w16cid:durableId="129834278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50972655">
    <w:abstractNumId w:val="7"/>
  </w:num>
  <w:num w:numId="13" w16cid:durableId="1794785608">
    <w:abstractNumId w:val="28"/>
  </w:num>
  <w:num w:numId="14" w16cid:durableId="8341504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4832980">
    <w:abstractNumId w:val="21"/>
  </w:num>
  <w:num w:numId="16" w16cid:durableId="99780316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172168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547555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649218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7621132">
    <w:abstractNumId w:val="25"/>
  </w:num>
  <w:num w:numId="21" w16cid:durableId="655453118">
    <w:abstractNumId w:val="9"/>
  </w:num>
  <w:num w:numId="22" w16cid:durableId="1082871410">
    <w:abstractNumId w:val="32"/>
  </w:num>
  <w:num w:numId="23" w16cid:durableId="241374044">
    <w:abstractNumId w:val="35"/>
  </w:num>
  <w:num w:numId="24" w16cid:durableId="1306813576">
    <w:abstractNumId w:val="33"/>
  </w:num>
  <w:num w:numId="25" w16cid:durableId="74597651">
    <w:abstractNumId w:val="13"/>
  </w:num>
  <w:num w:numId="26" w16cid:durableId="464548371">
    <w:abstractNumId w:val="34"/>
  </w:num>
  <w:num w:numId="27" w16cid:durableId="1884753582">
    <w:abstractNumId w:val="8"/>
  </w:num>
  <w:num w:numId="28" w16cid:durableId="434911463">
    <w:abstractNumId w:val="31"/>
  </w:num>
  <w:num w:numId="29" w16cid:durableId="1258173136">
    <w:abstractNumId w:val="17"/>
  </w:num>
  <w:num w:numId="30" w16cid:durableId="1325157799">
    <w:abstractNumId w:val="2"/>
  </w:num>
  <w:num w:numId="31" w16cid:durableId="1745763232">
    <w:abstractNumId w:val="26"/>
  </w:num>
  <w:num w:numId="32" w16cid:durableId="1160848884">
    <w:abstractNumId w:val="18"/>
  </w:num>
  <w:num w:numId="33" w16cid:durableId="956184133">
    <w:abstractNumId w:val="16"/>
  </w:num>
  <w:num w:numId="34" w16cid:durableId="373775252">
    <w:abstractNumId w:val="3"/>
  </w:num>
  <w:num w:numId="35" w16cid:durableId="727341456">
    <w:abstractNumId w:val="4"/>
  </w:num>
  <w:num w:numId="36" w16cid:durableId="908540340">
    <w:abstractNumId w:val="15"/>
  </w:num>
  <w:num w:numId="37" w16cid:durableId="1449861192">
    <w:abstractNumId w:val="10"/>
  </w:num>
  <w:num w:numId="38" w16cid:durableId="407532537">
    <w:abstractNumId w:val="14"/>
  </w:num>
  <w:num w:numId="39" w16cid:durableId="1354843036">
    <w:abstractNumId w:val="23"/>
  </w:num>
  <w:num w:numId="40" w16cid:durableId="497186696">
    <w:abstractNumId w:val="30"/>
  </w:num>
  <w:num w:numId="41" w16cid:durableId="1360932233">
    <w:abstractNumId w:val="19"/>
  </w:num>
  <w:num w:numId="42" w16cid:durableId="813261226">
    <w:abstractNumId w:val="24"/>
  </w:num>
  <w:num w:numId="43" w16cid:durableId="1640303188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041E3"/>
    <w:rsid w:val="00004646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1C76"/>
    <w:rsid w:val="000D2ACE"/>
    <w:rsid w:val="000D48C7"/>
    <w:rsid w:val="000E590A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6C01"/>
    <w:rsid w:val="00167EBD"/>
    <w:rsid w:val="00170495"/>
    <w:rsid w:val="0017073D"/>
    <w:rsid w:val="00174F50"/>
    <w:rsid w:val="00182DFB"/>
    <w:rsid w:val="00183882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33505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1A66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7E0"/>
    <w:rsid w:val="00407E8B"/>
    <w:rsid w:val="00410F88"/>
    <w:rsid w:val="00412FA3"/>
    <w:rsid w:val="00424E1E"/>
    <w:rsid w:val="004260C8"/>
    <w:rsid w:val="0042721F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E67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2F50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076B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278B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1F2F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516C"/>
    <w:rsid w:val="00927645"/>
    <w:rsid w:val="00931C3E"/>
    <w:rsid w:val="00937D53"/>
    <w:rsid w:val="0094793C"/>
    <w:rsid w:val="0095682E"/>
    <w:rsid w:val="00961CF2"/>
    <w:rsid w:val="00963AE4"/>
    <w:rsid w:val="009659DC"/>
    <w:rsid w:val="00972C37"/>
    <w:rsid w:val="00977D75"/>
    <w:rsid w:val="00981E45"/>
    <w:rsid w:val="00983692"/>
    <w:rsid w:val="009837AA"/>
    <w:rsid w:val="00983A74"/>
    <w:rsid w:val="0098520A"/>
    <w:rsid w:val="00994C19"/>
    <w:rsid w:val="00996C0D"/>
    <w:rsid w:val="00997850"/>
    <w:rsid w:val="009A0C8D"/>
    <w:rsid w:val="009A17B4"/>
    <w:rsid w:val="009A272B"/>
    <w:rsid w:val="009A45AD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140"/>
    <w:rsid w:val="00A84D76"/>
    <w:rsid w:val="00A90BE2"/>
    <w:rsid w:val="00A95D3A"/>
    <w:rsid w:val="00A968BD"/>
    <w:rsid w:val="00A974C3"/>
    <w:rsid w:val="00A977DB"/>
    <w:rsid w:val="00AA04D6"/>
    <w:rsid w:val="00AA12B0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422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1C7F"/>
    <w:rsid w:val="00C65E8B"/>
    <w:rsid w:val="00C66B83"/>
    <w:rsid w:val="00C70BC0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2C5"/>
    <w:rsid w:val="00DB355E"/>
    <w:rsid w:val="00DB624A"/>
    <w:rsid w:val="00DB68D6"/>
    <w:rsid w:val="00DB7917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2496C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EF79A4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06C3CD3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1775F-F296-4BF0-9F81-C8661640B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254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14</cp:revision>
  <cp:lastPrinted>2023-04-12T14:04:00Z</cp:lastPrinted>
  <dcterms:created xsi:type="dcterms:W3CDTF">2024-03-12T13:59:00Z</dcterms:created>
  <dcterms:modified xsi:type="dcterms:W3CDTF">2025-12-02T13:06:00Z</dcterms:modified>
</cp:coreProperties>
</file>