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9612E" w14:textId="4322F48D" w:rsidR="0042721F" w:rsidRDefault="00000000" w:rsidP="0042721F">
      <w:pPr>
        <w:ind w:left="3402"/>
        <w:jc w:val="both"/>
        <w:rPr>
          <w:rFonts w:eastAsia="Arial Unicode MS"/>
          <w:b/>
        </w:rPr>
      </w:pPr>
      <w:r>
        <w:rPr>
          <w:rFonts w:eastAsia="Arial Unicode MS"/>
          <w:b/>
        </w:rPr>
        <w:t xml:space="preserve">AUTÓGRAFO DE LEI Nº </w:t>
      </w:r>
      <w:r w:rsidR="00F56D2A">
        <w:rPr>
          <w:rFonts w:eastAsia="Arial Unicode MS"/>
          <w:b/>
        </w:rPr>
        <w:t>175</w:t>
      </w:r>
      <w:r>
        <w:rPr>
          <w:rFonts w:eastAsia="Arial Unicode MS"/>
          <w:b/>
        </w:rPr>
        <w:t>/202</w:t>
      </w:r>
      <w:r w:rsidR="00994C19">
        <w:rPr>
          <w:rFonts w:eastAsia="Arial Unicode MS"/>
          <w:b/>
        </w:rPr>
        <w:t>5</w:t>
      </w:r>
    </w:p>
    <w:p w14:paraId="1425AFDD" w14:textId="77777777" w:rsidR="0042721F" w:rsidRDefault="0042721F" w:rsidP="0042721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  <w:b/>
        </w:rPr>
      </w:pPr>
    </w:p>
    <w:p w14:paraId="04D87B65" w14:textId="2AD83C9F" w:rsidR="0042721F" w:rsidRDefault="00000000" w:rsidP="0042721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</w:rPr>
      </w:pPr>
      <w:r>
        <w:rPr>
          <w:rFonts w:eastAsia="Arial Unicode MS"/>
        </w:rPr>
        <w:t xml:space="preserve">Data: </w:t>
      </w:r>
      <w:r w:rsidR="00F56D2A" w:rsidRPr="00F56D2A">
        <w:rPr>
          <w:rFonts w:eastAsia="Arial Unicode MS"/>
        </w:rPr>
        <w:t xml:space="preserve">2 de dezembro de 2025. </w:t>
      </w:r>
    </w:p>
    <w:p w14:paraId="7D200441" w14:textId="77777777" w:rsidR="0042721F" w:rsidRDefault="0042721F" w:rsidP="0042721F">
      <w:pPr>
        <w:ind w:left="3402"/>
        <w:jc w:val="both"/>
        <w:rPr>
          <w:rFonts w:eastAsia="Arial"/>
          <w:color w:val="000000"/>
        </w:rPr>
      </w:pPr>
    </w:p>
    <w:p w14:paraId="66501902" w14:textId="77777777" w:rsidR="00F56D2A" w:rsidRPr="00F56D2A" w:rsidRDefault="00F56D2A" w:rsidP="00F56D2A">
      <w:pPr>
        <w:ind w:left="3402"/>
        <w:jc w:val="both"/>
        <w:rPr>
          <w:rFonts w:eastAsia="Arial"/>
          <w:bCs/>
          <w:color w:val="000000"/>
        </w:rPr>
      </w:pPr>
      <w:r w:rsidRPr="00F56D2A">
        <w:rPr>
          <w:rFonts w:eastAsia="Arial"/>
          <w:bCs/>
          <w:color w:val="000000"/>
        </w:rPr>
        <w:t xml:space="preserve">Dispõe sobre a denominação da UBS X – Jardim Carolina, localizada na Avenida Londrina s/n, no Bairro Jardim Carolina, no Município de Sorriso/MT. </w:t>
      </w:r>
    </w:p>
    <w:p w14:paraId="20D36DA3" w14:textId="77777777" w:rsidR="0042721F" w:rsidRDefault="0042721F" w:rsidP="0042721F">
      <w:pPr>
        <w:ind w:left="3402"/>
        <w:jc w:val="both"/>
        <w:rPr>
          <w:rFonts w:eastAsia="Calibri"/>
          <w:b/>
          <w:lang w:eastAsia="en-US"/>
        </w:rPr>
      </w:pPr>
    </w:p>
    <w:p w14:paraId="6A21BFFB" w14:textId="62D15428" w:rsidR="0042721F" w:rsidRPr="00F56D2A" w:rsidRDefault="00000000" w:rsidP="0042721F">
      <w:pPr>
        <w:shd w:val="clear" w:color="auto" w:fill="FFFFFF"/>
        <w:ind w:firstLine="1418"/>
        <w:jc w:val="both"/>
      </w:pPr>
      <w:r>
        <w:rPr>
          <w:bCs/>
          <w:iCs/>
        </w:rPr>
        <w:t xml:space="preserve">O </w:t>
      </w:r>
      <w:r w:rsidRPr="00F56D2A">
        <w:rPr>
          <w:bCs/>
          <w:iCs/>
        </w:rPr>
        <w:t xml:space="preserve">Excelentíssimo Senhor </w:t>
      </w:r>
      <w:r w:rsidR="000041E3" w:rsidRPr="00F56D2A">
        <w:rPr>
          <w:bCs/>
          <w:iCs/>
        </w:rPr>
        <w:t>Rodrigo Desordi Fernandes</w:t>
      </w:r>
      <w:r w:rsidRPr="00F56D2A">
        <w:rPr>
          <w:bCs/>
          <w:iCs/>
        </w:rPr>
        <w:t>, Presidente da Câmara Municipal de Sorriso, Estado de Mato Grosso, faz saber que o Plenário aprovou o seguinte Projeto de Lei:</w:t>
      </w:r>
    </w:p>
    <w:p w14:paraId="2BCF021C" w14:textId="77777777" w:rsidR="0042721F" w:rsidRPr="00F56D2A" w:rsidRDefault="0042721F" w:rsidP="0042721F">
      <w:pPr>
        <w:ind w:firstLine="709"/>
        <w:jc w:val="both"/>
        <w:rPr>
          <w:b/>
        </w:rPr>
      </w:pPr>
    </w:p>
    <w:p w14:paraId="304B499D" w14:textId="562E7616" w:rsidR="00F56D2A" w:rsidRPr="00F56D2A" w:rsidRDefault="00F56D2A" w:rsidP="00F56D2A">
      <w:pPr>
        <w:ind w:firstLine="1418"/>
        <w:jc w:val="both"/>
      </w:pPr>
      <w:r w:rsidRPr="00F56D2A">
        <w:rPr>
          <w:b/>
        </w:rPr>
        <w:t>Art. 1</w:t>
      </w:r>
      <w:r w:rsidRPr="00F56D2A">
        <w:rPr>
          <w:b/>
        </w:rPr>
        <w:t>º</w:t>
      </w:r>
      <w:r w:rsidRPr="00F56D2A">
        <w:t xml:space="preserve"> Fica denominada de “</w:t>
      </w:r>
      <w:r w:rsidRPr="00F56D2A">
        <w:rPr>
          <w:rFonts w:eastAsia="Helvetica"/>
          <w:shd w:val="clear" w:color="auto" w:fill="FFFFFF"/>
        </w:rPr>
        <w:t>Dr. Fabio Junior da Silva</w:t>
      </w:r>
      <w:r w:rsidRPr="00F56D2A">
        <w:t xml:space="preserve">”, </w:t>
      </w:r>
      <w:r w:rsidRPr="00F56D2A">
        <w:rPr>
          <w:rFonts w:eastAsia="Helvetica"/>
          <w:shd w:val="clear" w:color="auto" w:fill="FFFFFF"/>
        </w:rPr>
        <w:t xml:space="preserve">a UBS X </w:t>
      </w:r>
      <w:r>
        <w:rPr>
          <w:rFonts w:eastAsia="Helvetica"/>
          <w:shd w:val="clear" w:color="auto" w:fill="FFFFFF"/>
        </w:rPr>
        <w:t>–</w:t>
      </w:r>
      <w:r w:rsidRPr="00F56D2A">
        <w:rPr>
          <w:rFonts w:eastAsia="Helvetica"/>
          <w:shd w:val="clear" w:color="auto" w:fill="FFFFFF"/>
        </w:rPr>
        <w:t xml:space="preserve"> Jardim</w:t>
      </w:r>
      <w:r>
        <w:rPr>
          <w:rFonts w:eastAsia="Helvetica"/>
          <w:shd w:val="clear" w:color="auto" w:fill="FFFFFF"/>
        </w:rPr>
        <w:t xml:space="preserve"> </w:t>
      </w:r>
      <w:r w:rsidRPr="00F56D2A">
        <w:rPr>
          <w:rFonts w:eastAsia="Helvetica"/>
          <w:shd w:val="clear" w:color="auto" w:fill="FFFFFF"/>
        </w:rPr>
        <w:t>Carolina,</w:t>
      </w:r>
      <w:r w:rsidRPr="00F56D2A">
        <w:t xml:space="preserve"> localizada na A</w:t>
      </w:r>
      <w:r w:rsidRPr="00F56D2A">
        <w:rPr>
          <w:rFonts w:eastAsia="SimSun"/>
          <w:shd w:val="clear" w:color="auto" w:fill="FFFFFF"/>
        </w:rPr>
        <w:t>venida Londrina s/n, no Bairro J</w:t>
      </w:r>
      <w:r w:rsidRPr="00F56D2A">
        <w:rPr>
          <w:rStyle w:val="nfase"/>
          <w:rFonts w:eastAsia="SimSun"/>
          <w:i w:val="0"/>
          <w:iCs w:val="0"/>
          <w:shd w:val="clear" w:color="auto" w:fill="FFFFFF"/>
        </w:rPr>
        <w:t>ardim Carolina</w:t>
      </w:r>
      <w:r w:rsidRPr="00F56D2A">
        <w:t xml:space="preserve">, no Município de Sorriso. </w:t>
      </w:r>
    </w:p>
    <w:p w14:paraId="5353DE28" w14:textId="77777777" w:rsidR="00F56D2A" w:rsidRPr="00F56D2A" w:rsidRDefault="00F56D2A" w:rsidP="00F56D2A">
      <w:pPr>
        <w:ind w:firstLine="1418"/>
        <w:jc w:val="both"/>
      </w:pPr>
    </w:p>
    <w:p w14:paraId="537E815E" w14:textId="77777777" w:rsidR="00F56D2A" w:rsidRPr="00F56D2A" w:rsidRDefault="00F56D2A" w:rsidP="00F56D2A">
      <w:pPr>
        <w:ind w:firstLine="1418"/>
        <w:jc w:val="both"/>
      </w:pPr>
      <w:r w:rsidRPr="00F56D2A">
        <w:rPr>
          <w:b/>
        </w:rPr>
        <w:t>Art. 2º</w:t>
      </w:r>
      <w:r w:rsidRPr="00F56D2A">
        <w:t xml:space="preserve"> Esta Lei entra em vigor na data de sua publicação.</w:t>
      </w:r>
    </w:p>
    <w:p w14:paraId="48BDA7C8" w14:textId="77777777" w:rsidR="0042721F" w:rsidRPr="00F56D2A" w:rsidRDefault="0042721F" w:rsidP="0042721F">
      <w:pPr>
        <w:ind w:firstLine="1418"/>
        <w:jc w:val="both"/>
        <w:rPr>
          <w:iCs/>
        </w:rPr>
      </w:pPr>
    </w:p>
    <w:p w14:paraId="1223BF3F" w14:textId="61C31E66" w:rsidR="0042721F" w:rsidRPr="00F56D2A" w:rsidRDefault="00000000" w:rsidP="0042721F">
      <w:pPr>
        <w:ind w:firstLine="1418"/>
        <w:jc w:val="both"/>
      </w:pPr>
      <w:r w:rsidRPr="00F56D2A">
        <w:rPr>
          <w:iCs/>
        </w:rPr>
        <w:t xml:space="preserve">Câmara Municipal de Sorriso, Estado de Mato Grosso, em </w:t>
      </w:r>
      <w:r w:rsidR="00F56D2A" w:rsidRPr="00F56D2A">
        <w:rPr>
          <w:iCs/>
        </w:rPr>
        <w:t xml:space="preserve">2 de dezembro de 2025. </w:t>
      </w:r>
    </w:p>
    <w:p w14:paraId="006C9886" w14:textId="77777777" w:rsidR="0042721F" w:rsidRPr="00F56D2A" w:rsidRDefault="0042721F" w:rsidP="0042721F"/>
    <w:p w14:paraId="61240ED7" w14:textId="77777777" w:rsidR="0042721F" w:rsidRPr="00F56D2A" w:rsidRDefault="0042721F" w:rsidP="0042721F">
      <w:pPr>
        <w:jc w:val="center"/>
        <w:rPr>
          <w:b/>
          <w:bCs/>
        </w:rPr>
      </w:pPr>
    </w:p>
    <w:p w14:paraId="4624D948" w14:textId="77777777" w:rsidR="00994C19" w:rsidRDefault="00994C19" w:rsidP="0042721F">
      <w:pPr>
        <w:jc w:val="center"/>
        <w:rPr>
          <w:b/>
          <w:bCs/>
        </w:rPr>
      </w:pPr>
    </w:p>
    <w:p w14:paraId="24A2AEDA" w14:textId="77777777" w:rsidR="00994C19" w:rsidRDefault="00994C19" w:rsidP="0042721F">
      <w:pPr>
        <w:jc w:val="center"/>
        <w:rPr>
          <w:b/>
          <w:bCs/>
        </w:rPr>
      </w:pPr>
    </w:p>
    <w:p w14:paraId="3F5A36DB" w14:textId="77777777" w:rsidR="0042721F" w:rsidRDefault="0042721F" w:rsidP="0042721F">
      <w:pPr>
        <w:jc w:val="center"/>
        <w:rPr>
          <w:b/>
          <w:bCs/>
        </w:rPr>
      </w:pPr>
    </w:p>
    <w:p w14:paraId="02F75251" w14:textId="048DF267" w:rsidR="0042721F" w:rsidRDefault="00000000" w:rsidP="0042721F">
      <w:pPr>
        <w:jc w:val="center"/>
        <w:rPr>
          <w:b/>
          <w:bCs/>
        </w:rPr>
      </w:pPr>
      <w:r w:rsidRPr="000041E3">
        <w:rPr>
          <w:b/>
          <w:bCs/>
        </w:rPr>
        <w:t>RODRIGO DESORDI FERNANDES</w:t>
      </w:r>
    </w:p>
    <w:p w14:paraId="651DB056" w14:textId="77777777" w:rsidR="0042721F" w:rsidRDefault="00000000" w:rsidP="0042721F">
      <w:pPr>
        <w:jc w:val="center"/>
        <w:rPr>
          <w:b/>
          <w:bCs/>
        </w:rPr>
      </w:pPr>
      <w:r>
        <w:rPr>
          <w:b/>
          <w:bCs/>
        </w:rPr>
        <w:t>Presidente</w:t>
      </w:r>
    </w:p>
    <w:p w14:paraId="75524804" w14:textId="77777777" w:rsidR="00B474E9" w:rsidRPr="0042721F" w:rsidRDefault="00B474E9" w:rsidP="0042721F"/>
    <w:sectPr w:rsidR="00B474E9" w:rsidRPr="0042721F" w:rsidSect="008A1F2F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A2CF6" w14:textId="77777777" w:rsidR="004C1EBC" w:rsidRDefault="004C1EBC">
      <w:r>
        <w:separator/>
      </w:r>
    </w:p>
  </w:endnote>
  <w:endnote w:type="continuationSeparator" w:id="0">
    <w:p w14:paraId="2C91971E" w14:textId="77777777" w:rsidR="004C1EBC" w:rsidRDefault="004C1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EAC90" w14:textId="77777777" w:rsidR="004C1EBC" w:rsidRDefault="004C1EBC">
      <w:r>
        <w:separator/>
      </w:r>
    </w:p>
  </w:footnote>
  <w:footnote w:type="continuationSeparator" w:id="0">
    <w:p w14:paraId="0AB53BE1" w14:textId="77777777" w:rsidR="004C1EBC" w:rsidRDefault="004C1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92981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6171850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2916B0CE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75B88814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E03C0858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53C87DFE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D6200BB2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26A785A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8D64CC7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77906218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C2802A66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9BCE9AF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3BCE128" w:tentative="1">
      <w:start w:val="1"/>
      <w:numFmt w:val="lowerLetter"/>
      <w:lvlText w:val="%2."/>
      <w:lvlJc w:val="left"/>
      <w:pPr>
        <w:ind w:left="1440" w:hanging="360"/>
      </w:pPr>
    </w:lvl>
    <w:lvl w:ilvl="2" w:tplc="3E103930" w:tentative="1">
      <w:start w:val="1"/>
      <w:numFmt w:val="lowerRoman"/>
      <w:lvlText w:val="%3."/>
      <w:lvlJc w:val="right"/>
      <w:pPr>
        <w:ind w:left="2160" w:hanging="180"/>
      </w:pPr>
    </w:lvl>
    <w:lvl w:ilvl="3" w:tplc="33C210D2" w:tentative="1">
      <w:start w:val="1"/>
      <w:numFmt w:val="decimal"/>
      <w:lvlText w:val="%4."/>
      <w:lvlJc w:val="left"/>
      <w:pPr>
        <w:ind w:left="2880" w:hanging="360"/>
      </w:pPr>
    </w:lvl>
    <w:lvl w:ilvl="4" w:tplc="AD588D4A" w:tentative="1">
      <w:start w:val="1"/>
      <w:numFmt w:val="lowerLetter"/>
      <w:lvlText w:val="%5."/>
      <w:lvlJc w:val="left"/>
      <w:pPr>
        <w:ind w:left="3600" w:hanging="360"/>
      </w:pPr>
    </w:lvl>
    <w:lvl w:ilvl="5" w:tplc="F8C662C8" w:tentative="1">
      <w:start w:val="1"/>
      <w:numFmt w:val="lowerRoman"/>
      <w:lvlText w:val="%6."/>
      <w:lvlJc w:val="right"/>
      <w:pPr>
        <w:ind w:left="4320" w:hanging="180"/>
      </w:pPr>
    </w:lvl>
    <w:lvl w:ilvl="6" w:tplc="089A6E04" w:tentative="1">
      <w:start w:val="1"/>
      <w:numFmt w:val="decimal"/>
      <w:lvlText w:val="%7."/>
      <w:lvlJc w:val="left"/>
      <w:pPr>
        <w:ind w:left="5040" w:hanging="360"/>
      </w:pPr>
    </w:lvl>
    <w:lvl w:ilvl="7" w:tplc="F9B8B6B6" w:tentative="1">
      <w:start w:val="1"/>
      <w:numFmt w:val="lowerLetter"/>
      <w:lvlText w:val="%8."/>
      <w:lvlJc w:val="left"/>
      <w:pPr>
        <w:ind w:left="5760" w:hanging="360"/>
      </w:pPr>
    </w:lvl>
    <w:lvl w:ilvl="8" w:tplc="0792BC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E80E035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BED440BE" w:tentative="1">
      <w:start w:val="1"/>
      <w:numFmt w:val="lowerLetter"/>
      <w:lvlText w:val="%2."/>
      <w:lvlJc w:val="left"/>
      <w:pPr>
        <w:ind w:left="1440" w:hanging="360"/>
      </w:pPr>
    </w:lvl>
    <w:lvl w:ilvl="2" w:tplc="3A3A29B0" w:tentative="1">
      <w:start w:val="1"/>
      <w:numFmt w:val="lowerRoman"/>
      <w:lvlText w:val="%3."/>
      <w:lvlJc w:val="right"/>
      <w:pPr>
        <w:ind w:left="2160" w:hanging="180"/>
      </w:pPr>
    </w:lvl>
    <w:lvl w:ilvl="3" w:tplc="99FC00A2" w:tentative="1">
      <w:start w:val="1"/>
      <w:numFmt w:val="decimal"/>
      <w:lvlText w:val="%4."/>
      <w:lvlJc w:val="left"/>
      <w:pPr>
        <w:ind w:left="2880" w:hanging="360"/>
      </w:pPr>
    </w:lvl>
    <w:lvl w:ilvl="4" w:tplc="7D6E6DF2" w:tentative="1">
      <w:start w:val="1"/>
      <w:numFmt w:val="lowerLetter"/>
      <w:lvlText w:val="%5."/>
      <w:lvlJc w:val="left"/>
      <w:pPr>
        <w:ind w:left="3600" w:hanging="360"/>
      </w:pPr>
    </w:lvl>
    <w:lvl w:ilvl="5" w:tplc="53460B92" w:tentative="1">
      <w:start w:val="1"/>
      <w:numFmt w:val="lowerRoman"/>
      <w:lvlText w:val="%6."/>
      <w:lvlJc w:val="right"/>
      <w:pPr>
        <w:ind w:left="4320" w:hanging="180"/>
      </w:pPr>
    </w:lvl>
    <w:lvl w:ilvl="6" w:tplc="2EF0F51C" w:tentative="1">
      <w:start w:val="1"/>
      <w:numFmt w:val="decimal"/>
      <w:lvlText w:val="%7."/>
      <w:lvlJc w:val="left"/>
      <w:pPr>
        <w:ind w:left="5040" w:hanging="360"/>
      </w:pPr>
    </w:lvl>
    <w:lvl w:ilvl="7" w:tplc="F1A61A4A" w:tentative="1">
      <w:start w:val="1"/>
      <w:numFmt w:val="lowerLetter"/>
      <w:lvlText w:val="%8."/>
      <w:lvlJc w:val="left"/>
      <w:pPr>
        <w:ind w:left="5760" w:hanging="360"/>
      </w:pPr>
    </w:lvl>
    <w:lvl w:ilvl="8" w:tplc="EC3A1F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D34E11D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A183C4A" w:tentative="1">
      <w:start w:val="1"/>
      <w:numFmt w:val="lowerLetter"/>
      <w:lvlText w:val="%2."/>
      <w:lvlJc w:val="left"/>
      <w:pPr>
        <w:ind w:left="1440" w:hanging="360"/>
      </w:pPr>
    </w:lvl>
    <w:lvl w:ilvl="2" w:tplc="328A629E" w:tentative="1">
      <w:start w:val="1"/>
      <w:numFmt w:val="lowerRoman"/>
      <w:lvlText w:val="%3."/>
      <w:lvlJc w:val="right"/>
      <w:pPr>
        <w:ind w:left="2160" w:hanging="180"/>
      </w:pPr>
    </w:lvl>
    <w:lvl w:ilvl="3" w:tplc="D290857A" w:tentative="1">
      <w:start w:val="1"/>
      <w:numFmt w:val="decimal"/>
      <w:lvlText w:val="%4."/>
      <w:lvlJc w:val="left"/>
      <w:pPr>
        <w:ind w:left="2880" w:hanging="360"/>
      </w:pPr>
    </w:lvl>
    <w:lvl w:ilvl="4" w:tplc="33B889AA" w:tentative="1">
      <w:start w:val="1"/>
      <w:numFmt w:val="lowerLetter"/>
      <w:lvlText w:val="%5."/>
      <w:lvlJc w:val="left"/>
      <w:pPr>
        <w:ind w:left="3600" w:hanging="360"/>
      </w:pPr>
    </w:lvl>
    <w:lvl w:ilvl="5" w:tplc="A3C64B34" w:tentative="1">
      <w:start w:val="1"/>
      <w:numFmt w:val="lowerRoman"/>
      <w:lvlText w:val="%6."/>
      <w:lvlJc w:val="right"/>
      <w:pPr>
        <w:ind w:left="4320" w:hanging="180"/>
      </w:pPr>
    </w:lvl>
    <w:lvl w:ilvl="6" w:tplc="A07099A0" w:tentative="1">
      <w:start w:val="1"/>
      <w:numFmt w:val="decimal"/>
      <w:lvlText w:val="%7."/>
      <w:lvlJc w:val="left"/>
      <w:pPr>
        <w:ind w:left="5040" w:hanging="360"/>
      </w:pPr>
    </w:lvl>
    <w:lvl w:ilvl="7" w:tplc="3D16C556" w:tentative="1">
      <w:start w:val="1"/>
      <w:numFmt w:val="lowerLetter"/>
      <w:lvlText w:val="%8."/>
      <w:lvlJc w:val="left"/>
      <w:pPr>
        <w:ind w:left="5760" w:hanging="360"/>
      </w:pPr>
    </w:lvl>
    <w:lvl w:ilvl="8" w:tplc="2B04C2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BACE0A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140F3B4" w:tentative="1">
      <w:start w:val="1"/>
      <w:numFmt w:val="lowerLetter"/>
      <w:lvlText w:val="%2."/>
      <w:lvlJc w:val="left"/>
      <w:pPr>
        <w:ind w:left="1440" w:hanging="360"/>
      </w:pPr>
    </w:lvl>
    <w:lvl w:ilvl="2" w:tplc="E6CA7068" w:tentative="1">
      <w:start w:val="1"/>
      <w:numFmt w:val="lowerRoman"/>
      <w:lvlText w:val="%3."/>
      <w:lvlJc w:val="right"/>
      <w:pPr>
        <w:ind w:left="2160" w:hanging="180"/>
      </w:pPr>
    </w:lvl>
    <w:lvl w:ilvl="3" w:tplc="A93AC570" w:tentative="1">
      <w:start w:val="1"/>
      <w:numFmt w:val="decimal"/>
      <w:lvlText w:val="%4."/>
      <w:lvlJc w:val="left"/>
      <w:pPr>
        <w:ind w:left="2880" w:hanging="360"/>
      </w:pPr>
    </w:lvl>
    <w:lvl w:ilvl="4" w:tplc="D948435C" w:tentative="1">
      <w:start w:val="1"/>
      <w:numFmt w:val="lowerLetter"/>
      <w:lvlText w:val="%5."/>
      <w:lvlJc w:val="left"/>
      <w:pPr>
        <w:ind w:left="3600" w:hanging="360"/>
      </w:pPr>
    </w:lvl>
    <w:lvl w:ilvl="5" w:tplc="B26EB992" w:tentative="1">
      <w:start w:val="1"/>
      <w:numFmt w:val="lowerRoman"/>
      <w:lvlText w:val="%6."/>
      <w:lvlJc w:val="right"/>
      <w:pPr>
        <w:ind w:left="4320" w:hanging="180"/>
      </w:pPr>
    </w:lvl>
    <w:lvl w:ilvl="6" w:tplc="91365A50" w:tentative="1">
      <w:start w:val="1"/>
      <w:numFmt w:val="decimal"/>
      <w:lvlText w:val="%7."/>
      <w:lvlJc w:val="left"/>
      <w:pPr>
        <w:ind w:left="5040" w:hanging="360"/>
      </w:pPr>
    </w:lvl>
    <w:lvl w:ilvl="7" w:tplc="19EE1D9E" w:tentative="1">
      <w:start w:val="1"/>
      <w:numFmt w:val="lowerLetter"/>
      <w:lvlText w:val="%8."/>
      <w:lvlJc w:val="left"/>
      <w:pPr>
        <w:ind w:left="5760" w:hanging="360"/>
      </w:pPr>
    </w:lvl>
    <w:lvl w:ilvl="8" w:tplc="ACE432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C7187D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5781988" w:tentative="1">
      <w:start w:val="1"/>
      <w:numFmt w:val="lowerLetter"/>
      <w:lvlText w:val="%2."/>
      <w:lvlJc w:val="left"/>
      <w:pPr>
        <w:ind w:left="1440" w:hanging="360"/>
      </w:pPr>
    </w:lvl>
    <w:lvl w:ilvl="2" w:tplc="D9262716" w:tentative="1">
      <w:start w:val="1"/>
      <w:numFmt w:val="lowerRoman"/>
      <w:lvlText w:val="%3."/>
      <w:lvlJc w:val="right"/>
      <w:pPr>
        <w:ind w:left="2160" w:hanging="180"/>
      </w:pPr>
    </w:lvl>
    <w:lvl w:ilvl="3" w:tplc="CAC8E2B4" w:tentative="1">
      <w:start w:val="1"/>
      <w:numFmt w:val="decimal"/>
      <w:lvlText w:val="%4."/>
      <w:lvlJc w:val="left"/>
      <w:pPr>
        <w:ind w:left="2880" w:hanging="360"/>
      </w:pPr>
    </w:lvl>
    <w:lvl w:ilvl="4" w:tplc="953833D8" w:tentative="1">
      <w:start w:val="1"/>
      <w:numFmt w:val="lowerLetter"/>
      <w:lvlText w:val="%5."/>
      <w:lvlJc w:val="left"/>
      <w:pPr>
        <w:ind w:left="3600" w:hanging="360"/>
      </w:pPr>
    </w:lvl>
    <w:lvl w:ilvl="5" w:tplc="483A38F0" w:tentative="1">
      <w:start w:val="1"/>
      <w:numFmt w:val="lowerRoman"/>
      <w:lvlText w:val="%6."/>
      <w:lvlJc w:val="right"/>
      <w:pPr>
        <w:ind w:left="4320" w:hanging="180"/>
      </w:pPr>
    </w:lvl>
    <w:lvl w:ilvl="6" w:tplc="BF84B7E4" w:tentative="1">
      <w:start w:val="1"/>
      <w:numFmt w:val="decimal"/>
      <w:lvlText w:val="%7."/>
      <w:lvlJc w:val="left"/>
      <w:pPr>
        <w:ind w:left="5040" w:hanging="360"/>
      </w:pPr>
    </w:lvl>
    <w:lvl w:ilvl="7" w:tplc="4A80682A" w:tentative="1">
      <w:start w:val="1"/>
      <w:numFmt w:val="lowerLetter"/>
      <w:lvlText w:val="%8."/>
      <w:lvlJc w:val="left"/>
      <w:pPr>
        <w:ind w:left="5760" w:hanging="360"/>
      </w:pPr>
    </w:lvl>
    <w:lvl w:ilvl="8" w:tplc="A7086A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C51C36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F94B1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AC4D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11C76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966C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98E6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4E4D9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CA01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6608C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FCFCE5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1AF334" w:tentative="1">
      <w:start w:val="1"/>
      <w:numFmt w:val="lowerLetter"/>
      <w:lvlText w:val="%2."/>
      <w:lvlJc w:val="left"/>
      <w:pPr>
        <w:ind w:left="1440" w:hanging="360"/>
      </w:pPr>
    </w:lvl>
    <w:lvl w:ilvl="2" w:tplc="BA165822" w:tentative="1">
      <w:start w:val="1"/>
      <w:numFmt w:val="lowerRoman"/>
      <w:lvlText w:val="%3."/>
      <w:lvlJc w:val="right"/>
      <w:pPr>
        <w:ind w:left="2160" w:hanging="180"/>
      </w:pPr>
    </w:lvl>
    <w:lvl w:ilvl="3" w:tplc="A80C6860" w:tentative="1">
      <w:start w:val="1"/>
      <w:numFmt w:val="decimal"/>
      <w:lvlText w:val="%4."/>
      <w:lvlJc w:val="left"/>
      <w:pPr>
        <w:ind w:left="2880" w:hanging="360"/>
      </w:pPr>
    </w:lvl>
    <w:lvl w:ilvl="4" w:tplc="86B2D006" w:tentative="1">
      <w:start w:val="1"/>
      <w:numFmt w:val="lowerLetter"/>
      <w:lvlText w:val="%5."/>
      <w:lvlJc w:val="left"/>
      <w:pPr>
        <w:ind w:left="3600" w:hanging="360"/>
      </w:pPr>
    </w:lvl>
    <w:lvl w:ilvl="5" w:tplc="F5E0412A" w:tentative="1">
      <w:start w:val="1"/>
      <w:numFmt w:val="lowerRoman"/>
      <w:lvlText w:val="%6."/>
      <w:lvlJc w:val="right"/>
      <w:pPr>
        <w:ind w:left="4320" w:hanging="180"/>
      </w:pPr>
    </w:lvl>
    <w:lvl w:ilvl="6" w:tplc="4FFE4B88" w:tentative="1">
      <w:start w:val="1"/>
      <w:numFmt w:val="decimal"/>
      <w:lvlText w:val="%7."/>
      <w:lvlJc w:val="left"/>
      <w:pPr>
        <w:ind w:left="5040" w:hanging="360"/>
      </w:pPr>
    </w:lvl>
    <w:lvl w:ilvl="7" w:tplc="114E4158" w:tentative="1">
      <w:start w:val="1"/>
      <w:numFmt w:val="lowerLetter"/>
      <w:lvlText w:val="%8."/>
      <w:lvlJc w:val="left"/>
      <w:pPr>
        <w:ind w:left="5760" w:hanging="360"/>
      </w:pPr>
    </w:lvl>
    <w:lvl w:ilvl="8" w:tplc="3BCA38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91828F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C4A9AB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93CDC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0061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4EBE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F44C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3609C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3A35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0E63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B59A6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5E61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CC4041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3803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CA57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61CA4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28D4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DCCD6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1EEC9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D6B2144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0DD64592">
      <w:start w:val="1"/>
      <w:numFmt w:val="lowerLetter"/>
      <w:lvlText w:val="%2."/>
      <w:lvlJc w:val="left"/>
      <w:pPr>
        <w:ind w:left="1364" w:hanging="360"/>
      </w:pPr>
    </w:lvl>
    <w:lvl w:ilvl="2" w:tplc="695C5972">
      <w:start w:val="1"/>
      <w:numFmt w:val="lowerRoman"/>
      <w:lvlText w:val="%3."/>
      <w:lvlJc w:val="right"/>
      <w:pPr>
        <w:ind w:left="2084" w:hanging="180"/>
      </w:pPr>
    </w:lvl>
    <w:lvl w:ilvl="3" w:tplc="F216F326">
      <w:start w:val="1"/>
      <w:numFmt w:val="decimal"/>
      <w:lvlText w:val="%4."/>
      <w:lvlJc w:val="left"/>
      <w:pPr>
        <w:ind w:left="2804" w:hanging="360"/>
      </w:pPr>
    </w:lvl>
    <w:lvl w:ilvl="4" w:tplc="9EB89D92">
      <w:start w:val="1"/>
      <w:numFmt w:val="lowerLetter"/>
      <w:lvlText w:val="%5."/>
      <w:lvlJc w:val="left"/>
      <w:pPr>
        <w:ind w:left="3524" w:hanging="360"/>
      </w:pPr>
    </w:lvl>
    <w:lvl w:ilvl="5" w:tplc="7AA2F40A">
      <w:start w:val="1"/>
      <w:numFmt w:val="lowerRoman"/>
      <w:lvlText w:val="%6."/>
      <w:lvlJc w:val="right"/>
      <w:pPr>
        <w:ind w:left="4244" w:hanging="180"/>
      </w:pPr>
    </w:lvl>
    <w:lvl w:ilvl="6" w:tplc="B5C6EF2C">
      <w:start w:val="1"/>
      <w:numFmt w:val="decimal"/>
      <w:lvlText w:val="%7."/>
      <w:lvlJc w:val="left"/>
      <w:pPr>
        <w:ind w:left="4964" w:hanging="360"/>
      </w:pPr>
    </w:lvl>
    <w:lvl w:ilvl="7" w:tplc="06AC3FDA">
      <w:start w:val="1"/>
      <w:numFmt w:val="lowerLetter"/>
      <w:lvlText w:val="%8."/>
      <w:lvlJc w:val="left"/>
      <w:pPr>
        <w:ind w:left="5684" w:hanging="360"/>
      </w:pPr>
    </w:lvl>
    <w:lvl w:ilvl="8" w:tplc="1BFAA0D4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64DCDEB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3B50C5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6BEDEB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FE3D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B8B40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AAB2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9C38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80A40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3C49A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6BF2C2C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B67C559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940D04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CDE5EB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FF079E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97A3C5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7509A4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F2250E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C48329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9998007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EC4D7EE" w:tentative="1">
      <w:start w:val="1"/>
      <w:numFmt w:val="lowerLetter"/>
      <w:lvlText w:val="%2."/>
      <w:lvlJc w:val="left"/>
      <w:pPr>
        <w:ind w:left="1440" w:hanging="360"/>
      </w:pPr>
    </w:lvl>
    <w:lvl w:ilvl="2" w:tplc="6E3679C6" w:tentative="1">
      <w:start w:val="1"/>
      <w:numFmt w:val="lowerRoman"/>
      <w:lvlText w:val="%3."/>
      <w:lvlJc w:val="right"/>
      <w:pPr>
        <w:ind w:left="2160" w:hanging="180"/>
      </w:pPr>
    </w:lvl>
    <w:lvl w:ilvl="3" w:tplc="31AE5C48" w:tentative="1">
      <w:start w:val="1"/>
      <w:numFmt w:val="decimal"/>
      <w:lvlText w:val="%4."/>
      <w:lvlJc w:val="left"/>
      <w:pPr>
        <w:ind w:left="2880" w:hanging="360"/>
      </w:pPr>
    </w:lvl>
    <w:lvl w:ilvl="4" w:tplc="8E0605D6" w:tentative="1">
      <w:start w:val="1"/>
      <w:numFmt w:val="lowerLetter"/>
      <w:lvlText w:val="%5."/>
      <w:lvlJc w:val="left"/>
      <w:pPr>
        <w:ind w:left="3600" w:hanging="360"/>
      </w:pPr>
    </w:lvl>
    <w:lvl w:ilvl="5" w:tplc="5A8C1222" w:tentative="1">
      <w:start w:val="1"/>
      <w:numFmt w:val="lowerRoman"/>
      <w:lvlText w:val="%6."/>
      <w:lvlJc w:val="right"/>
      <w:pPr>
        <w:ind w:left="4320" w:hanging="180"/>
      </w:pPr>
    </w:lvl>
    <w:lvl w:ilvl="6" w:tplc="031CC6E0" w:tentative="1">
      <w:start w:val="1"/>
      <w:numFmt w:val="decimal"/>
      <w:lvlText w:val="%7."/>
      <w:lvlJc w:val="left"/>
      <w:pPr>
        <w:ind w:left="5040" w:hanging="360"/>
      </w:pPr>
    </w:lvl>
    <w:lvl w:ilvl="7" w:tplc="0762A26E" w:tentative="1">
      <w:start w:val="1"/>
      <w:numFmt w:val="lowerLetter"/>
      <w:lvlText w:val="%8."/>
      <w:lvlJc w:val="left"/>
      <w:pPr>
        <w:ind w:left="5760" w:hanging="360"/>
      </w:pPr>
    </w:lvl>
    <w:lvl w:ilvl="8" w:tplc="D5408E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9BD23C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AB2CE70" w:tentative="1">
      <w:start w:val="1"/>
      <w:numFmt w:val="lowerLetter"/>
      <w:lvlText w:val="%2."/>
      <w:lvlJc w:val="left"/>
      <w:pPr>
        <w:ind w:left="1440" w:hanging="360"/>
      </w:pPr>
    </w:lvl>
    <w:lvl w:ilvl="2" w:tplc="452027AE" w:tentative="1">
      <w:start w:val="1"/>
      <w:numFmt w:val="lowerRoman"/>
      <w:lvlText w:val="%3."/>
      <w:lvlJc w:val="right"/>
      <w:pPr>
        <w:ind w:left="2160" w:hanging="180"/>
      </w:pPr>
    </w:lvl>
    <w:lvl w:ilvl="3" w:tplc="A8763F12" w:tentative="1">
      <w:start w:val="1"/>
      <w:numFmt w:val="decimal"/>
      <w:lvlText w:val="%4."/>
      <w:lvlJc w:val="left"/>
      <w:pPr>
        <w:ind w:left="2880" w:hanging="360"/>
      </w:pPr>
    </w:lvl>
    <w:lvl w:ilvl="4" w:tplc="21BA47B8" w:tentative="1">
      <w:start w:val="1"/>
      <w:numFmt w:val="lowerLetter"/>
      <w:lvlText w:val="%5."/>
      <w:lvlJc w:val="left"/>
      <w:pPr>
        <w:ind w:left="3600" w:hanging="360"/>
      </w:pPr>
    </w:lvl>
    <w:lvl w:ilvl="5" w:tplc="D17AB5DE" w:tentative="1">
      <w:start w:val="1"/>
      <w:numFmt w:val="lowerRoman"/>
      <w:lvlText w:val="%6."/>
      <w:lvlJc w:val="right"/>
      <w:pPr>
        <w:ind w:left="4320" w:hanging="180"/>
      </w:pPr>
    </w:lvl>
    <w:lvl w:ilvl="6" w:tplc="7ECCE238" w:tentative="1">
      <w:start w:val="1"/>
      <w:numFmt w:val="decimal"/>
      <w:lvlText w:val="%7."/>
      <w:lvlJc w:val="left"/>
      <w:pPr>
        <w:ind w:left="5040" w:hanging="360"/>
      </w:pPr>
    </w:lvl>
    <w:lvl w:ilvl="7" w:tplc="42D8B75E" w:tentative="1">
      <w:start w:val="1"/>
      <w:numFmt w:val="lowerLetter"/>
      <w:lvlText w:val="%8."/>
      <w:lvlJc w:val="left"/>
      <w:pPr>
        <w:ind w:left="5760" w:hanging="360"/>
      </w:pPr>
    </w:lvl>
    <w:lvl w:ilvl="8" w:tplc="2F1478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66229D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1946710" w:tentative="1">
      <w:start w:val="1"/>
      <w:numFmt w:val="lowerLetter"/>
      <w:lvlText w:val="%2."/>
      <w:lvlJc w:val="left"/>
      <w:pPr>
        <w:ind w:left="1440" w:hanging="360"/>
      </w:pPr>
    </w:lvl>
    <w:lvl w:ilvl="2" w:tplc="612AEE4E" w:tentative="1">
      <w:start w:val="1"/>
      <w:numFmt w:val="lowerRoman"/>
      <w:lvlText w:val="%3."/>
      <w:lvlJc w:val="right"/>
      <w:pPr>
        <w:ind w:left="2160" w:hanging="180"/>
      </w:pPr>
    </w:lvl>
    <w:lvl w:ilvl="3" w:tplc="C2F48D56" w:tentative="1">
      <w:start w:val="1"/>
      <w:numFmt w:val="decimal"/>
      <w:lvlText w:val="%4."/>
      <w:lvlJc w:val="left"/>
      <w:pPr>
        <w:ind w:left="2880" w:hanging="360"/>
      </w:pPr>
    </w:lvl>
    <w:lvl w:ilvl="4" w:tplc="82A4331C" w:tentative="1">
      <w:start w:val="1"/>
      <w:numFmt w:val="lowerLetter"/>
      <w:lvlText w:val="%5."/>
      <w:lvlJc w:val="left"/>
      <w:pPr>
        <w:ind w:left="3600" w:hanging="360"/>
      </w:pPr>
    </w:lvl>
    <w:lvl w:ilvl="5" w:tplc="2E0493A8" w:tentative="1">
      <w:start w:val="1"/>
      <w:numFmt w:val="lowerRoman"/>
      <w:lvlText w:val="%6."/>
      <w:lvlJc w:val="right"/>
      <w:pPr>
        <w:ind w:left="4320" w:hanging="180"/>
      </w:pPr>
    </w:lvl>
    <w:lvl w:ilvl="6" w:tplc="132E3F08" w:tentative="1">
      <w:start w:val="1"/>
      <w:numFmt w:val="decimal"/>
      <w:lvlText w:val="%7."/>
      <w:lvlJc w:val="left"/>
      <w:pPr>
        <w:ind w:left="5040" w:hanging="360"/>
      </w:pPr>
    </w:lvl>
    <w:lvl w:ilvl="7" w:tplc="9CE69E3A" w:tentative="1">
      <w:start w:val="1"/>
      <w:numFmt w:val="lowerLetter"/>
      <w:lvlText w:val="%8."/>
      <w:lvlJc w:val="left"/>
      <w:pPr>
        <w:ind w:left="5760" w:hanging="360"/>
      </w:pPr>
    </w:lvl>
    <w:lvl w:ilvl="8" w:tplc="85EC33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2E24AAA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F2AA2CC4" w:tentative="1">
      <w:start w:val="1"/>
      <w:numFmt w:val="lowerLetter"/>
      <w:lvlText w:val="%2."/>
      <w:lvlJc w:val="left"/>
      <w:pPr>
        <w:ind w:left="1364" w:hanging="360"/>
      </w:pPr>
    </w:lvl>
    <w:lvl w:ilvl="2" w:tplc="A08476A8" w:tentative="1">
      <w:start w:val="1"/>
      <w:numFmt w:val="lowerRoman"/>
      <w:lvlText w:val="%3."/>
      <w:lvlJc w:val="right"/>
      <w:pPr>
        <w:ind w:left="2084" w:hanging="180"/>
      </w:pPr>
    </w:lvl>
    <w:lvl w:ilvl="3" w:tplc="960A7240" w:tentative="1">
      <w:start w:val="1"/>
      <w:numFmt w:val="decimal"/>
      <w:lvlText w:val="%4."/>
      <w:lvlJc w:val="left"/>
      <w:pPr>
        <w:ind w:left="2804" w:hanging="360"/>
      </w:pPr>
    </w:lvl>
    <w:lvl w:ilvl="4" w:tplc="77BE406A" w:tentative="1">
      <w:start w:val="1"/>
      <w:numFmt w:val="lowerLetter"/>
      <w:lvlText w:val="%5."/>
      <w:lvlJc w:val="left"/>
      <w:pPr>
        <w:ind w:left="3524" w:hanging="360"/>
      </w:pPr>
    </w:lvl>
    <w:lvl w:ilvl="5" w:tplc="805E2A3C" w:tentative="1">
      <w:start w:val="1"/>
      <w:numFmt w:val="lowerRoman"/>
      <w:lvlText w:val="%6."/>
      <w:lvlJc w:val="right"/>
      <w:pPr>
        <w:ind w:left="4244" w:hanging="180"/>
      </w:pPr>
    </w:lvl>
    <w:lvl w:ilvl="6" w:tplc="CEC2A5FE" w:tentative="1">
      <w:start w:val="1"/>
      <w:numFmt w:val="decimal"/>
      <w:lvlText w:val="%7."/>
      <w:lvlJc w:val="left"/>
      <w:pPr>
        <w:ind w:left="4964" w:hanging="360"/>
      </w:pPr>
    </w:lvl>
    <w:lvl w:ilvl="7" w:tplc="8B72FDE4" w:tentative="1">
      <w:start w:val="1"/>
      <w:numFmt w:val="lowerLetter"/>
      <w:lvlText w:val="%8."/>
      <w:lvlJc w:val="left"/>
      <w:pPr>
        <w:ind w:left="5684" w:hanging="360"/>
      </w:pPr>
    </w:lvl>
    <w:lvl w:ilvl="8" w:tplc="D1D2246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D450B44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B7CB13E" w:tentative="1">
      <w:start w:val="1"/>
      <w:numFmt w:val="lowerLetter"/>
      <w:lvlText w:val="%2."/>
      <w:lvlJc w:val="left"/>
      <w:pPr>
        <w:ind w:left="1440" w:hanging="360"/>
      </w:pPr>
    </w:lvl>
    <w:lvl w:ilvl="2" w:tplc="201A0F30" w:tentative="1">
      <w:start w:val="1"/>
      <w:numFmt w:val="lowerRoman"/>
      <w:lvlText w:val="%3."/>
      <w:lvlJc w:val="right"/>
      <w:pPr>
        <w:ind w:left="2160" w:hanging="180"/>
      </w:pPr>
    </w:lvl>
    <w:lvl w:ilvl="3" w:tplc="1F7C4264" w:tentative="1">
      <w:start w:val="1"/>
      <w:numFmt w:val="decimal"/>
      <w:lvlText w:val="%4."/>
      <w:lvlJc w:val="left"/>
      <w:pPr>
        <w:ind w:left="2880" w:hanging="360"/>
      </w:pPr>
    </w:lvl>
    <w:lvl w:ilvl="4" w:tplc="68304F36" w:tentative="1">
      <w:start w:val="1"/>
      <w:numFmt w:val="lowerLetter"/>
      <w:lvlText w:val="%5."/>
      <w:lvlJc w:val="left"/>
      <w:pPr>
        <w:ind w:left="3600" w:hanging="360"/>
      </w:pPr>
    </w:lvl>
    <w:lvl w:ilvl="5" w:tplc="3B300F1E" w:tentative="1">
      <w:start w:val="1"/>
      <w:numFmt w:val="lowerRoman"/>
      <w:lvlText w:val="%6."/>
      <w:lvlJc w:val="right"/>
      <w:pPr>
        <w:ind w:left="4320" w:hanging="180"/>
      </w:pPr>
    </w:lvl>
    <w:lvl w:ilvl="6" w:tplc="60DA11EA" w:tentative="1">
      <w:start w:val="1"/>
      <w:numFmt w:val="decimal"/>
      <w:lvlText w:val="%7."/>
      <w:lvlJc w:val="left"/>
      <w:pPr>
        <w:ind w:left="5040" w:hanging="360"/>
      </w:pPr>
    </w:lvl>
    <w:lvl w:ilvl="7" w:tplc="85DCBBD8" w:tentative="1">
      <w:start w:val="1"/>
      <w:numFmt w:val="lowerLetter"/>
      <w:lvlText w:val="%8."/>
      <w:lvlJc w:val="left"/>
      <w:pPr>
        <w:ind w:left="5760" w:hanging="360"/>
      </w:pPr>
    </w:lvl>
    <w:lvl w:ilvl="8" w:tplc="D2D6D1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845625586">
    <w:abstractNumId w:val="20"/>
  </w:num>
  <w:num w:numId="2" w16cid:durableId="62022329">
    <w:abstractNumId w:val="7"/>
  </w:num>
  <w:num w:numId="3" w16cid:durableId="1921673414">
    <w:abstractNumId w:val="11"/>
  </w:num>
  <w:num w:numId="4" w16cid:durableId="1400132807">
    <w:abstractNumId w:val="28"/>
  </w:num>
  <w:num w:numId="5" w16cid:durableId="2118863603">
    <w:abstractNumId w:val="0"/>
  </w:num>
  <w:num w:numId="6" w16cid:durableId="1736932029">
    <w:abstractNumId w:val="12"/>
  </w:num>
  <w:num w:numId="7" w16cid:durableId="2065446656">
    <w:abstractNumId w:val="29"/>
  </w:num>
  <w:num w:numId="8" w16cid:durableId="64921008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96239313">
    <w:abstractNumId w:val="1"/>
  </w:num>
  <w:num w:numId="10" w16cid:durableId="1394816507">
    <w:abstractNumId w:val="0"/>
    <w:lvlOverride w:ilvl="0">
      <w:startOverride w:val="1"/>
    </w:lvlOverride>
  </w:num>
  <w:num w:numId="11" w16cid:durableId="70355515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72272019">
    <w:abstractNumId w:val="7"/>
  </w:num>
  <w:num w:numId="13" w16cid:durableId="775516013">
    <w:abstractNumId w:val="28"/>
  </w:num>
  <w:num w:numId="14" w16cid:durableId="66250730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77378467">
    <w:abstractNumId w:val="21"/>
  </w:num>
  <w:num w:numId="16" w16cid:durableId="155060970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638211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968930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721662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27262081">
    <w:abstractNumId w:val="25"/>
  </w:num>
  <w:num w:numId="21" w16cid:durableId="2101481523">
    <w:abstractNumId w:val="9"/>
  </w:num>
  <w:num w:numId="22" w16cid:durableId="1487013708">
    <w:abstractNumId w:val="32"/>
  </w:num>
  <w:num w:numId="23" w16cid:durableId="1667396837">
    <w:abstractNumId w:val="35"/>
  </w:num>
  <w:num w:numId="24" w16cid:durableId="78216283">
    <w:abstractNumId w:val="33"/>
  </w:num>
  <w:num w:numId="25" w16cid:durableId="1846280631">
    <w:abstractNumId w:val="13"/>
  </w:num>
  <w:num w:numId="26" w16cid:durableId="255014808">
    <w:abstractNumId w:val="34"/>
  </w:num>
  <w:num w:numId="27" w16cid:durableId="459110908">
    <w:abstractNumId w:val="8"/>
  </w:num>
  <w:num w:numId="28" w16cid:durableId="1171142258">
    <w:abstractNumId w:val="31"/>
  </w:num>
  <w:num w:numId="29" w16cid:durableId="288436398">
    <w:abstractNumId w:val="17"/>
  </w:num>
  <w:num w:numId="30" w16cid:durableId="1382637502">
    <w:abstractNumId w:val="2"/>
  </w:num>
  <w:num w:numId="31" w16cid:durableId="340620096">
    <w:abstractNumId w:val="26"/>
  </w:num>
  <w:num w:numId="32" w16cid:durableId="1111588657">
    <w:abstractNumId w:val="18"/>
  </w:num>
  <w:num w:numId="33" w16cid:durableId="1894921905">
    <w:abstractNumId w:val="16"/>
  </w:num>
  <w:num w:numId="34" w16cid:durableId="1907062320">
    <w:abstractNumId w:val="3"/>
  </w:num>
  <w:num w:numId="35" w16cid:durableId="1198591219">
    <w:abstractNumId w:val="4"/>
  </w:num>
  <w:num w:numId="36" w16cid:durableId="1671448649">
    <w:abstractNumId w:val="15"/>
  </w:num>
  <w:num w:numId="37" w16cid:durableId="1743288306">
    <w:abstractNumId w:val="10"/>
  </w:num>
  <w:num w:numId="38" w16cid:durableId="1962345837">
    <w:abstractNumId w:val="14"/>
  </w:num>
  <w:num w:numId="39" w16cid:durableId="1431044942">
    <w:abstractNumId w:val="23"/>
  </w:num>
  <w:num w:numId="40" w16cid:durableId="996036073">
    <w:abstractNumId w:val="30"/>
  </w:num>
  <w:num w:numId="41" w16cid:durableId="1264731399">
    <w:abstractNumId w:val="19"/>
  </w:num>
  <w:num w:numId="42" w16cid:durableId="100995493">
    <w:abstractNumId w:val="24"/>
  </w:num>
  <w:num w:numId="43" w16cid:durableId="1645117290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041E3"/>
    <w:rsid w:val="00004646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1C76"/>
    <w:rsid w:val="000D2ACE"/>
    <w:rsid w:val="000D48C7"/>
    <w:rsid w:val="000E590A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6C01"/>
    <w:rsid w:val="00167EBD"/>
    <w:rsid w:val="00170495"/>
    <w:rsid w:val="0017073D"/>
    <w:rsid w:val="00174F50"/>
    <w:rsid w:val="00182DFB"/>
    <w:rsid w:val="00183882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33505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1A66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7E0"/>
    <w:rsid w:val="00407E8B"/>
    <w:rsid w:val="00410F88"/>
    <w:rsid w:val="00412FA3"/>
    <w:rsid w:val="00424E1E"/>
    <w:rsid w:val="004260C8"/>
    <w:rsid w:val="0042721F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E67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1EBC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2F50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076B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1F2F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516C"/>
    <w:rsid w:val="00927645"/>
    <w:rsid w:val="00931C3E"/>
    <w:rsid w:val="00937D53"/>
    <w:rsid w:val="0094793C"/>
    <w:rsid w:val="0095682E"/>
    <w:rsid w:val="00961CF2"/>
    <w:rsid w:val="00963AE4"/>
    <w:rsid w:val="009659DC"/>
    <w:rsid w:val="00972C37"/>
    <w:rsid w:val="00977D75"/>
    <w:rsid w:val="00981E45"/>
    <w:rsid w:val="00983692"/>
    <w:rsid w:val="009837AA"/>
    <w:rsid w:val="00983A74"/>
    <w:rsid w:val="0098520A"/>
    <w:rsid w:val="00994C19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140"/>
    <w:rsid w:val="00A84D76"/>
    <w:rsid w:val="00A90BE2"/>
    <w:rsid w:val="00A95D3A"/>
    <w:rsid w:val="00A968BD"/>
    <w:rsid w:val="00A974C3"/>
    <w:rsid w:val="00A977DB"/>
    <w:rsid w:val="00AA04D6"/>
    <w:rsid w:val="00AA12B0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1C7F"/>
    <w:rsid w:val="00C65E8B"/>
    <w:rsid w:val="00C66B83"/>
    <w:rsid w:val="00C70BC0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2C5"/>
    <w:rsid w:val="00DB355E"/>
    <w:rsid w:val="00DB624A"/>
    <w:rsid w:val="00DB68D6"/>
    <w:rsid w:val="00DB7917"/>
    <w:rsid w:val="00DC2CCE"/>
    <w:rsid w:val="00DC3A70"/>
    <w:rsid w:val="00DC4AD5"/>
    <w:rsid w:val="00DC6DDB"/>
    <w:rsid w:val="00DD607A"/>
    <w:rsid w:val="00DD7F97"/>
    <w:rsid w:val="00DD7F9D"/>
    <w:rsid w:val="00DE06C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2496C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EF79A4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6D2A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B1B032E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uiPriority="20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uiPriority w:val="20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1775F-F296-4BF0-9F81-C8661640B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</Words>
  <Characters>619</Characters>
  <Application>Microsoft Office Word</Application>
  <DocSecurity>0</DocSecurity>
  <Lines>51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14</cp:revision>
  <cp:lastPrinted>2023-04-12T14:04:00Z</cp:lastPrinted>
  <dcterms:created xsi:type="dcterms:W3CDTF">2024-03-12T13:59:00Z</dcterms:created>
  <dcterms:modified xsi:type="dcterms:W3CDTF">2025-12-02T13:11:00Z</dcterms:modified>
</cp:coreProperties>
</file>