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3C91CB7E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B01734">
        <w:rPr>
          <w:rFonts w:eastAsia="Arial Unicode MS"/>
          <w:b/>
        </w:rPr>
        <w:t>176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416F118E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B01734" w:rsidRPr="00B01734">
        <w:rPr>
          <w:rFonts w:eastAsia="Arial Unicode MS"/>
        </w:rPr>
        <w:t xml:space="preserve">2 de dezembro de 2025. 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02DCDBE" w14:textId="2943641C" w:rsidR="00B01734" w:rsidRPr="00B01734" w:rsidRDefault="00B01734" w:rsidP="00B01734">
      <w:pPr>
        <w:ind w:left="3402"/>
        <w:jc w:val="both"/>
        <w:rPr>
          <w:rFonts w:eastAsia="Arial"/>
          <w:bCs/>
          <w:color w:val="000000"/>
        </w:rPr>
      </w:pPr>
      <w:r w:rsidRPr="00B01734">
        <w:rPr>
          <w:rFonts w:eastAsia="Arial"/>
          <w:bCs/>
          <w:color w:val="000000"/>
        </w:rPr>
        <w:t xml:space="preserve">Dispõe sobre a doação de bens móveis pertencentes ao Município de Sorriso </w:t>
      </w:r>
      <w:r>
        <w:rPr>
          <w:rFonts w:eastAsia="Arial"/>
          <w:bCs/>
          <w:color w:val="000000"/>
        </w:rPr>
        <w:t>–</w:t>
      </w:r>
      <w:r w:rsidRPr="00B01734">
        <w:rPr>
          <w:rFonts w:eastAsia="Arial"/>
          <w:bCs/>
          <w:color w:val="000000"/>
        </w:rPr>
        <w:t xml:space="preserve"> MT</w:t>
      </w:r>
      <w:r>
        <w:rPr>
          <w:rFonts w:eastAsia="Arial"/>
          <w:bCs/>
          <w:color w:val="000000"/>
        </w:rPr>
        <w:t xml:space="preserve"> </w:t>
      </w:r>
      <w:r w:rsidRPr="00B01734">
        <w:rPr>
          <w:rFonts w:eastAsia="Arial"/>
          <w:bCs/>
          <w:color w:val="000000"/>
        </w:rPr>
        <w:t xml:space="preserve">à Câmara Municipal de Boa Esperança do Norte </w:t>
      </w:r>
      <w:r>
        <w:rPr>
          <w:rFonts w:eastAsia="Arial"/>
          <w:bCs/>
          <w:color w:val="000000"/>
        </w:rPr>
        <w:t xml:space="preserve">– </w:t>
      </w:r>
      <w:r w:rsidRPr="00B01734">
        <w:rPr>
          <w:rFonts w:eastAsia="Arial"/>
          <w:bCs/>
          <w:color w:val="000000"/>
        </w:rPr>
        <w:t>MT</w:t>
      </w:r>
      <w:r>
        <w:rPr>
          <w:rFonts w:eastAsia="Arial"/>
          <w:bCs/>
          <w:color w:val="000000"/>
        </w:rPr>
        <w:t xml:space="preserve"> </w:t>
      </w:r>
      <w:r w:rsidRPr="00B01734">
        <w:rPr>
          <w:rFonts w:eastAsia="Arial"/>
          <w:bCs/>
          <w:color w:val="000000"/>
        </w:rPr>
        <w:t>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68D9FC2" w14:textId="309F266B" w:rsidR="00B01734" w:rsidRPr="00B01734" w:rsidRDefault="00B01734" w:rsidP="00B01734">
      <w:pPr>
        <w:ind w:firstLine="1418"/>
        <w:jc w:val="both"/>
      </w:pPr>
      <w:r w:rsidRPr="00B01734">
        <w:rPr>
          <w:b/>
          <w:bCs/>
        </w:rPr>
        <w:t>Art. 1º</w:t>
      </w:r>
      <w:r w:rsidRPr="00B01734">
        <w:rPr>
          <w:b/>
          <w:bCs/>
        </w:rPr>
        <w:tab/>
        <w:t xml:space="preserve"> </w:t>
      </w:r>
      <w:r w:rsidRPr="00B01734">
        <w:t xml:space="preserve">Fica o Poder Executivo Municipal de Sorriso </w:t>
      </w:r>
      <w:r>
        <w:t>–</w:t>
      </w:r>
      <w:r w:rsidRPr="00B01734">
        <w:t xml:space="preserve"> MT</w:t>
      </w:r>
      <w:r>
        <w:t xml:space="preserve"> </w:t>
      </w:r>
      <w:r w:rsidRPr="00B01734">
        <w:t xml:space="preserve">autorizado a doar à Câmara Municipal de Boa Esperança do Norte </w:t>
      </w:r>
      <w:r>
        <w:t>–</w:t>
      </w:r>
      <w:r w:rsidRPr="00B01734">
        <w:t xml:space="preserve"> MT</w:t>
      </w:r>
      <w:r>
        <w:t xml:space="preserve"> </w:t>
      </w:r>
      <w:r w:rsidRPr="00B01734">
        <w:t xml:space="preserve">os bens móveis, equipamentos e materiais permanentes descritos no </w:t>
      </w:r>
      <w:r w:rsidRPr="00B01734">
        <w:rPr>
          <w:b/>
          <w:bCs/>
        </w:rPr>
        <w:t>Anexo I</w:t>
      </w:r>
      <w:r w:rsidRPr="00B01734">
        <w:t xml:space="preserve"> desta Lei, os quais são de propriedade do Município de Sorriso – MT.</w:t>
      </w:r>
    </w:p>
    <w:p w14:paraId="723697E6" w14:textId="77777777" w:rsidR="00B01734" w:rsidRPr="00B01734" w:rsidRDefault="00B01734" w:rsidP="00B01734">
      <w:pPr>
        <w:ind w:firstLine="1418"/>
        <w:jc w:val="both"/>
      </w:pPr>
    </w:p>
    <w:p w14:paraId="336E408D" w14:textId="48B457CD" w:rsidR="00B01734" w:rsidRPr="00B01734" w:rsidRDefault="00B01734" w:rsidP="00B01734">
      <w:pPr>
        <w:ind w:firstLine="1418"/>
        <w:jc w:val="both"/>
      </w:pPr>
      <w:r w:rsidRPr="00B01734">
        <w:rPr>
          <w:b/>
          <w:bCs/>
        </w:rPr>
        <w:t xml:space="preserve">Art. 2º </w:t>
      </w:r>
      <w:r w:rsidRPr="00B01734">
        <w:t xml:space="preserve">A doação prevista nesta Lei tem por finalidade atender ao interesse público, possibilitando o funcionamento administrativo e legislativo da Câmara Municipal de Boa Esperança do Norte </w:t>
      </w:r>
      <w:r>
        <w:t>–</w:t>
      </w:r>
      <w:r w:rsidRPr="00B01734">
        <w:t xml:space="preserve"> MT, recém-criada em decorrência do desmembramento do Município de Sorriso – MT e Nova Ubiratã do Norte</w:t>
      </w:r>
      <w:r>
        <w:t xml:space="preserve"> – </w:t>
      </w:r>
      <w:r w:rsidRPr="00B01734">
        <w:t>MT.</w:t>
      </w:r>
    </w:p>
    <w:p w14:paraId="27AF2D94" w14:textId="77777777" w:rsidR="00B01734" w:rsidRPr="00B01734" w:rsidRDefault="00B01734" w:rsidP="00B01734">
      <w:pPr>
        <w:ind w:firstLine="1418"/>
        <w:jc w:val="both"/>
      </w:pPr>
    </w:p>
    <w:p w14:paraId="06743DC4" w14:textId="0F13049B" w:rsidR="00B01734" w:rsidRPr="00B01734" w:rsidRDefault="00B01734" w:rsidP="00B01734">
      <w:pPr>
        <w:ind w:firstLine="1418"/>
        <w:jc w:val="both"/>
      </w:pPr>
      <w:r w:rsidRPr="00B01734">
        <w:rPr>
          <w:b/>
          <w:bCs/>
        </w:rPr>
        <w:t xml:space="preserve">Art. 3º </w:t>
      </w:r>
      <w:r w:rsidRPr="00B01734">
        <w:t xml:space="preserve">Os bens doados destinam-se exclusivamente ao uso institucional da Câmara Municipal de Boa Esperança do Norte </w:t>
      </w:r>
      <w:r>
        <w:t>–</w:t>
      </w:r>
      <w:r w:rsidRPr="00B01734">
        <w:t xml:space="preserve"> MT, sendo vedada sua alienação, cessão ou desvio de finalidade, sob pena de reversão automática da doação ao patrimônio do Município de Sorriso – MT.</w:t>
      </w:r>
    </w:p>
    <w:p w14:paraId="3472481E" w14:textId="77777777" w:rsidR="00B01734" w:rsidRPr="00B01734" w:rsidRDefault="00B01734" w:rsidP="00B01734">
      <w:pPr>
        <w:ind w:firstLine="1418"/>
        <w:jc w:val="both"/>
      </w:pPr>
      <w:r w:rsidRPr="00B01734">
        <w:t xml:space="preserve"> </w:t>
      </w:r>
    </w:p>
    <w:p w14:paraId="1F457E6B" w14:textId="41A1CF61" w:rsidR="00B01734" w:rsidRPr="00B01734" w:rsidRDefault="00B01734" w:rsidP="00B01734">
      <w:pPr>
        <w:ind w:firstLine="1418"/>
        <w:jc w:val="both"/>
      </w:pPr>
      <w:r w:rsidRPr="00B01734">
        <w:rPr>
          <w:b/>
          <w:bCs/>
        </w:rPr>
        <w:t xml:space="preserve">Art. 4º </w:t>
      </w:r>
      <w:r w:rsidRPr="00B01734">
        <w:t xml:space="preserve">O termo de doação será formalizado por instrumento próprio, contendo cláusulas de uso e reversão, a ser firmado entre o Poder Executivo de Sorriso – MT e a Câmara Municipal de Boa Esperança do Norte </w:t>
      </w:r>
      <w:r>
        <w:t>–</w:t>
      </w:r>
      <w:r w:rsidRPr="00B01734">
        <w:t xml:space="preserve"> MT.</w:t>
      </w:r>
    </w:p>
    <w:p w14:paraId="480F8857" w14:textId="77777777" w:rsidR="00B01734" w:rsidRPr="00B01734" w:rsidRDefault="00B01734" w:rsidP="00B01734">
      <w:pPr>
        <w:ind w:firstLine="1418"/>
        <w:jc w:val="both"/>
      </w:pPr>
    </w:p>
    <w:p w14:paraId="16EE57A9" w14:textId="77777777" w:rsidR="00B01734" w:rsidRPr="00B01734" w:rsidRDefault="00B01734" w:rsidP="00B01734">
      <w:pPr>
        <w:ind w:firstLine="1418"/>
        <w:jc w:val="both"/>
      </w:pPr>
      <w:r w:rsidRPr="00B01734">
        <w:rPr>
          <w:b/>
          <w:bCs/>
        </w:rPr>
        <w:t xml:space="preserve">Art. 5º </w:t>
      </w:r>
      <w:r w:rsidRPr="00B01734">
        <w:t xml:space="preserve">A relação detalhada dos bens objeto da doação consta no </w:t>
      </w:r>
      <w:r w:rsidRPr="00B01734">
        <w:rPr>
          <w:b/>
          <w:bCs/>
        </w:rPr>
        <w:t>Anexo I</w:t>
      </w:r>
      <w:r w:rsidRPr="00B01734">
        <w:t xml:space="preserve"> desta Lei, parte integrante e inseparável do presente diploma legal.</w:t>
      </w:r>
    </w:p>
    <w:p w14:paraId="50A5B101" w14:textId="77777777" w:rsidR="00B01734" w:rsidRPr="00B01734" w:rsidRDefault="00B01734" w:rsidP="00B01734">
      <w:pPr>
        <w:ind w:firstLine="1418"/>
        <w:jc w:val="both"/>
      </w:pPr>
    </w:p>
    <w:p w14:paraId="7F845F8E" w14:textId="77777777" w:rsidR="00B01734" w:rsidRPr="00B01734" w:rsidRDefault="00B01734" w:rsidP="00B01734">
      <w:pPr>
        <w:ind w:firstLine="1418"/>
        <w:jc w:val="both"/>
      </w:pPr>
      <w:r w:rsidRPr="00B01734">
        <w:rPr>
          <w:b/>
          <w:bCs/>
        </w:rPr>
        <w:t xml:space="preserve">Art. 6º </w:t>
      </w:r>
      <w:r w:rsidRPr="00B01734">
        <w:t>Esta Lei entra em vigor na data de sua publicação.</w:t>
      </w:r>
    </w:p>
    <w:p w14:paraId="48BDA7C8" w14:textId="77777777" w:rsidR="0042721F" w:rsidRPr="00B01734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B01734" w:rsidRDefault="0042721F" w:rsidP="0042721F">
      <w:pPr>
        <w:ind w:firstLine="1418"/>
        <w:jc w:val="both"/>
        <w:rPr>
          <w:iCs/>
        </w:rPr>
      </w:pPr>
    </w:p>
    <w:p w14:paraId="1223BF3F" w14:textId="6F3D9852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B01734" w:rsidRPr="00B01734">
        <w:rPr>
          <w:iCs/>
        </w:rPr>
        <w:t xml:space="preserve">2 de dezembro de 2025. 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3192" w14:textId="77777777" w:rsidR="00DA7C28" w:rsidRDefault="00DA7C28">
      <w:r>
        <w:separator/>
      </w:r>
    </w:p>
  </w:endnote>
  <w:endnote w:type="continuationSeparator" w:id="0">
    <w:p w14:paraId="7E253107" w14:textId="77777777" w:rsidR="00DA7C28" w:rsidRDefault="00D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6DC0" w14:textId="77777777" w:rsidR="00DA7C28" w:rsidRDefault="00DA7C28">
      <w:r>
        <w:separator/>
      </w:r>
    </w:p>
  </w:footnote>
  <w:footnote w:type="continuationSeparator" w:id="0">
    <w:p w14:paraId="77D08B6A" w14:textId="77777777" w:rsidR="00DA7C28" w:rsidRDefault="00DA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4AE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22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AB42CF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B629F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7A2C3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DCD1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A6FAD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0FCA62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A8CC5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7AADE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1DA6F4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D6A0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8C1672" w:tentative="1">
      <w:start w:val="1"/>
      <w:numFmt w:val="lowerLetter"/>
      <w:lvlText w:val="%2."/>
      <w:lvlJc w:val="left"/>
      <w:pPr>
        <w:ind w:left="1440" w:hanging="360"/>
      </w:pPr>
    </w:lvl>
    <w:lvl w:ilvl="2" w:tplc="6046D86A" w:tentative="1">
      <w:start w:val="1"/>
      <w:numFmt w:val="lowerRoman"/>
      <w:lvlText w:val="%3."/>
      <w:lvlJc w:val="right"/>
      <w:pPr>
        <w:ind w:left="2160" w:hanging="180"/>
      </w:pPr>
    </w:lvl>
    <w:lvl w:ilvl="3" w:tplc="02D4F3D8" w:tentative="1">
      <w:start w:val="1"/>
      <w:numFmt w:val="decimal"/>
      <w:lvlText w:val="%4."/>
      <w:lvlJc w:val="left"/>
      <w:pPr>
        <w:ind w:left="2880" w:hanging="360"/>
      </w:pPr>
    </w:lvl>
    <w:lvl w:ilvl="4" w:tplc="33D4D758" w:tentative="1">
      <w:start w:val="1"/>
      <w:numFmt w:val="lowerLetter"/>
      <w:lvlText w:val="%5."/>
      <w:lvlJc w:val="left"/>
      <w:pPr>
        <w:ind w:left="3600" w:hanging="360"/>
      </w:pPr>
    </w:lvl>
    <w:lvl w:ilvl="5" w:tplc="E488DE00" w:tentative="1">
      <w:start w:val="1"/>
      <w:numFmt w:val="lowerRoman"/>
      <w:lvlText w:val="%6."/>
      <w:lvlJc w:val="right"/>
      <w:pPr>
        <w:ind w:left="4320" w:hanging="180"/>
      </w:pPr>
    </w:lvl>
    <w:lvl w:ilvl="6" w:tplc="2A14BC3A" w:tentative="1">
      <w:start w:val="1"/>
      <w:numFmt w:val="decimal"/>
      <w:lvlText w:val="%7."/>
      <w:lvlJc w:val="left"/>
      <w:pPr>
        <w:ind w:left="5040" w:hanging="360"/>
      </w:pPr>
    </w:lvl>
    <w:lvl w:ilvl="7" w:tplc="789678D0" w:tentative="1">
      <w:start w:val="1"/>
      <w:numFmt w:val="lowerLetter"/>
      <w:lvlText w:val="%8."/>
      <w:lvlJc w:val="left"/>
      <w:pPr>
        <w:ind w:left="5760" w:hanging="360"/>
      </w:pPr>
    </w:lvl>
    <w:lvl w:ilvl="8" w:tplc="548CF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60ED5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44025A" w:tentative="1">
      <w:start w:val="1"/>
      <w:numFmt w:val="lowerLetter"/>
      <w:lvlText w:val="%2."/>
      <w:lvlJc w:val="left"/>
      <w:pPr>
        <w:ind w:left="1440" w:hanging="360"/>
      </w:pPr>
    </w:lvl>
    <w:lvl w:ilvl="2" w:tplc="AF9A3B2E" w:tentative="1">
      <w:start w:val="1"/>
      <w:numFmt w:val="lowerRoman"/>
      <w:lvlText w:val="%3."/>
      <w:lvlJc w:val="right"/>
      <w:pPr>
        <w:ind w:left="2160" w:hanging="180"/>
      </w:pPr>
    </w:lvl>
    <w:lvl w:ilvl="3" w:tplc="E0D4A2A8" w:tentative="1">
      <w:start w:val="1"/>
      <w:numFmt w:val="decimal"/>
      <w:lvlText w:val="%4."/>
      <w:lvlJc w:val="left"/>
      <w:pPr>
        <w:ind w:left="2880" w:hanging="360"/>
      </w:pPr>
    </w:lvl>
    <w:lvl w:ilvl="4" w:tplc="92E00108" w:tentative="1">
      <w:start w:val="1"/>
      <w:numFmt w:val="lowerLetter"/>
      <w:lvlText w:val="%5."/>
      <w:lvlJc w:val="left"/>
      <w:pPr>
        <w:ind w:left="3600" w:hanging="360"/>
      </w:pPr>
    </w:lvl>
    <w:lvl w:ilvl="5" w:tplc="FF1C96E0" w:tentative="1">
      <w:start w:val="1"/>
      <w:numFmt w:val="lowerRoman"/>
      <w:lvlText w:val="%6."/>
      <w:lvlJc w:val="right"/>
      <w:pPr>
        <w:ind w:left="4320" w:hanging="180"/>
      </w:pPr>
    </w:lvl>
    <w:lvl w:ilvl="6" w:tplc="8C422670" w:tentative="1">
      <w:start w:val="1"/>
      <w:numFmt w:val="decimal"/>
      <w:lvlText w:val="%7."/>
      <w:lvlJc w:val="left"/>
      <w:pPr>
        <w:ind w:left="5040" w:hanging="360"/>
      </w:pPr>
    </w:lvl>
    <w:lvl w:ilvl="7" w:tplc="E0884E66" w:tentative="1">
      <w:start w:val="1"/>
      <w:numFmt w:val="lowerLetter"/>
      <w:lvlText w:val="%8."/>
      <w:lvlJc w:val="left"/>
      <w:pPr>
        <w:ind w:left="5760" w:hanging="360"/>
      </w:pPr>
    </w:lvl>
    <w:lvl w:ilvl="8" w:tplc="2716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49AE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8EBDFE" w:tentative="1">
      <w:start w:val="1"/>
      <w:numFmt w:val="lowerLetter"/>
      <w:lvlText w:val="%2."/>
      <w:lvlJc w:val="left"/>
      <w:pPr>
        <w:ind w:left="1440" w:hanging="360"/>
      </w:pPr>
    </w:lvl>
    <w:lvl w:ilvl="2" w:tplc="3A8445AA" w:tentative="1">
      <w:start w:val="1"/>
      <w:numFmt w:val="lowerRoman"/>
      <w:lvlText w:val="%3."/>
      <w:lvlJc w:val="right"/>
      <w:pPr>
        <w:ind w:left="2160" w:hanging="180"/>
      </w:pPr>
    </w:lvl>
    <w:lvl w:ilvl="3" w:tplc="06960610" w:tentative="1">
      <w:start w:val="1"/>
      <w:numFmt w:val="decimal"/>
      <w:lvlText w:val="%4."/>
      <w:lvlJc w:val="left"/>
      <w:pPr>
        <w:ind w:left="2880" w:hanging="360"/>
      </w:pPr>
    </w:lvl>
    <w:lvl w:ilvl="4" w:tplc="D0F28E72" w:tentative="1">
      <w:start w:val="1"/>
      <w:numFmt w:val="lowerLetter"/>
      <w:lvlText w:val="%5."/>
      <w:lvlJc w:val="left"/>
      <w:pPr>
        <w:ind w:left="3600" w:hanging="360"/>
      </w:pPr>
    </w:lvl>
    <w:lvl w:ilvl="5" w:tplc="2A9C1776" w:tentative="1">
      <w:start w:val="1"/>
      <w:numFmt w:val="lowerRoman"/>
      <w:lvlText w:val="%6."/>
      <w:lvlJc w:val="right"/>
      <w:pPr>
        <w:ind w:left="4320" w:hanging="180"/>
      </w:pPr>
    </w:lvl>
    <w:lvl w:ilvl="6" w:tplc="8FC885F2" w:tentative="1">
      <w:start w:val="1"/>
      <w:numFmt w:val="decimal"/>
      <w:lvlText w:val="%7."/>
      <w:lvlJc w:val="left"/>
      <w:pPr>
        <w:ind w:left="5040" w:hanging="360"/>
      </w:pPr>
    </w:lvl>
    <w:lvl w:ilvl="7" w:tplc="F858CEF0" w:tentative="1">
      <w:start w:val="1"/>
      <w:numFmt w:val="lowerLetter"/>
      <w:lvlText w:val="%8."/>
      <w:lvlJc w:val="left"/>
      <w:pPr>
        <w:ind w:left="5760" w:hanging="360"/>
      </w:pPr>
    </w:lvl>
    <w:lvl w:ilvl="8" w:tplc="6876F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E28AC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D0C4D8" w:tentative="1">
      <w:start w:val="1"/>
      <w:numFmt w:val="lowerLetter"/>
      <w:lvlText w:val="%2."/>
      <w:lvlJc w:val="left"/>
      <w:pPr>
        <w:ind w:left="1440" w:hanging="360"/>
      </w:pPr>
    </w:lvl>
    <w:lvl w:ilvl="2" w:tplc="180CDF2C" w:tentative="1">
      <w:start w:val="1"/>
      <w:numFmt w:val="lowerRoman"/>
      <w:lvlText w:val="%3."/>
      <w:lvlJc w:val="right"/>
      <w:pPr>
        <w:ind w:left="2160" w:hanging="180"/>
      </w:pPr>
    </w:lvl>
    <w:lvl w:ilvl="3" w:tplc="564E8752" w:tentative="1">
      <w:start w:val="1"/>
      <w:numFmt w:val="decimal"/>
      <w:lvlText w:val="%4."/>
      <w:lvlJc w:val="left"/>
      <w:pPr>
        <w:ind w:left="2880" w:hanging="360"/>
      </w:pPr>
    </w:lvl>
    <w:lvl w:ilvl="4" w:tplc="D50851F6" w:tentative="1">
      <w:start w:val="1"/>
      <w:numFmt w:val="lowerLetter"/>
      <w:lvlText w:val="%5."/>
      <w:lvlJc w:val="left"/>
      <w:pPr>
        <w:ind w:left="3600" w:hanging="360"/>
      </w:pPr>
    </w:lvl>
    <w:lvl w:ilvl="5" w:tplc="DF2061C8" w:tentative="1">
      <w:start w:val="1"/>
      <w:numFmt w:val="lowerRoman"/>
      <w:lvlText w:val="%6."/>
      <w:lvlJc w:val="right"/>
      <w:pPr>
        <w:ind w:left="4320" w:hanging="180"/>
      </w:pPr>
    </w:lvl>
    <w:lvl w:ilvl="6" w:tplc="90FC7F00" w:tentative="1">
      <w:start w:val="1"/>
      <w:numFmt w:val="decimal"/>
      <w:lvlText w:val="%7."/>
      <w:lvlJc w:val="left"/>
      <w:pPr>
        <w:ind w:left="5040" w:hanging="360"/>
      </w:pPr>
    </w:lvl>
    <w:lvl w:ilvl="7" w:tplc="96163D00" w:tentative="1">
      <w:start w:val="1"/>
      <w:numFmt w:val="lowerLetter"/>
      <w:lvlText w:val="%8."/>
      <w:lvlJc w:val="left"/>
      <w:pPr>
        <w:ind w:left="5760" w:hanging="360"/>
      </w:pPr>
    </w:lvl>
    <w:lvl w:ilvl="8" w:tplc="8EEA1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EE8F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0D5AC" w:tentative="1">
      <w:start w:val="1"/>
      <w:numFmt w:val="lowerLetter"/>
      <w:lvlText w:val="%2."/>
      <w:lvlJc w:val="left"/>
      <w:pPr>
        <w:ind w:left="1440" w:hanging="360"/>
      </w:pPr>
    </w:lvl>
    <w:lvl w:ilvl="2" w:tplc="AC780A08" w:tentative="1">
      <w:start w:val="1"/>
      <w:numFmt w:val="lowerRoman"/>
      <w:lvlText w:val="%3."/>
      <w:lvlJc w:val="right"/>
      <w:pPr>
        <w:ind w:left="2160" w:hanging="180"/>
      </w:pPr>
    </w:lvl>
    <w:lvl w:ilvl="3" w:tplc="47588E6C" w:tentative="1">
      <w:start w:val="1"/>
      <w:numFmt w:val="decimal"/>
      <w:lvlText w:val="%4."/>
      <w:lvlJc w:val="left"/>
      <w:pPr>
        <w:ind w:left="2880" w:hanging="360"/>
      </w:pPr>
    </w:lvl>
    <w:lvl w:ilvl="4" w:tplc="36DE4736" w:tentative="1">
      <w:start w:val="1"/>
      <w:numFmt w:val="lowerLetter"/>
      <w:lvlText w:val="%5."/>
      <w:lvlJc w:val="left"/>
      <w:pPr>
        <w:ind w:left="3600" w:hanging="360"/>
      </w:pPr>
    </w:lvl>
    <w:lvl w:ilvl="5" w:tplc="34365818" w:tentative="1">
      <w:start w:val="1"/>
      <w:numFmt w:val="lowerRoman"/>
      <w:lvlText w:val="%6."/>
      <w:lvlJc w:val="right"/>
      <w:pPr>
        <w:ind w:left="4320" w:hanging="180"/>
      </w:pPr>
    </w:lvl>
    <w:lvl w:ilvl="6" w:tplc="F49EE6E6" w:tentative="1">
      <w:start w:val="1"/>
      <w:numFmt w:val="decimal"/>
      <w:lvlText w:val="%7."/>
      <w:lvlJc w:val="left"/>
      <w:pPr>
        <w:ind w:left="5040" w:hanging="360"/>
      </w:pPr>
    </w:lvl>
    <w:lvl w:ilvl="7" w:tplc="8CC27D8E" w:tentative="1">
      <w:start w:val="1"/>
      <w:numFmt w:val="lowerLetter"/>
      <w:lvlText w:val="%8."/>
      <w:lvlJc w:val="left"/>
      <w:pPr>
        <w:ind w:left="5760" w:hanging="360"/>
      </w:pPr>
    </w:lvl>
    <w:lvl w:ilvl="8" w:tplc="378EC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58EE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08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40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4D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A0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60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29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EC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C8E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E47E0" w:tentative="1">
      <w:start w:val="1"/>
      <w:numFmt w:val="lowerLetter"/>
      <w:lvlText w:val="%2."/>
      <w:lvlJc w:val="left"/>
      <w:pPr>
        <w:ind w:left="1440" w:hanging="360"/>
      </w:pPr>
    </w:lvl>
    <w:lvl w:ilvl="2" w:tplc="D79E4AE2" w:tentative="1">
      <w:start w:val="1"/>
      <w:numFmt w:val="lowerRoman"/>
      <w:lvlText w:val="%3."/>
      <w:lvlJc w:val="right"/>
      <w:pPr>
        <w:ind w:left="2160" w:hanging="180"/>
      </w:pPr>
    </w:lvl>
    <w:lvl w:ilvl="3" w:tplc="3656F012" w:tentative="1">
      <w:start w:val="1"/>
      <w:numFmt w:val="decimal"/>
      <w:lvlText w:val="%4."/>
      <w:lvlJc w:val="left"/>
      <w:pPr>
        <w:ind w:left="2880" w:hanging="360"/>
      </w:pPr>
    </w:lvl>
    <w:lvl w:ilvl="4" w:tplc="702E2FD0" w:tentative="1">
      <w:start w:val="1"/>
      <w:numFmt w:val="lowerLetter"/>
      <w:lvlText w:val="%5."/>
      <w:lvlJc w:val="left"/>
      <w:pPr>
        <w:ind w:left="3600" w:hanging="360"/>
      </w:pPr>
    </w:lvl>
    <w:lvl w:ilvl="5" w:tplc="B31252B8" w:tentative="1">
      <w:start w:val="1"/>
      <w:numFmt w:val="lowerRoman"/>
      <w:lvlText w:val="%6."/>
      <w:lvlJc w:val="right"/>
      <w:pPr>
        <w:ind w:left="4320" w:hanging="180"/>
      </w:pPr>
    </w:lvl>
    <w:lvl w:ilvl="6" w:tplc="B9F2083A" w:tentative="1">
      <w:start w:val="1"/>
      <w:numFmt w:val="decimal"/>
      <w:lvlText w:val="%7."/>
      <w:lvlJc w:val="left"/>
      <w:pPr>
        <w:ind w:left="5040" w:hanging="360"/>
      </w:pPr>
    </w:lvl>
    <w:lvl w:ilvl="7" w:tplc="FA4E3ED6" w:tentative="1">
      <w:start w:val="1"/>
      <w:numFmt w:val="lowerLetter"/>
      <w:lvlText w:val="%8."/>
      <w:lvlJc w:val="left"/>
      <w:pPr>
        <w:ind w:left="5760" w:hanging="360"/>
      </w:pPr>
    </w:lvl>
    <w:lvl w:ilvl="8" w:tplc="2D4C4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5043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8ED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67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21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ED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AF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E0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0C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4F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4D65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C2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C0A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8F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4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D8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E2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E3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2AC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64232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49609E6">
      <w:start w:val="1"/>
      <w:numFmt w:val="lowerLetter"/>
      <w:lvlText w:val="%2."/>
      <w:lvlJc w:val="left"/>
      <w:pPr>
        <w:ind w:left="1364" w:hanging="360"/>
      </w:pPr>
    </w:lvl>
    <w:lvl w:ilvl="2" w:tplc="1346AB02">
      <w:start w:val="1"/>
      <w:numFmt w:val="lowerRoman"/>
      <w:lvlText w:val="%3."/>
      <w:lvlJc w:val="right"/>
      <w:pPr>
        <w:ind w:left="2084" w:hanging="180"/>
      </w:pPr>
    </w:lvl>
    <w:lvl w:ilvl="3" w:tplc="11F68100">
      <w:start w:val="1"/>
      <w:numFmt w:val="decimal"/>
      <w:lvlText w:val="%4."/>
      <w:lvlJc w:val="left"/>
      <w:pPr>
        <w:ind w:left="2804" w:hanging="360"/>
      </w:pPr>
    </w:lvl>
    <w:lvl w:ilvl="4" w:tplc="5C023210">
      <w:start w:val="1"/>
      <w:numFmt w:val="lowerLetter"/>
      <w:lvlText w:val="%5."/>
      <w:lvlJc w:val="left"/>
      <w:pPr>
        <w:ind w:left="3524" w:hanging="360"/>
      </w:pPr>
    </w:lvl>
    <w:lvl w:ilvl="5" w:tplc="080C174C">
      <w:start w:val="1"/>
      <w:numFmt w:val="lowerRoman"/>
      <w:lvlText w:val="%6."/>
      <w:lvlJc w:val="right"/>
      <w:pPr>
        <w:ind w:left="4244" w:hanging="180"/>
      </w:pPr>
    </w:lvl>
    <w:lvl w:ilvl="6" w:tplc="1F345A9C">
      <w:start w:val="1"/>
      <w:numFmt w:val="decimal"/>
      <w:lvlText w:val="%7."/>
      <w:lvlJc w:val="left"/>
      <w:pPr>
        <w:ind w:left="4964" w:hanging="360"/>
      </w:pPr>
    </w:lvl>
    <w:lvl w:ilvl="7" w:tplc="7BD4D6D4">
      <w:start w:val="1"/>
      <w:numFmt w:val="lowerLetter"/>
      <w:lvlText w:val="%8."/>
      <w:lvlJc w:val="left"/>
      <w:pPr>
        <w:ind w:left="5684" w:hanging="360"/>
      </w:pPr>
    </w:lvl>
    <w:lvl w:ilvl="8" w:tplc="174C07B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BE06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9AA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6D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8A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69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085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C3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CF4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AE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F068A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308B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220D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202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2A6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BA39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A627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2E58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FA25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E306A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FC4E5FA" w:tentative="1">
      <w:start w:val="1"/>
      <w:numFmt w:val="lowerLetter"/>
      <w:lvlText w:val="%2."/>
      <w:lvlJc w:val="left"/>
      <w:pPr>
        <w:ind w:left="1440" w:hanging="360"/>
      </w:pPr>
    </w:lvl>
    <w:lvl w:ilvl="2" w:tplc="243EB4E2" w:tentative="1">
      <w:start w:val="1"/>
      <w:numFmt w:val="lowerRoman"/>
      <w:lvlText w:val="%3."/>
      <w:lvlJc w:val="right"/>
      <w:pPr>
        <w:ind w:left="2160" w:hanging="180"/>
      </w:pPr>
    </w:lvl>
    <w:lvl w:ilvl="3" w:tplc="E7B6C4C8" w:tentative="1">
      <w:start w:val="1"/>
      <w:numFmt w:val="decimal"/>
      <w:lvlText w:val="%4."/>
      <w:lvlJc w:val="left"/>
      <w:pPr>
        <w:ind w:left="2880" w:hanging="360"/>
      </w:pPr>
    </w:lvl>
    <w:lvl w:ilvl="4" w:tplc="E926055A" w:tentative="1">
      <w:start w:val="1"/>
      <w:numFmt w:val="lowerLetter"/>
      <w:lvlText w:val="%5."/>
      <w:lvlJc w:val="left"/>
      <w:pPr>
        <w:ind w:left="3600" w:hanging="360"/>
      </w:pPr>
    </w:lvl>
    <w:lvl w:ilvl="5" w:tplc="9D426F78" w:tentative="1">
      <w:start w:val="1"/>
      <w:numFmt w:val="lowerRoman"/>
      <w:lvlText w:val="%6."/>
      <w:lvlJc w:val="right"/>
      <w:pPr>
        <w:ind w:left="4320" w:hanging="180"/>
      </w:pPr>
    </w:lvl>
    <w:lvl w:ilvl="6" w:tplc="EE3890B0" w:tentative="1">
      <w:start w:val="1"/>
      <w:numFmt w:val="decimal"/>
      <w:lvlText w:val="%7."/>
      <w:lvlJc w:val="left"/>
      <w:pPr>
        <w:ind w:left="5040" w:hanging="360"/>
      </w:pPr>
    </w:lvl>
    <w:lvl w:ilvl="7" w:tplc="12DCD612" w:tentative="1">
      <w:start w:val="1"/>
      <w:numFmt w:val="lowerLetter"/>
      <w:lvlText w:val="%8."/>
      <w:lvlJc w:val="left"/>
      <w:pPr>
        <w:ind w:left="5760" w:hanging="360"/>
      </w:pPr>
    </w:lvl>
    <w:lvl w:ilvl="8" w:tplc="122EA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77CF9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B4A91E" w:tentative="1">
      <w:start w:val="1"/>
      <w:numFmt w:val="lowerLetter"/>
      <w:lvlText w:val="%2."/>
      <w:lvlJc w:val="left"/>
      <w:pPr>
        <w:ind w:left="1440" w:hanging="360"/>
      </w:pPr>
    </w:lvl>
    <w:lvl w:ilvl="2" w:tplc="6AB07B24" w:tentative="1">
      <w:start w:val="1"/>
      <w:numFmt w:val="lowerRoman"/>
      <w:lvlText w:val="%3."/>
      <w:lvlJc w:val="right"/>
      <w:pPr>
        <w:ind w:left="2160" w:hanging="180"/>
      </w:pPr>
    </w:lvl>
    <w:lvl w:ilvl="3" w:tplc="916ED2DA" w:tentative="1">
      <w:start w:val="1"/>
      <w:numFmt w:val="decimal"/>
      <w:lvlText w:val="%4."/>
      <w:lvlJc w:val="left"/>
      <w:pPr>
        <w:ind w:left="2880" w:hanging="360"/>
      </w:pPr>
    </w:lvl>
    <w:lvl w:ilvl="4" w:tplc="8F78686C" w:tentative="1">
      <w:start w:val="1"/>
      <w:numFmt w:val="lowerLetter"/>
      <w:lvlText w:val="%5."/>
      <w:lvlJc w:val="left"/>
      <w:pPr>
        <w:ind w:left="3600" w:hanging="360"/>
      </w:pPr>
    </w:lvl>
    <w:lvl w:ilvl="5" w:tplc="53E008C0" w:tentative="1">
      <w:start w:val="1"/>
      <w:numFmt w:val="lowerRoman"/>
      <w:lvlText w:val="%6."/>
      <w:lvlJc w:val="right"/>
      <w:pPr>
        <w:ind w:left="4320" w:hanging="180"/>
      </w:pPr>
    </w:lvl>
    <w:lvl w:ilvl="6" w:tplc="0EF632BC" w:tentative="1">
      <w:start w:val="1"/>
      <w:numFmt w:val="decimal"/>
      <w:lvlText w:val="%7."/>
      <w:lvlJc w:val="left"/>
      <w:pPr>
        <w:ind w:left="5040" w:hanging="360"/>
      </w:pPr>
    </w:lvl>
    <w:lvl w:ilvl="7" w:tplc="D820F6AE" w:tentative="1">
      <w:start w:val="1"/>
      <w:numFmt w:val="lowerLetter"/>
      <w:lvlText w:val="%8."/>
      <w:lvlJc w:val="left"/>
      <w:pPr>
        <w:ind w:left="5760" w:hanging="360"/>
      </w:pPr>
    </w:lvl>
    <w:lvl w:ilvl="8" w:tplc="FC062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C5EA0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326AE8" w:tentative="1">
      <w:start w:val="1"/>
      <w:numFmt w:val="lowerLetter"/>
      <w:lvlText w:val="%2."/>
      <w:lvlJc w:val="left"/>
      <w:pPr>
        <w:ind w:left="1440" w:hanging="360"/>
      </w:pPr>
    </w:lvl>
    <w:lvl w:ilvl="2" w:tplc="A1085150" w:tentative="1">
      <w:start w:val="1"/>
      <w:numFmt w:val="lowerRoman"/>
      <w:lvlText w:val="%3."/>
      <w:lvlJc w:val="right"/>
      <w:pPr>
        <w:ind w:left="2160" w:hanging="180"/>
      </w:pPr>
    </w:lvl>
    <w:lvl w:ilvl="3" w:tplc="CABAFCBE" w:tentative="1">
      <w:start w:val="1"/>
      <w:numFmt w:val="decimal"/>
      <w:lvlText w:val="%4."/>
      <w:lvlJc w:val="left"/>
      <w:pPr>
        <w:ind w:left="2880" w:hanging="360"/>
      </w:pPr>
    </w:lvl>
    <w:lvl w:ilvl="4" w:tplc="931AD944" w:tentative="1">
      <w:start w:val="1"/>
      <w:numFmt w:val="lowerLetter"/>
      <w:lvlText w:val="%5."/>
      <w:lvlJc w:val="left"/>
      <w:pPr>
        <w:ind w:left="3600" w:hanging="360"/>
      </w:pPr>
    </w:lvl>
    <w:lvl w:ilvl="5" w:tplc="C0725E72" w:tentative="1">
      <w:start w:val="1"/>
      <w:numFmt w:val="lowerRoman"/>
      <w:lvlText w:val="%6."/>
      <w:lvlJc w:val="right"/>
      <w:pPr>
        <w:ind w:left="4320" w:hanging="180"/>
      </w:pPr>
    </w:lvl>
    <w:lvl w:ilvl="6" w:tplc="92123AC4" w:tentative="1">
      <w:start w:val="1"/>
      <w:numFmt w:val="decimal"/>
      <w:lvlText w:val="%7."/>
      <w:lvlJc w:val="left"/>
      <w:pPr>
        <w:ind w:left="5040" w:hanging="360"/>
      </w:pPr>
    </w:lvl>
    <w:lvl w:ilvl="7" w:tplc="EBCC6ECE" w:tentative="1">
      <w:start w:val="1"/>
      <w:numFmt w:val="lowerLetter"/>
      <w:lvlText w:val="%8."/>
      <w:lvlJc w:val="left"/>
      <w:pPr>
        <w:ind w:left="5760" w:hanging="360"/>
      </w:pPr>
    </w:lvl>
    <w:lvl w:ilvl="8" w:tplc="5D82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98CBE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9EACE2A" w:tentative="1">
      <w:start w:val="1"/>
      <w:numFmt w:val="lowerLetter"/>
      <w:lvlText w:val="%2."/>
      <w:lvlJc w:val="left"/>
      <w:pPr>
        <w:ind w:left="1364" w:hanging="360"/>
      </w:pPr>
    </w:lvl>
    <w:lvl w:ilvl="2" w:tplc="A32C4A66" w:tentative="1">
      <w:start w:val="1"/>
      <w:numFmt w:val="lowerRoman"/>
      <w:lvlText w:val="%3."/>
      <w:lvlJc w:val="right"/>
      <w:pPr>
        <w:ind w:left="2084" w:hanging="180"/>
      </w:pPr>
    </w:lvl>
    <w:lvl w:ilvl="3" w:tplc="C0AAD444" w:tentative="1">
      <w:start w:val="1"/>
      <w:numFmt w:val="decimal"/>
      <w:lvlText w:val="%4."/>
      <w:lvlJc w:val="left"/>
      <w:pPr>
        <w:ind w:left="2804" w:hanging="360"/>
      </w:pPr>
    </w:lvl>
    <w:lvl w:ilvl="4" w:tplc="BC3A7950" w:tentative="1">
      <w:start w:val="1"/>
      <w:numFmt w:val="lowerLetter"/>
      <w:lvlText w:val="%5."/>
      <w:lvlJc w:val="left"/>
      <w:pPr>
        <w:ind w:left="3524" w:hanging="360"/>
      </w:pPr>
    </w:lvl>
    <w:lvl w:ilvl="5" w:tplc="984C4334" w:tentative="1">
      <w:start w:val="1"/>
      <w:numFmt w:val="lowerRoman"/>
      <w:lvlText w:val="%6."/>
      <w:lvlJc w:val="right"/>
      <w:pPr>
        <w:ind w:left="4244" w:hanging="180"/>
      </w:pPr>
    </w:lvl>
    <w:lvl w:ilvl="6" w:tplc="72C42D74" w:tentative="1">
      <w:start w:val="1"/>
      <w:numFmt w:val="decimal"/>
      <w:lvlText w:val="%7."/>
      <w:lvlJc w:val="left"/>
      <w:pPr>
        <w:ind w:left="4964" w:hanging="360"/>
      </w:pPr>
    </w:lvl>
    <w:lvl w:ilvl="7" w:tplc="3196AA8C" w:tentative="1">
      <w:start w:val="1"/>
      <w:numFmt w:val="lowerLetter"/>
      <w:lvlText w:val="%8."/>
      <w:lvlJc w:val="left"/>
      <w:pPr>
        <w:ind w:left="5684" w:hanging="360"/>
      </w:pPr>
    </w:lvl>
    <w:lvl w:ilvl="8" w:tplc="57024C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4AED6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B45808" w:tentative="1">
      <w:start w:val="1"/>
      <w:numFmt w:val="lowerLetter"/>
      <w:lvlText w:val="%2."/>
      <w:lvlJc w:val="left"/>
      <w:pPr>
        <w:ind w:left="1440" w:hanging="360"/>
      </w:pPr>
    </w:lvl>
    <w:lvl w:ilvl="2" w:tplc="A816DDD2" w:tentative="1">
      <w:start w:val="1"/>
      <w:numFmt w:val="lowerRoman"/>
      <w:lvlText w:val="%3."/>
      <w:lvlJc w:val="right"/>
      <w:pPr>
        <w:ind w:left="2160" w:hanging="180"/>
      </w:pPr>
    </w:lvl>
    <w:lvl w:ilvl="3" w:tplc="4D9EF3FE" w:tentative="1">
      <w:start w:val="1"/>
      <w:numFmt w:val="decimal"/>
      <w:lvlText w:val="%4."/>
      <w:lvlJc w:val="left"/>
      <w:pPr>
        <w:ind w:left="2880" w:hanging="360"/>
      </w:pPr>
    </w:lvl>
    <w:lvl w:ilvl="4" w:tplc="02502022" w:tentative="1">
      <w:start w:val="1"/>
      <w:numFmt w:val="lowerLetter"/>
      <w:lvlText w:val="%5."/>
      <w:lvlJc w:val="left"/>
      <w:pPr>
        <w:ind w:left="3600" w:hanging="360"/>
      </w:pPr>
    </w:lvl>
    <w:lvl w:ilvl="5" w:tplc="F9723172" w:tentative="1">
      <w:start w:val="1"/>
      <w:numFmt w:val="lowerRoman"/>
      <w:lvlText w:val="%6."/>
      <w:lvlJc w:val="right"/>
      <w:pPr>
        <w:ind w:left="4320" w:hanging="180"/>
      </w:pPr>
    </w:lvl>
    <w:lvl w:ilvl="6" w:tplc="535A070E" w:tentative="1">
      <w:start w:val="1"/>
      <w:numFmt w:val="decimal"/>
      <w:lvlText w:val="%7."/>
      <w:lvlJc w:val="left"/>
      <w:pPr>
        <w:ind w:left="5040" w:hanging="360"/>
      </w:pPr>
    </w:lvl>
    <w:lvl w:ilvl="7" w:tplc="F6E07DD2" w:tentative="1">
      <w:start w:val="1"/>
      <w:numFmt w:val="lowerLetter"/>
      <w:lvlText w:val="%8."/>
      <w:lvlJc w:val="left"/>
      <w:pPr>
        <w:ind w:left="5760" w:hanging="360"/>
      </w:pPr>
    </w:lvl>
    <w:lvl w:ilvl="8" w:tplc="5284E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9455025">
    <w:abstractNumId w:val="20"/>
  </w:num>
  <w:num w:numId="2" w16cid:durableId="1585645171">
    <w:abstractNumId w:val="7"/>
  </w:num>
  <w:num w:numId="3" w16cid:durableId="634262116">
    <w:abstractNumId w:val="11"/>
  </w:num>
  <w:num w:numId="4" w16cid:durableId="554855756">
    <w:abstractNumId w:val="28"/>
  </w:num>
  <w:num w:numId="5" w16cid:durableId="1659918432">
    <w:abstractNumId w:val="0"/>
  </w:num>
  <w:num w:numId="6" w16cid:durableId="1953784740">
    <w:abstractNumId w:val="12"/>
  </w:num>
  <w:num w:numId="7" w16cid:durableId="23599032">
    <w:abstractNumId w:val="29"/>
  </w:num>
  <w:num w:numId="8" w16cid:durableId="20827478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813535">
    <w:abstractNumId w:val="1"/>
  </w:num>
  <w:num w:numId="10" w16cid:durableId="339813318">
    <w:abstractNumId w:val="0"/>
    <w:lvlOverride w:ilvl="0">
      <w:startOverride w:val="1"/>
    </w:lvlOverride>
  </w:num>
  <w:num w:numId="11" w16cid:durableId="1789858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9704779">
    <w:abstractNumId w:val="7"/>
  </w:num>
  <w:num w:numId="13" w16cid:durableId="709108510">
    <w:abstractNumId w:val="28"/>
  </w:num>
  <w:num w:numId="14" w16cid:durableId="19506200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517606">
    <w:abstractNumId w:val="21"/>
  </w:num>
  <w:num w:numId="16" w16cid:durableId="1130048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12038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8955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6509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3933638">
    <w:abstractNumId w:val="25"/>
  </w:num>
  <w:num w:numId="21" w16cid:durableId="1719818980">
    <w:abstractNumId w:val="9"/>
  </w:num>
  <w:num w:numId="22" w16cid:durableId="1817798610">
    <w:abstractNumId w:val="32"/>
  </w:num>
  <w:num w:numId="23" w16cid:durableId="568341664">
    <w:abstractNumId w:val="35"/>
  </w:num>
  <w:num w:numId="24" w16cid:durableId="909847812">
    <w:abstractNumId w:val="33"/>
  </w:num>
  <w:num w:numId="25" w16cid:durableId="1955945095">
    <w:abstractNumId w:val="13"/>
  </w:num>
  <w:num w:numId="26" w16cid:durableId="1009714988">
    <w:abstractNumId w:val="34"/>
  </w:num>
  <w:num w:numId="27" w16cid:durableId="1935168229">
    <w:abstractNumId w:val="8"/>
  </w:num>
  <w:num w:numId="28" w16cid:durableId="1418986422">
    <w:abstractNumId w:val="31"/>
  </w:num>
  <w:num w:numId="29" w16cid:durableId="1408696874">
    <w:abstractNumId w:val="17"/>
  </w:num>
  <w:num w:numId="30" w16cid:durableId="183595057">
    <w:abstractNumId w:val="2"/>
  </w:num>
  <w:num w:numId="31" w16cid:durableId="161705251">
    <w:abstractNumId w:val="26"/>
  </w:num>
  <w:num w:numId="32" w16cid:durableId="400569175">
    <w:abstractNumId w:val="18"/>
  </w:num>
  <w:num w:numId="33" w16cid:durableId="674964790">
    <w:abstractNumId w:val="16"/>
  </w:num>
  <w:num w:numId="34" w16cid:durableId="523519713">
    <w:abstractNumId w:val="3"/>
  </w:num>
  <w:num w:numId="35" w16cid:durableId="1724595646">
    <w:abstractNumId w:val="4"/>
  </w:num>
  <w:num w:numId="36" w16cid:durableId="940185113">
    <w:abstractNumId w:val="15"/>
  </w:num>
  <w:num w:numId="37" w16cid:durableId="808520779">
    <w:abstractNumId w:val="10"/>
  </w:num>
  <w:num w:numId="38" w16cid:durableId="442917058">
    <w:abstractNumId w:val="14"/>
  </w:num>
  <w:num w:numId="39" w16cid:durableId="2007047039">
    <w:abstractNumId w:val="23"/>
  </w:num>
  <w:num w:numId="40" w16cid:durableId="342973761">
    <w:abstractNumId w:val="30"/>
  </w:num>
  <w:num w:numId="41" w16cid:durableId="932863942">
    <w:abstractNumId w:val="19"/>
  </w:num>
  <w:num w:numId="42" w16cid:durableId="914315564">
    <w:abstractNumId w:val="24"/>
  </w:num>
  <w:num w:numId="43" w16cid:durableId="87107173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E195E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1734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A7C28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5220B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1484</Characters>
  <Application>Microsoft Office Word</Application>
  <DocSecurity>0</DocSecurity>
  <Lines>123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2025-12-02T13:18:00Z</dcterms:modified>
</cp:coreProperties>
</file>