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6866DD45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5A5E75">
        <w:rPr>
          <w:rFonts w:eastAsia="Arial Unicode MS"/>
          <w:b/>
        </w:rPr>
        <w:t>177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16BF814F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5A5E75" w:rsidRPr="005A5E75">
        <w:rPr>
          <w:rFonts w:eastAsia="Arial Unicode MS"/>
        </w:rPr>
        <w:t xml:space="preserve">2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6D9EC38F" w14:textId="77777777" w:rsidR="005A5E75" w:rsidRPr="005A5E75" w:rsidRDefault="005A5E75" w:rsidP="005A5E75">
      <w:pPr>
        <w:ind w:left="3402"/>
        <w:jc w:val="both"/>
        <w:rPr>
          <w:rFonts w:eastAsia="Arial"/>
          <w:color w:val="000000"/>
        </w:rPr>
      </w:pPr>
      <w:r w:rsidRPr="005A5E75">
        <w:rPr>
          <w:rFonts w:eastAsia="Arial"/>
          <w:color w:val="000000"/>
        </w:rPr>
        <w:t>Institui o Programa “Sorriso + V.I.D.A.S.”,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FB99A89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1º</w:t>
      </w:r>
      <w:r>
        <w:t xml:space="preserve"> Fica instituído o </w:t>
      </w:r>
      <w:r w:rsidRPr="005A5E75">
        <w:t>Programa “</w:t>
      </w:r>
      <w:r w:rsidRPr="005A5E75">
        <w:rPr>
          <w:rStyle w:val="Forte"/>
        </w:rPr>
        <w:t>Sorriso + V.I.D.A.S. (Valorização, Integração, Desenvolvimento, Acolhimento e Saúde do servidor)</w:t>
      </w:r>
      <w:r w:rsidRPr="005A5E75">
        <w:t>”, vinculado ao Departamento de Gestão de Pessoas da Secretaria Municipal de Administração</w:t>
      </w:r>
      <w:r>
        <w:t>, com a finalidade de promover a saúde integral e a qualidade de vida dos servidores públicos municipais, por meio de ações sistemáticas de prevenção, promoção, acompanhamento e reabilitação em saúde.</w:t>
      </w:r>
    </w:p>
    <w:p w14:paraId="4E6A3EA1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5CF17D8E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2º</w:t>
      </w:r>
      <w:r>
        <w:t xml:space="preserve"> O Programa compreenderá o desenvolvimento e a execução de ações voltadas à saúde física, mental, vocal, nutricional, ergonômica, preventiva e integrativa, bem como à segurança e à saúde no trabalho, com foco na redução de riscos ocupacionais e agravos relacionados ao exercício das atividades laborais.</w:t>
      </w:r>
    </w:p>
    <w:p w14:paraId="376A8CF9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</w:p>
    <w:p w14:paraId="0DAF04E0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3º</w:t>
      </w:r>
      <w:r>
        <w:t xml:space="preserve"> A atuação do Programa dar-se-á de forma integrada e intersetorial, em articulação com:</w:t>
      </w:r>
    </w:p>
    <w:p w14:paraId="0E5AC5BE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</w:t>
      </w:r>
      <w:r>
        <w:t xml:space="preserve"> – </w:t>
      </w:r>
      <w:proofErr w:type="gramStart"/>
      <w:r>
        <w:t>o</w:t>
      </w:r>
      <w:proofErr w:type="gramEnd"/>
      <w:r>
        <w:t xml:space="preserve"> Serviço Especializado em Engenharia de Segurança e em Medicina do Trabalho – SESMT;</w:t>
      </w:r>
    </w:p>
    <w:p w14:paraId="4B60BE9F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II</w:t>
      </w:r>
      <w:r>
        <w:t xml:space="preserve"> – </w:t>
      </w:r>
      <w:proofErr w:type="gramStart"/>
      <w:r>
        <w:t>o</w:t>
      </w:r>
      <w:proofErr w:type="gramEnd"/>
      <w:r>
        <w:t xml:space="preserve"> Departamento de Gestão de Pessoas;</w:t>
      </w:r>
    </w:p>
    <w:p w14:paraId="597DC73B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III</w:t>
      </w:r>
      <w:r>
        <w:t xml:space="preserve"> – o Recursos Humanos Setorial de cada Secretaria Municipal;</w:t>
      </w:r>
    </w:p>
    <w:p w14:paraId="49510ABC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IV</w:t>
      </w:r>
      <w:r>
        <w:t xml:space="preserve"> – </w:t>
      </w:r>
      <w:proofErr w:type="gramStart"/>
      <w:r>
        <w:t>os</w:t>
      </w:r>
      <w:proofErr w:type="gramEnd"/>
      <w:r>
        <w:t xml:space="preserve"> demais órgãos e entidades da Administração Pública Municipal cujas atribuições guardem relação com a proteção e promoção da saúde do servidor;</w:t>
      </w:r>
    </w:p>
    <w:p w14:paraId="4515A224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V –</w:t>
      </w:r>
      <w:r>
        <w:t xml:space="preserve"> </w:t>
      </w:r>
      <w:proofErr w:type="gramStart"/>
      <w:r>
        <w:t>demais</w:t>
      </w:r>
      <w:proofErr w:type="gramEnd"/>
      <w:r>
        <w:t xml:space="preserve"> entidades que firmarem Termo de Parceria com o Programa.</w:t>
      </w:r>
    </w:p>
    <w:p w14:paraId="69FA22BB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</w:p>
    <w:p w14:paraId="3C13501A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>
        <w:t xml:space="preserve"> As ações do programa deverão observar os princípios da legalidade, eficiência administrativa, prevenção de riscos, humanização no atendimento e valorização do servidor público.</w:t>
      </w:r>
    </w:p>
    <w:p w14:paraId="4BF4CC10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</w:p>
    <w:p w14:paraId="09455AC2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  <w:bCs/>
        </w:rPr>
        <w:t>Art. 4º</w:t>
      </w:r>
      <w:r>
        <w:t xml:space="preserve"> Constituem eixos estruturantes do Programa “Sorriso + V.I.D.A.S”:</w:t>
      </w:r>
    </w:p>
    <w:p w14:paraId="44B768E4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</w:t>
      </w:r>
      <w:r>
        <w:t xml:space="preserve"> – </w:t>
      </w:r>
      <w:proofErr w:type="gramStart"/>
      <w:r>
        <w:t>a</w:t>
      </w:r>
      <w:proofErr w:type="gramEnd"/>
      <w:r>
        <w:t xml:space="preserve"> promoção da saúde integral do servidor, mediante ações preventivas, assistenciais e de reabilitação, voltadas ao bem-estar físico, mental, emocional e social;</w:t>
      </w:r>
    </w:p>
    <w:p w14:paraId="4B3FD74E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</w:t>
      </w:r>
      <w:r>
        <w:t xml:space="preserve"> – </w:t>
      </w:r>
      <w:proofErr w:type="gramStart"/>
      <w:r>
        <w:t>o</w:t>
      </w:r>
      <w:proofErr w:type="gramEnd"/>
      <w:r>
        <w:t xml:space="preserve"> acolhimento e a reintegração funcional do servidor, por meio de estratégias que viabilizem o retorno ao trabalho de forma segura, digna e compatível com sua condição de saúde e capacidade laboral;</w:t>
      </w:r>
    </w:p>
    <w:p w14:paraId="6B33BB6D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III</w:t>
      </w:r>
      <w:r>
        <w:t xml:space="preserve"> – a promoção da qualidade de vida no trabalho, mediante a formulação e implementação de políticas, programas e ações que favoreçam a melhoria contínua das condições, dos ambientes e das relações de trabalho;</w:t>
      </w:r>
    </w:p>
    <w:p w14:paraId="3AAA3A9C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lastRenderedPageBreak/>
        <w:t>IV</w:t>
      </w:r>
      <w:r>
        <w:t xml:space="preserve"> – a comunicação e a educação em saúde, com vistas à disseminação de informações qualificadas, ao desenvolvimento de competências e à sensibilização dos servidores quanto à adoção de práticas saudáveis e seguras no ambiente laboral;</w:t>
      </w:r>
    </w:p>
    <w:p w14:paraId="2F974FCF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V</w:t>
      </w:r>
      <w:r>
        <w:t xml:space="preserve"> – </w:t>
      </w:r>
      <w:proofErr w:type="gramStart"/>
      <w:r>
        <w:t>o</w:t>
      </w:r>
      <w:proofErr w:type="gramEnd"/>
      <w:r>
        <w:t xml:space="preserve"> apoio técnico à implementação, acompanhamento e cumprimento das normas legais e regulamentares relacionadas à saúde e segurança do trabalho, especialmente o Programa de Gerenciamento de Riscos – PGR e o Programa de Controle Médico de Saúde Ocupacional – PCMSO.</w:t>
      </w:r>
    </w:p>
    <w:p w14:paraId="5ADD8992" w14:textId="77777777" w:rsidR="005A5E75" w:rsidRDefault="005A5E75" w:rsidP="005A5E75">
      <w:pPr>
        <w:ind w:firstLine="1418"/>
        <w:jc w:val="both"/>
        <w:rPr>
          <w:rStyle w:val="Forte"/>
        </w:rPr>
      </w:pPr>
    </w:p>
    <w:p w14:paraId="7FF389EA" w14:textId="77777777" w:rsidR="005A5E75" w:rsidRDefault="005A5E75" w:rsidP="005A5E75">
      <w:pPr>
        <w:ind w:firstLine="1418"/>
        <w:jc w:val="both"/>
      </w:pPr>
      <w:r>
        <w:rPr>
          <w:b/>
          <w:bCs/>
        </w:rPr>
        <w:t>Art. 5º</w:t>
      </w:r>
      <w:r>
        <w:t xml:space="preserve"> Compete ao Programa de que trata esta lei, em articulação com os demais setores responsáveis pela gestão de pessoas, segurança e saúde ocupacional, o desempenho das seguintes atribuições:</w:t>
      </w:r>
    </w:p>
    <w:p w14:paraId="3CFEDB15" w14:textId="77777777" w:rsidR="005A5E75" w:rsidRDefault="005A5E75" w:rsidP="005A5E75">
      <w:pPr>
        <w:ind w:firstLine="1418"/>
        <w:jc w:val="both"/>
      </w:pPr>
      <w:r>
        <w:rPr>
          <w:b/>
          <w:bCs/>
        </w:rPr>
        <w:t>I</w:t>
      </w:r>
      <w:r>
        <w:t xml:space="preserve"> – </w:t>
      </w:r>
      <w:proofErr w:type="gramStart"/>
      <w:r>
        <w:t>identificar, mapear</w:t>
      </w:r>
      <w:proofErr w:type="gramEnd"/>
      <w:r>
        <w:t xml:space="preserve"> e monitorar fatores de risco psicossociais, ergonômicos, físicos, químicos, biológicos e organizacionais que possam comprometer a saúde e o bem-estar dos servidores, propondo medidas de mitigação;</w:t>
      </w:r>
    </w:p>
    <w:p w14:paraId="18277EE3" w14:textId="77777777" w:rsidR="005A5E75" w:rsidRDefault="005A5E75" w:rsidP="005A5E75">
      <w:pPr>
        <w:ind w:firstLine="1418"/>
        <w:jc w:val="both"/>
      </w:pPr>
      <w:r>
        <w:rPr>
          <w:b/>
          <w:bCs/>
        </w:rPr>
        <w:t>II</w:t>
      </w:r>
      <w:r>
        <w:t xml:space="preserve"> – </w:t>
      </w:r>
      <w:proofErr w:type="gramStart"/>
      <w:r>
        <w:t>realizar</w:t>
      </w:r>
      <w:proofErr w:type="gramEnd"/>
      <w:r>
        <w:t xml:space="preserve"> atendimentos multiprofissionais com caráter preventivo, terapêutico e educativo, promovendo o cuidado integral à saúde física e mental dos servidores, inclusive mediante o encaminhamento, quando necessário, aos serviços de atenção especializada;</w:t>
      </w:r>
    </w:p>
    <w:p w14:paraId="3E3B7E2A" w14:textId="77777777" w:rsidR="005A5E75" w:rsidRDefault="005A5E75" w:rsidP="005A5E75">
      <w:pPr>
        <w:ind w:firstLine="1418"/>
        <w:jc w:val="both"/>
      </w:pPr>
      <w:r>
        <w:rPr>
          <w:b/>
          <w:bCs/>
        </w:rPr>
        <w:t>III</w:t>
      </w:r>
      <w:r>
        <w:t xml:space="preserve"> – desenvolver, executar e avaliar campanhas e ações educativas em saúde, no âmbito individual e coletivo, voltadas à promoção da saúde e à prevenção de agravos, com foco no ambiente de trabalho;</w:t>
      </w:r>
    </w:p>
    <w:p w14:paraId="0B63F7D7" w14:textId="77777777" w:rsidR="005A5E75" w:rsidRDefault="005A5E75" w:rsidP="005A5E75">
      <w:pPr>
        <w:ind w:firstLine="1418"/>
        <w:jc w:val="both"/>
      </w:pPr>
      <w:r>
        <w:rPr>
          <w:b/>
          <w:bCs/>
        </w:rPr>
        <w:t>IV</w:t>
      </w:r>
      <w:r>
        <w:t xml:space="preserve"> – </w:t>
      </w:r>
      <w:proofErr w:type="gramStart"/>
      <w:r>
        <w:t>prestar</w:t>
      </w:r>
      <w:proofErr w:type="gramEnd"/>
      <w:r>
        <w:t xml:space="preserve"> assessoramento técnico à implementação, execução, revisão e manutenção dos Programas de Gerenciamento de Riscos – PGR, do Programa de Controle Médico de Saúde Ocupacional – PCMSO, e do Gerenciamento de Riscos Ocupacionais – GRO, bem como colaborar com o envio de dados e informações ao Serviço Especializado em Engenharia de Segurança e em Medicina do Trabalho – SESMT, quando existente;</w:t>
      </w:r>
    </w:p>
    <w:p w14:paraId="152799C5" w14:textId="77777777" w:rsidR="005A5E75" w:rsidRDefault="005A5E75" w:rsidP="005A5E75">
      <w:pPr>
        <w:ind w:firstLine="1418"/>
        <w:jc w:val="both"/>
      </w:pPr>
      <w:r>
        <w:rPr>
          <w:b/>
          <w:bCs/>
        </w:rPr>
        <w:t>V</w:t>
      </w:r>
      <w:r>
        <w:t xml:space="preserve"> – </w:t>
      </w:r>
      <w:proofErr w:type="gramStart"/>
      <w:r>
        <w:t>monitorar</w:t>
      </w:r>
      <w:proofErr w:type="gramEnd"/>
      <w:r>
        <w:t>, sistematizar, analisar e divulgar periodicamente indicadores relacionados à saúde, qualidade de vida, absenteísmo, adoecimento ocupacional, licenças médicas e demais eventos correlatos, com vistas à tomada de decisões estratégicas pela Administração;</w:t>
      </w:r>
    </w:p>
    <w:p w14:paraId="2B42E9EB" w14:textId="77777777" w:rsidR="005A5E75" w:rsidRDefault="005A5E75" w:rsidP="005A5E75">
      <w:pPr>
        <w:ind w:firstLine="1418"/>
        <w:jc w:val="both"/>
      </w:pPr>
      <w:r>
        <w:rPr>
          <w:b/>
          <w:bCs/>
        </w:rPr>
        <w:t>VI</w:t>
      </w:r>
      <w:r>
        <w:t xml:space="preserve"> – </w:t>
      </w:r>
      <w:proofErr w:type="gramStart"/>
      <w:r>
        <w:t>emitir</w:t>
      </w:r>
      <w:proofErr w:type="gramEnd"/>
      <w:r>
        <w:t xml:space="preserve"> pareceres técnicos em apoio à gestão de pessoas, especialmente nos processos relacionados à saúde, capacidade laborativa, readaptação, reabilitação e demais aspectos funcionais vinculados ao bem-estar do servidor;</w:t>
      </w:r>
    </w:p>
    <w:p w14:paraId="41149D8F" w14:textId="77777777" w:rsidR="005A5E75" w:rsidRDefault="005A5E75" w:rsidP="005A5E75">
      <w:pPr>
        <w:ind w:firstLine="1418"/>
        <w:jc w:val="both"/>
      </w:pPr>
      <w:r>
        <w:rPr>
          <w:b/>
          <w:bCs/>
        </w:rPr>
        <w:t>VII</w:t>
      </w:r>
      <w:r>
        <w:t xml:space="preserve"> – analisar e validar atestados médicos apresentados pelos servidores, nos casos de afastamentos superiores a 03 (três) dias consecutivos ou quando não houver indicação da Classificação Internacional de Doenças – CID, observadas as normas éticas e legais vigentes;</w:t>
      </w:r>
    </w:p>
    <w:p w14:paraId="4EED51D6" w14:textId="77777777" w:rsidR="005A5E75" w:rsidRDefault="005A5E75" w:rsidP="005A5E75">
      <w:pPr>
        <w:ind w:firstLine="1418"/>
        <w:jc w:val="both"/>
      </w:pPr>
      <w:r>
        <w:rPr>
          <w:b/>
          <w:bCs/>
        </w:rPr>
        <w:t>VIII</w:t>
      </w:r>
      <w:r>
        <w:t xml:space="preserve"> – realizar perícias médicas e avaliações por junta oficial multiprofissional, nos casos de:</w:t>
      </w:r>
    </w:p>
    <w:p w14:paraId="01696540" w14:textId="77777777" w:rsidR="005A5E75" w:rsidRDefault="005A5E75" w:rsidP="005A5E75">
      <w:pPr>
        <w:ind w:firstLine="1418"/>
        <w:jc w:val="both"/>
      </w:pPr>
      <w:r>
        <w:t>a) licença para tratamento da própria saúde;</w:t>
      </w:r>
    </w:p>
    <w:p w14:paraId="435DE7F2" w14:textId="77777777" w:rsidR="005A5E75" w:rsidRDefault="005A5E75" w:rsidP="005A5E75">
      <w:pPr>
        <w:ind w:firstLine="1418"/>
        <w:jc w:val="both"/>
      </w:pPr>
      <w:r>
        <w:t>b) licença por motivo de doença em pessoa da família;</w:t>
      </w:r>
    </w:p>
    <w:p w14:paraId="04980264" w14:textId="77777777" w:rsidR="005A5E75" w:rsidRDefault="005A5E75" w:rsidP="005A5E75">
      <w:pPr>
        <w:ind w:firstLine="1418"/>
        <w:jc w:val="both"/>
      </w:pPr>
      <w:r>
        <w:t>c) reabilitação ou readaptação funcional;</w:t>
      </w:r>
    </w:p>
    <w:p w14:paraId="56A05C3E" w14:textId="77777777" w:rsidR="005A5E75" w:rsidRDefault="005A5E75" w:rsidP="005A5E75">
      <w:pPr>
        <w:ind w:firstLine="1418"/>
        <w:jc w:val="both"/>
      </w:pPr>
      <w:r>
        <w:t>d) redução ou flexibilização de jornada;</w:t>
      </w:r>
    </w:p>
    <w:p w14:paraId="60FF8CEA" w14:textId="77777777" w:rsidR="005A5E75" w:rsidRDefault="005A5E75" w:rsidP="005A5E75">
      <w:pPr>
        <w:ind w:firstLine="1418"/>
        <w:jc w:val="both"/>
      </w:pPr>
      <w:r>
        <w:t>e) aposentadoria por incapacidade permanente para o trabalho;</w:t>
      </w:r>
    </w:p>
    <w:p w14:paraId="46CDD768" w14:textId="77777777" w:rsidR="005A5E75" w:rsidRDefault="005A5E75" w:rsidP="005A5E75">
      <w:pPr>
        <w:ind w:firstLine="1418"/>
        <w:jc w:val="both"/>
      </w:pPr>
      <w:r>
        <w:t>f) demais situações que requeiram avaliação especializada para fins administrativos ou previdenciários;</w:t>
      </w:r>
    </w:p>
    <w:p w14:paraId="61CD87EC" w14:textId="77777777" w:rsidR="005A5E75" w:rsidRDefault="005A5E75" w:rsidP="005A5E75">
      <w:pPr>
        <w:ind w:firstLine="1418"/>
        <w:jc w:val="both"/>
      </w:pPr>
      <w:r>
        <w:rPr>
          <w:b/>
          <w:bCs/>
        </w:rPr>
        <w:t>IX</w:t>
      </w:r>
      <w:r>
        <w:t xml:space="preserve"> – </w:t>
      </w:r>
      <w:proofErr w:type="gramStart"/>
      <w:r>
        <w:t>desenvolver, implementar</w:t>
      </w:r>
      <w:proofErr w:type="gramEnd"/>
      <w:r>
        <w:t xml:space="preserve"> e acompanhar ações e estratégias de gestão voltadas à redução do absenteísmo, ao retorno ao trabalho assistido e à reintegração laboral com segurança e dignidade;</w:t>
      </w:r>
    </w:p>
    <w:p w14:paraId="24E44C17" w14:textId="77777777" w:rsidR="005A5E75" w:rsidRDefault="005A5E75" w:rsidP="005A5E75">
      <w:pPr>
        <w:ind w:firstLine="1418"/>
        <w:jc w:val="both"/>
      </w:pPr>
      <w:r>
        <w:rPr>
          <w:b/>
          <w:bCs/>
        </w:rPr>
        <w:lastRenderedPageBreak/>
        <w:t>X</w:t>
      </w:r>
      <w:r>
        <w:t xml:space="preserve"> – </w:t>
      </w:r>
      <w:proofErr w:type="gramStart"/>
      <w:r>
        <w:t>planejar e executar</w:t>
      </w:r>
      <w:proofErr w:type="gramEnd"/>
      <w:r>
        <w:t>, anualmente, a “Semana de Saúde do Servidor”, preferencialmente no mês de abril, em alusão à campanha nacional “</w:t>
      </w:r>
      <w:proofErr w:type="gramStart"/>
      <w:r>
        <w:t>Abril</w:t>
      </w:r>
      <w:proofErr w:type="gramEnd"/>
      <w:r>
        <w:t xml:space="preserve"> Verde”, com vistas à promoção da saúde, prevenção de acidentes e fortalecimento da cultura de segurança no ambiente de trabalho;</w:t>
      </w:r>
    </w:p>
    <w:p w14:paraId="6547E2A6" w14:textId="77777777" w:rsidR="005A5E75" w:rsidRDefault="005A5E75" w:rsidP="005A5E75">
      <w:pPr>
        <w:ind w:firstLine="1418"/>
        <w:jc w:val="both"/>
      </w:pPr>
      <w:r>
        <w:rPr>
          <w:b/>
          <w:bCs/>
        </w:rPr>
        <w:t>XI</w:t>
      </w:r>
      <w:r>
        <w:t xml:space="preserve"> – manter articulação intersetorial com órgãos internos e externos, especialmente com as áreas de segurança do trabalho, gestão de pessoas, comissões de saúde, comitês de ética e entidades previdenciárias, para assegurar a integralidade das ações desenvolvidas;</w:t>
      </w:r>
    </w:p>
    <w:p w14:paraId="11CEE169" w14:textId="77777777" w:rsidR="005A5E75" w:rsidRDefault="005A5E75" w:rsidP="005A5E75">
      <w:pPr>
        <w:ind w:firstLine="1418"/>
        <w:jc w:val="both"/>
      </w:pPr>
      <w:r>
        <w:rPr>
          <w:b/>
          <w:bCs/>
        </w:rPr>
        <w:t>XII</w:t>
      </w:r>
      <w:r>
        <w:t xml:space="preserve"> – propor a celebração de parcerias, convênios e termos de cooperação com órgãos e entidades públicas ou privadas, quando necessário ao desenvolvimento das ações previstas neste Programa, observada a legislação pertinente.</w:t>
      </w:r>
    </w:p>
    <w:p w14:paraId="48AA2A39" w14:textId="77777777" w:rsidR="005A5E75" w:rsidRDefault="005A5E75" w:rsidP="005A5E75">
      <w:pPr>
        <w:ind w:firstLine="1418"/>
        <w:jc w:val="both"/>
      </w:pPr>
    </w:p>
    <w:p w14:paraId="4322A592" w14:textId="77777777" w:rsidR="005A5E75" w:rsidRDefault="005A5E75" w:rsidP="005A5E75">
      <w:pPr>
        <w:ind w:firstLine="1418"/>
        <w:jc w:val="both"/>
      </w:pPr>
      <w:r>
        <w:rPr>
          <w:b/>
          <w:bCs/>
        </w:rPr>
        <w:t>Parágrafo único.</w:t>
      </w:r>
      <w:r>
        <w:t xml:space="preserve"> Todas as ações desenvolvidas no âmbito do Programa deverão respeitar os princípios da legalidade, impessoalidade, moralidade, publicidade, eficiência, dignidade da pessoa humana, confidencialidade dos dados sensíveis de saúde e a observância das normas éticas e técnicas das profissões envolvidas.</w:t>
      </w:r>
    </w:p>
    <w:p w14:paraId="2336BC37" w14:textId="77777777" w:rsidR="005A5E75" w:rsidRDefault="005A5E75" w:rsidP="005A5E75">
      <w:pPr>
        <w:ind w:firstLine="1418"/>
        <w:jc w:val="both"/>
      </w:pPr>
    </w:p>
    <w:p w14:paraId="05DF4C39" w14:textId="77777777" w:rsidR="005A5E75" w:rsidRDefault="005A5E75" w:rsidP="005A5E75">
      <w:pPr>
        <w:ind w:firstLine="1418"/>
        <w:jc w:val="both"/>
      </w:pPr>
      <w:r>
        <w:rPr>
          <w:b/>
          <w:bCs/>
        </w:rPr>
        <w:t>Art. 6º</w:t>
      </w:r>
      <w:r>
        <w:t xml:space="preserve"> A equipe técnica responsável pela execução das ações previstas nesta Lei será composta por profissionais habilitados, designados conforme a legislação vigente e a necessidade do serviço, com atuação integrada e multiprofissional junto aos servidores, visando a promoção, prevenção e recuperação da saúde vocal, mental e física.</w:t>
      </w:r>
    </w:p>
    <w:p w14:paraId="627BC9B2" w14:textId="77777777" w:rsidR="005A5E75" w:rsidRDefault="005A5E75" w:rsidP="005A5E75">
      <w:pPr>
        <w:ind w:firstLine="1418"/>
        <w:jc w:val="both"/>
      </w:pPr>
    </w:p>
    <w:p w14:paraId="41F5AB33" w14:textId="77777777" w:rsidR="005A5E75" w:rsidRDefault="005A5E75" w:rsidP="005A5E75">
      <w:pPr>
        <w:ind w:firstLine="1418"/>
        <w:jc w:val="both"/>
      </w:pPr>
      <w:r>
        <w:rPr>
          <w:b/>
          <w:bCs/>
        </w:rPr>
        <w:t>§ 1º</w:t>
      </w:r>
      <w:r>
        <w:t xml:space="preserve"> A composição mínima da equipe técnica abrangerá os seguintes profissionais, com registro nos seus respectivos conselhos de classe, quando aplicável, e respaldados por normativas vigentes:</w:t>
      </w:r>
    </w:p>
    <w:p w14:paraId="08B58ED5" w14:textId="77777777" w:rsidR="005A5E75" w:rsidRDefault="005A5E75" w:rsidP="005A5E75">
      <w:pPr>
        <w:ind w:firstLine="1418"/>
        <w:jc w:val="both"/>
      </w:pPr>
      <w:r>
        <w:rPr>
          <w:b/>
          <w:bCs/>
        </w:rPr>
        <w:t>I</w:t>
      </w:r>
      <w:r>
        <w:t xml:space="preserve"> – </w:t>
      </w:r>
      <w:proofErr w:type="gramStart"/>
      <w:r>
        <w:t>médico</w:t>
      </w:r>
      <w:proofErr w:type="gramEnd"/>
      <w:r>
        <w:t>(a) clínico geral;</w:t>
      </w:r>
    </w:p>
    <w:p w14:paraId="383549E9" w14:textId="77777777" w:rsidR="005A5E75" w:rsidRDefault="005A5E75" w:rsidP="005A5E75">
      <w:pPr>
        <w:ind w:firstLine="1418"/>
        <w:jc w:val="both"/>
      </w:pPr>
      <w:r>
        <w:rPr>
          <w:b/>
          <w:bCs/>
        </w:rPr>
        <w:t>II</w:t>
      </w:r>
      <w:r>
        <w:t xml:space="preserve"> – </w:t>
      </w:r>
      <w:proofErr w:type="gramStart"/>
      <w:r>
        <w:t>médico</w:t>
      </w:r>
      <w:proofErr w:type="gramEnd"/>
      <w:r>
        <w:t>(a) psiquiatra, com RQE;</w:t>
      </w:r>
    </w:p>
    <w:p w14:paraId="6F6142E3" w14:textId="77777777" w:rsidR="005A5E75" w:rsidRDefault="005A5E75" w:rsidP="005A5E75">
      <w:pPr>
        <w:ind w:firstLine="1418"/>
        <w:jc w:val="both"/>
      </w:pPr>
      <w:r>
        <w:rPr>
          <w:b/>
          <w:bCs/>
        </w:rPr>
        <w:t>III</w:t>
      </w:r>
      <w:r>
        <w:t xml:space="preserve"> – psicólogo(a);</w:t>
      </w:r>
    </w:p>
    <w:p w14:paraId="014FF71B" w14:textId="77777777" w:rsidR="005A5E75" w:rsidRDefault="005A5E75" w:rsidP="005A5E75">
      <w:pPr>
        <w:ind w:firstLine="1418"/>
        <w:jc w:val="both"/>
      </w:pPr>
      <w:r>
        <w:rPr>
          <w:b/>
          <w:bCs/>
        </w:rPr>
        <w:t>IV</w:t>
      </w:r>
      <w:r>
        <w:t xml:space="preserve"> – </w:t>
      </w:r>
      <w:proofErr w:type="gramStart"/>
      <w:r>
        <w:t>fisioterapeuta</w:t>
      </w:r>
      <w:proofErr w:type="gramEnd"/>
      <w:r>
        <w:t>;</w:t>
      </w:r>
    </w:p>
    <w:p w14:paraId="73C76500" w14:textId="77777777" w:rsidR="005A5E75" w:rsidRDefault="005A5E75" w:rsidP="005A5E75">
      <w:pPr>
        <w:ind w:firstLine="1418"/>
        <w:jc w:val="both"/>
      </w:pPr>
      <w:r>
        <w:rPr>
          <w:b/>
          <w:bCs/>
        </w:rPr>
        <w:t>V</w:t>
      </w:r>
      <w:r>
        <w:t xml:space="preserve"> – </w:t>
      </w:r>
      <w:proofErr w:type="gramStart"/>
      <w:r>
        <w:t>educador</w:t>
      </w:r>
      <w:proofErr w:type="gramEnd"/>
      <w:r>
        <w:t>(a) físico(a);</w:t>
      </w:r>
    </w:p>
    <w:p w14:paraId="437AB8EC" w14:textId="77777777" w:rsidR="005A5E75" w:rsidRDefault="005A5E75" w:rsidP="005A5E75">
      <w:pPr>
        <w:ind w:firstLine="1418"/>
        <w:jc w:val="both"/>
      </w:pPr>
      <w:r>
        <w:rPr>
          <w:b/>
          <w:bCs/>
        </w:rPr>
        <w:t>VI</w:t>
      </w:r>
      <w:r>
        <w:t xml:space="preserve"> – </w:t>
      </w:r>
      <w:proofErr w:type="gramStart"/>
      <w:r>
        <w:t>nutricionista</w:t>
      </w:r>
      <w:proofErr w:type="gramEnd"/>
      <w:r>
        <w:t>;</w:t>
      </w:r>
    </w:p>
    <w:p w14:paraId="561507C8" w14:textId="77777777" w:rsidR="005A5E75" w:rsidRDefault="005A5E75" w:rsidP="005A5E75">
      <w:pPr>
        <w:ind w:firstLine="1418"/>
        <w:jc w:val="both"/>
      </w:pPr>
      <w:r>
        <w:rPr>
          <w:b/>
          <w:bCs/>
        </w:rPr>
        <w:t>VII</w:t>
      </w:r>
      <w:r>
        <w:t xml:space="preserve"> – terapeuta integrativo(a);</w:t>
      </w:r>
    </w:p>
    <w:p w14:paraId="7FD85985" w14:textId="77777777" w:rsidR="005A5E75" w:rsidRDefault="005A5E75" w:rsidP="005A5E75">
      <w:pPr>
        <w:ind w:firstLine="1418"/>
        <w:jc w:val="both"/>
      </w:pPr>
      <w:r>
        <w:rPr>
          <w:b/>
          <w:bCs/>
        </w:rPr>
        <w:t>VIII</w:t>
      </w:r>
      <w:r>
        <w:t xml:space="preserve"> – fonoaudiólogo(a), com atuação prioritária voltada ao atendimento de professores da rede municipal de ensino e demais profissionais cuja atividade laboral envolva o uso sistemático da voz como instrumento de trabalho;</w:t>
      </w:r>
    </w:p>
    <w:p w14:paraId="29EF49AA" w14:textId="77777777" w:rsidR="005A5E75" w:rsidRDefault="005A5E75" w:rsidP="005A5E75">
      <w:pPr>
        <w:ind w:firstLine="1418"/>
        <w:jc w:val="both"/>
      </w:pPr>
      <w:r>
        <w:rPr>
          <w:b/>
        </w:rPr>
        <w:t>IX</w:t>
      </w:r>
      <w:r>
        <w:t xml:space="preserve"> – </w:t>
      </w:r>
      <w:proofErr w:type="gramStart"/>
      <w:r>
        <w:t>técnico</w:t>
      </w:r>
      <w:proofErr w:type="gramEnd"/>
      <w:r>
        <w:t>(a) administrativo.</w:t>
      </w:r>
    </w:p>
    <w:p w14:paraId="5BE9CC75" w14:textId="77777777" w:rsidR="005A5E75" w:rsidRDefault="005A5E75" w:rsidP="005A5E75">
      <w:pPr>
        <w:ind w:firstLine="1418"/>
        <w:jc w:val="both"/>
      </w:pPr>
    </w:p>
    <w:p w14:paraId="33558C35" w14:textId="77777777" w:rsidR="005A5E75" w:rsidRDefault="005A5E75" w:rsidP="005A5E75">
      <w:pPr>
        <w:ind w:firstLine="1418"/>
        <w:jc w:val="both"/>
      </w:pPr>
      <w:r>
        <w:rPr>
          <w:b/>
          <w:bCs/>
        </w:rPr>
        <w:t>§ 2º</w:t>
      </w:r>
      <w:r>
        <w:t xml:space="preserve"> A critério da Administração Pública e de acordo com a demanda identificada e a disponibilidade orçamentária, poderá ser ampliada a composição da equipe técnica, mediante inclusão de outros profissionais de saúde ou áreas afins que contribuam para a execução plena das ações do Programa.</w:t>
      </w:r>
    </w:p>
    <w:p w14:paraId="73F08FB6" w14:textId="77777777" w:rsidR="005A5E75" w:rsidRDefault="005A5E75" w:rsidP="005A5E75">
      <w:pPr>
        <w:ind w:firstLine="1418"/>
        <w:jc w:val="both"/>
      </w:pPr>
    </w:p>
    <w:p w14:paraId="6EC63DBD" w14:textId="77777777" w:rsidR="005A5E75" w:rsidRDefault="005A5E75" w:rsidP="005A5E75">
      <w:pPr>
        <w:ind w:firstLine="1418"/>
        <w:jc w:val="both"/>
      </w:pPr>
      <w:r>
        <w:rPr>
          <w:b/>
          <w:bCs/>
        </w:rPr>
        <w:t>§ 3º</w:t>
      </w:r>
      <w:r>
        <w:t xml:space="preserve"> Os profissionais atuarão em regime de colaboração técnica, respeitando os princípios da integralidade do cuidado, da ética profissional e da confidencialidade das informações, observadas as normas legais e regulamentares aplicáveis, incluindo as disposições da Lei Federal nº 13.709, de 14 de agosto de 2018 (Lei Geral de Proteção de Dados Pessoais – LGPD).</w:t>
      </w:r>
    </w:p>
    <w:p w14:paraId="463B68FB" w14:textId="77777777" w:rsidR="005A5E75" w:rsidRDefault="005A5E75" w:rsidP="005A5E75">
      <w:pPr>
        <w:ind w:firstLine="1418"/>
        <w:jc w:val="both"/>
      </w:pPr>
    </w:p>
    <w:p w14:paraId="70373F9F" w14:textId="77777777" w:rsidR="005A5E75" w:rsidRDefault="005A5E75" w:rsidP="005A5E75">
      <w:pPr>
        <w:ind w:firstLine="1418"/>
        <w:jc w:val="both"/>
      </w:pPr>
      <w:r>
        <w:rPr>
          <w:b/>
        </w:rPr>
        <w:lastRenderedPageBreak/>
        <w:t>§ 4º</w:t>
      </w:r>
      <w:r>
        <w:t xml:space="preserve"> O quadro de pessoal do Programa será composto por servidores do Quadro Efetivo de profissionais do município, podendo ser complementado por profissionais contratados por meio de processo seletivo ou ainda terceirizados.</w:t>
      </w:r>
    </w:p>
    <w:p w14:paraId="129099D2" w14:textId="77777777" w:rsidR="005A5E75" w:rsidRDefault="005A5E75" w:rsidP="005A5E75">
      <w:pPr>
        <w:ind w:firstLine="1418"/>
        <w:jc w:val="both"/>
      </w:pPr>
    </w:p>
    <w:p w14:paraId="5069C5DC" w14:textId="77777777" w:rsidR="005A5E75" w:rsidRDefault="005A5E75" w:rsidP="005A5E75">
      <w:pPr>
        <w:ind w:firstLine="1418"/>
        <w:jc w:val="both"/>
      </w:pPr>
      <w:r>
        <w:rPr>
          <w:b/>
        </w:rPr>
        <w:t>§5º</w:t>
      </w:r>
      <w:r>
        <w:t xml:space="preserve"> O Programa contará ainda com um coordenador para sua organização interna, o qual será subordinado ao Departamento de Gestão de Pessoas da Secretara Municipal de Administração.</w:t>
      </w:r>
    </w:p>
    <w:p w14:paraId="04D86816" w14:textId="77777777" w:rsidR="005A5E75" w:rsidRDefault="005A5E75" w:rsidP="005A5E75">
      <w:pPr>
        <w:ind w:firstLine="1418"/>
        <w:jc w:val="both"/>
      </w:pPr>
    </w:p>
    <w:p w14:paraId="7D1DBB53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7º</w:t>
      </w:r>
      <w:r>
        <w:t xml:space="preserve"> A coordenação geral, a supervisão e o monitoramento das ações previstas nesta Lei ficarão sob a responsabilidade do Departamento de Gestão de Pessoas da Secretaria Municipal de Administração, que poderá instituir, por ato próprio, uma Comissão Técnica de Acompanhamento, composta por representantes de áreas técnicas e administrativas correlatas, com a finalidade de assessorar a implementação, avaliação e aperfeiçoamento contínuo do Programa.</w:t>
      </w:r>
    </w:p>
    <w:p w14:paraId="78A86D37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</w:p>
    <w:p w14:paraId="7072BFCD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Parágrafo único.</w:t>
      </w:r>
      <w:r>
        <w:t xml:space="preserve"> A composição, o funcionamento e as competências da Comissão Técnica de Acompanhamento serão definidos por Decreto do Poder Executivo.</w:t>
      </w:r>
    </w:p>
    <w:p w14:paraId="7D35202B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7A2005D5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8º</w:t>
      </w:r>
      <w:r>
        <w:t xml:space="preserve"> As despesas decorrentes da execução das ações previstas nesta Lei correrão à conta de dotações orçamentárias próprias, consignadas nos orçamentos da Secretaria Municipal de Administração, da Secretaria Municipal de Saúde, da Secretaria Municipal de Educação e de outras instituições e entes federativos que eventualmente venham a integrar a execução do Programa, observados os limites da Lei Orçamentária Anual e das demais normas de finanças públicas aplicáveis.</w:t>
      </w:r>
    </w:p>
    <w:p w14:paraId="398CB218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</w:p>
    <w:p w14:paraId="659903FB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>
        <w:t xml:space="preserve"> As instituições e entes federativos que queiram participar do Programa instituído por esta lei deverão firmar Termo de Parceria com a Administração Pública, anuindo ao inteiro teor nele disposto.</w:t>
      </w:r>
    </w:p>
    <w:p w14:paraId="3A3A960A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749AE003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9º</w:t>
      </w:r>
      <w:r>
        <w:t xml:space="preserve"> Esta Lei poderá ser regulamentada por Decreto do Poder Executivo.</w:t>
      </w:r>
    </w:p>
    <w:p w14:paraId="7490BFE2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701E3769" w14:textId="77777777" w:rsidR="005A5E75" w:rsidRDefault="005A5E75" w:rsidP="005A5E75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10.</w:t>
      </w:r>
      <w:r>
        <w:t xml:space="preserve"> Esta Lei entra em vigor na data de sua publicação.</w:t>
      </w:r>
    </w:p>
    <w:p w14:paraId="2EDA921A" w14:textId="77777777" w:rsidR="0042721F" w:rsidRPr="005A5E75" w:rsidRDefault="0042721F" w:rsidP="0042721F">
      <w:pPr>
        <w:ind w:firstLine="1418"/>
        <w:jc w:val="both"/>
        <w:rPr>
          <w:iCs/>
        </w:rPr>
      </w:pPr>
    </w:p>
    <w:p w14:paraId="1223BF3F" w14:textId="559B8C9C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5A5E75" w:rsidRPr="005A5E75">
        <w:rPr>
          <w:iCs/>
        </w:rPr>
        <w:t xml:space="preserve">2 de dezembro de 2025. 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0306" w14:textId="77777777" w:rsidR="005E2CCB" w:rsidRDefault="005E2CCB">
      <w:r>
        <w:separator/>
      </w:r>
    </w:p>
  </w:endnote>
  <w:endnote w:type="continuationSeparator" w:id="0">
    <w:p w14:paraId="76FA3EB4" w14:textId="77777777" w:rsidR="005E2CCB" w:rsidRDefault="005E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C4DC" w14:textId="77777777" w:rsidR="005E2CCB" w:rsidRDefault="005E2CCB">
      <w:r>
        <w:separator/>
      </w:r>
    </w:p>
  </w:footnote>
  <w:footnote w:type="continuationSeparator" w:id="0">
    <w:p w14:paraId="578D240C" w14:textId="77777777" w:rsidR="005E2CCB" w:rsidRDefault="005E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680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25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20CACB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520A2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2AE0C2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CB4F9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B0E8C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C6B86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4BA2E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67EEC7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2FEE7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80C7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C618A8" w:tentative="1">
      <w:start w:val="1"/>
      <w:numFmt w:val="lowerLetter"/>
      <w:lvlText w:val="%2."/>
      <w:lvlJc w:val="left"/>
      <w:pPr>
        <w:ind w:left="1440" w:hanging="360"/>
      </w:pPr>
    </w:lvl>
    <w:lvl w:ilvl="2" w:tplc="253CF7FC" w:tentative="1">
      <w:start w:val="1"/>
      <w:numFmt w:val="lowerRoman"/>
      <w:lvlText w:val="%3."/>
      <w:lvlJc w:val="right"/>
      <w:pPr>
        <w:ind w:left="2160" w:hanging="180"/>
      </w:pPr>
    </w:lvl>
    <w:lvl w:ilvl="3" w:tplc="3D568B6E" w:tentative="1">
      <w:start w:val="1"/>
      <w:numFmt w:val="decimal"/>
      <w:lvlText w:val="%4."/>
      <w:lvlJc w:val="left"/>
      <w:pPr>
        <w:ind w:left="2880" w:hanging="360"/>
      </w:pPr>
    </w:lvl>
    <w:lvl w:ilvl="4" w:tplc="A0AC8934" w:tentative="1">
      <w:start w:val="1"/>
      <w:numFmt w:val="lowerLetter"/>
      <w:lvlText w:val="%5."/>
      <w:lvlJc w:val="left"/>
      <w:pPr>
        <w:ind w:left="3600" w:hanging="360"/>
      </w:pPr>
    </w:lvl>
    <w:lvl w:ilvl="5" w:tplc="23FE35CA" w:tentative="1">
      <w:start w:val="1"/>
      <w:numFmt w:val="lowerRoman"/>
      <w:lvlText w:val="%6."/>
      <w:lvlJc w:val="right"/>
      <w:pPr>
        <w:ind w:left="4320" w:hanging="180"/>
      </w:pPr>
    </w:lvl>
    <w:lvl w:ilvl="6" w:tplc="E624B076" w:tentative="1">
      <w:start w:val="1"/>
      <w:numFmt w:val="decimal"/>
      <w:lvlText w:val="%7."/>
      <w:lvlJc w:val="left"/>
      <w:pPr>
        <w:ind w:left="5040" w:hanging="360"/>
      </w:pPr>
    </w:lvl>
    <w:lvl w:ilvl="7" w:tplc="566E1F50" w:tentative="1">
      <w:start w:val="1"/>
      <w:numFmt w:val="lowerLetter"/>
      <w:lvlText w:val="%8."/>
      <w:lvlJc w:val="left"/>
      <w:pPr>
        <w:ind w:left="5760" w:hanging="360"/>
      </w:pPr>
    </w:lvl>
    <w:lvl w:ilvl="8" w:tplc="B5F4B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C3873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EC7BFC" w:tentative="1">
      <w:start w:val="1"/>
      <w:numFmt w:val="lowerLetter"/>
      <w:lvlText w:val="%2."/>
      <w:lvlJc w:val="left"/>
      <w:pPr>
        <w:ind w:left="1440" w:hanging="360"/>
      </w:pPr>
    </w:lvl>
    <w:lvl w:ilvl="2" w:tplc="08285604" w:tentative="1">
      <w:start w:val="1"/>
      <w:numFmt w:val="lowerRoman"/>
      <w:lvlText w:val="%3."/>
      <w:lvlJc w:val="right"/>
      <w:pPr>
        <w:ind w:left="2160" w:hanging="180"/>
      </w:pPr>
    </w:lvl>
    <w:lvl w:ilvl="3" w:tplc="3628F076" w:tentative="1">
      <w:start w:val="1"/>
      <w:numFmt w:val="decimal"/>
      <w:lvlText w:val="%4."/>
      <w:lvlJc w:val="left"/>
      <w:pPr>
        <w:ind w:left="2880" w:hanging="360"/>
      </w:pPr>
    </w:lvl>
    <w:lvl w:ilvl="4" w:tplc="70944020" w:tentative="1">
      <w:start w:val="1"/>
      <w:numFmt w:val="lowerLetter"/>
      <w:lvlText w:val="%5."/>
      <w:lvlJc w:val="left"/>
      <w:pPr>
        <w:ind w:left="3600" w:hanging="360"/>
      </w:pPr>
    </w:lvl>
    <w:lvl w:ilvl="5" w:tplc="6F7A36B2" w:tentative="1">
      <w:start w:val="1"/>
      <w:numFmt w:val="lowerRoman"/>
      <w:lvlText w:val="%6."/>
      <w:lvlJc w:val="right"/>
      <w:pPr>
        <w:ind w:left="4320" w:hanging="180"/>
      </w:pPr>
    </w:lvl>
    <w:lvl w:ilvl="6" w:tplc="CFDCAE38" w:tentative="1">
      <w:start w:val="1"/>
      <w:numFmt w:val="decimal"/>
      <w:lvlText w:val="%7."/>
      <w:lvlJc w:val="left"/>
      <w:pPr>
        <w:ind w:left="5040" w:hanging="360"/>
      </w:pPr>
    </w:lvl>
    <w:lvl w:ilvl="7" w:tplc="0BE0FD6A" w:tentative="1">
      <w:start w:val="1"/>
      <w:numFmt w:val="lowerLetter"/>
      <w:lvlText w:val="%8."/>
      <w:lvlJc w:val="left"/>
      <w:pPr>
        <w:ind w:left="5760" w:hanging="360"/>
      </w:pPr>
    </w:lvl>
    <w:lvl w:ilvl="8" w:tplc="699AA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8724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CCF1BE" w:tentative="1">
      <w:start w:val="1"/>
      <w:numFmt w:val="lowerLetter"/>
      <w:lvlText w:val="%2."/>
      <w:lvlJc w:val="left"/>
      <w:pPr>
        <w:ind w:left="1440" w:hanging="360"/>
      </w:pPr>
    </w:lvl>
    <w:lvl w:ilvl="2" w:tplc="868E9BE6" w:tentative="1">
      <w:start w:val="1"/>
      <w:numFmt w:val="lowerRoman"/>
      <w:lvlText w:val="%3."/>
      <w:lvlJc w:val="right"/>
      <w:pPr>
        <w:ind w:left="2160" w:hanging="180"/>
      </w:pPr>
    </w:lvl>
    <w:lvl w:ilvl="3" w:tplc="5EF6940A" w:tentative="1">
      <w:start w:val="1"/>
      <w:numFmt w:val="decimal"/>
      <w:lvlText w:val="%4."/>
      <w:lvlJc w:val="left"/>
      <w:pPr>
        <w:ind w:left="2880" w:hanging="360"/>
      </w:pPr>
    </w:lvl>
    <w:lvl w:ilvl="4" w:tplc="D9BA369A" w:tentative="1">
      <w:start w:val="1"/>
      <w:numFmt w:val="lowerLetter"/>
      <w:lvlText w:val="%5."/>
      <w:lvlJc w:val="left"/>
      <w:pPr>
        <w:ind w:left="3600" w:hanging="360"/>
      </w:pPr>
    </w:lvl>
    <w:lvl w:ilvl="5" w:tplc="F9549050" w:tentative="1">
      <w:start w:val="1"/>
      <w:numFmt w:val="lowerRoman"/>
      <w:lvlText w:val="%6."/>
      <w:lvlJc w:val="right"/>
      <w:pPr>
        <w:ind w:left="4320" w:hanging="180"/>
      </w:pPr>
    </w:lvl>
    <w:lvl w:ilvl="6" w:tplc="DE8415BE" w:tentative="1">
      <w:start w:val="1"/>
      <w:numFmt w:val="decimal"/>
      <w:lvlText w:val="%7."/>
      <w:lvlJc w:val="left"/>
      <w:pPr>
        <w:ind w:left="5040" w:hanging="360"/>
      </w:pPr>
    </w:lvl>
    <w:lvl w:ilvl="7" w:tplc="9C3C2086" w:tentative="1">
      <w:start w:val="1"/>
      <w:numFmt w:val="lowerLetter"/>
      <w:lvlText w:val="%8."/>
      <w:lvlJc w:val="left"/>
      <w:pPr>
        <w:ind w:left="5760" w:hanging="360"/>
      </w:pPr>
    </w:lvl>
    <w:lvl w:ilvl="8" w:tplc="3878B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9F60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F060FE" w:tentative="1">
      <w:start w:val="1"/>
      <w:numFmt w:val="lowerLetter"/>
      <w:lvlText w:val="%2."/>
      <w:lvlJc w:val="left"/>
      <w:pPr>
        <w:ind w:left="1440" w:hanging="360"/>
      </w:pPr>
    </w:lvl>
    <w:lvl w:ilvl="2" w:tplc="64688788" w:tentative="1">
      <w:start w:val="1"/>
      <w:numFmt w:val="lowerRoman"/>
      <w:lvlText w:val="%3."/>
      <w:lvlJc w:val="right"/>
      <w:pPr>
        <w:ind w:left="2160" w:hanging="180"/>
      </w:pPr>
    </w:lvl>
    <w:lvl w:ilvl="3" w:tplc="0C4055CA" w:tentative="1">
      <w:start w:val="1"/>
      <w:numFmt w:val="decimal"/>
      <w:lvlText w:val="%4."/>
      <w:lvlJc w:val="left"/>
      <w:pPr>
        <w:ind w:left="2880" w:hanging="360"/>
      </w:pPr>
    </w:lvl>
    <w:lvl w:ilvl="4" w:tplc="841CB358" w:tentative="1">
      <w:start w:val="1"/>
      <w:numFmt w:val="lowerLetter"/>
      <w:lvlText w:val="%5."/>
      <w:lvlJc w:val="left"/>
      <w:pPr>
        <w:ind w:left="3600" w:hanging="360"/>
      </w:pPr>
    </w:lvl>
    <w:lvl w:ilvl="5" w:tplc="D8EA3964" w:tentative="1">
      <w:start w:val="1"/>
      <w:numFmt w:val="lowerRoman"/>
      <w:lvlText w:val="%6."/>
      <w:lvlJc w:val="right"/>
      <w:pPr>
        <w:ind w:left="4320" w:hanging="180"/>
      </w:pPr>
    </w:lvl>
    <w:lvl w:ilvl="6" w:tplc="320C7B84" w:tentative="1">
      <w:start w:val="1"/>
      <w:numFmt w:val="decimal"/>
      <w:lvlText w:val="%7."/>
      <w:lvlJc w:val="left"/>
      <w:pPr>
        <w:ind w:left="5040" w:hanging="360"/>
      </w:pPr>
    </w:lvl>
    <w:lvl w:ilvl="7" w:tplc="14DCC308" w:tentative="1">
      <w:start w:val="1"/>
      <w:numFmt w:val="lowerLetter"/>
      <w:lvlText w:val="%8."/>
      <w:lvlJc w:val="left"/>
      <w:pPr>
        <w:ind w:left="5760" w:hanging="360"/>
      </w:pPr>
    </w:lvl>
    <w:lvl w:ilvl="8" w:tplc="C58A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51CD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1A43E6" w:tentative="1">
      <w:start w:val="1"/>
      <w:numFmt w:val="lowerLetter"/>
      <w:lvlText w:val="%2."/>
      <w:lvlJc w:val="left"/>
      <w:pPr>
        <w:ind w:left="1440" w:hanging="360"/>
      </w:pPr>
    </w:lvl>
    <w:lvl w:ilvl="2" w:tplc="4A32BED6" w:tentative="1">
      <w:start w:val="1"/>
      <w:numFmt w:val="lowerRoman"/>
      <w:lvlText w:val="%3."/>
      <w:lvlJc w:val="right"/>
      <w:pPr>
        <w:ind w:left="2160" w:hanging="180"/>
      </w:pPr>
    </w:lvl>
    <w:lvl w:ilvl="3" w:tplc="A372B9A2" w:tentative="1">
      <w:start w:val="1"/>
      <w:numFmt w:val="decimal"/>
      <w:lvlText w:val="%4."/>
      <w:lvlJc w:val="left"/>
      <w:pPr>
        <w:ind w:left="2880" w:hanging="360"/>
      </w:pPr>
    </w:lvl>
    <w:lvl w:ilvl="4" w:tplc="F6662DCC" w:tentative="1">
      <w:start w:val="1"/>
      <w:numFmt w:val="lowerLetter"/>
      <w:lvlText w:val="%5."/>
      <w:lvlJc w:val="left"/>
      <w:pPr>
        <w:ind w:left="3600" w:hanging="360"/>
      </w:pPr>
    </w:lvl>
    <w:lvl w:ilvl="5" w:tplc="3C5AC428" w:tentative="1">
      <w:start w:val="1"/>
      <w:numFmt w:val="lowerRoman"/>
      <w:lvlText w:val="%6."/>
      <w:lvlJc w:val="right"/>
      <w:pPr>
        <w:ind w:left="4320" w:hanging="180"/>
      </w:pPr>
    </w:lvl>
    <w:lvl w:ilvl="6" w:tplc="D7788E86" w:tentative="1">
      <w:start w:val="1"/>
      <w:numFmt w:val="decimal"/>
      <w:lvlText w:val="%7."/>
      <w:lvlJc w:val="left"/>
      <w:pPr>
        <w:ind w:left="5040" w:hanging="360"/>
      </w:pPr>
    </w:lvl>
    <w:lvl w:ilvl="7" w:tplc="1570F19E" w:tentative="1">
      <w:start w:val="1"/>
      <w:numFmt w:val="lowerLetter"/>
      <w:lvlText w:val="%8."/>
      <w:lvlJc w:val="left"/>
      <w:pPr>
        <w:ind w:left="5760" w:hanging="360"/>
      </w:pPr>
    </w:lvl>
    <w:lvl w:ilvl="8" w:tplc="E872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9A6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A9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66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EE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63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5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AF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0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48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106A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4A68E" w:tentative="1">
      <w:start w:val="1"/>
      <w:numFmt w:val="lowerLetter"/>
      <w:lvlText w:val="%2."/>
      <w:lvlJc w:val="left"/>
      <w:pPr>
        <w:ind w:left="1440" w:hanging="360"/>
      </w:pPr>
    </w:lvl>
    <w:lvl w:ilvl="2" w:tplc="12466ABE" w:tentative="1">
      <w:start w:val="1"/>
      <w:numFmt w:val="lowerRoman"/>
      <w:lvlText w:val="%3."/>
      <w:lvlJc w:val="right"/>
      <w:pPr>
        <w:ind w:left="2160" w:hanging="180"/>
      </w:pPr>
    </w:lvl>
    <w:lvl w:ilvl="3" w:tplc="7292ABC4" w:tentative="1">
      <w:start w:val="1"/>
      <w:numFmt w:val="decimal"/>
      <w:lvlText w:val="%4."/>
      <w:lvlJc w:val="left"/>
      <w:pPr>
        <w:ind w:left="2880" w:hanging="360"/>
      </w:pPr>
    </w:lvl>
    <w:lvl w:ilvl="4" w:tplc="1D1C28E0" w:tentative="1">
      <w:start w:val="1"/>
      <w:numFmt w:val="lowerLetter"/>
      <w:lvlText w:val="%5."/>
      <w:lvlJc w:val="left"/>
      <w:pPr>
        <w:ind w:left="3600" w:hanging="360"/>
      </w:pPr>
    </w:lvl>
    <w:lvl w:ilvl="5" w:tplc="636A3666" w:tentative="1">
      <w:start w:val="1"/>
      <w:numFmt w:val="lowerRoman"/>
      <w:lvlText w:val="%6."/>
      <w:lvlJc w:val="right"/>
      <w:pPr>
        <w:ind w:left="4320" w:hanging="180"/>
      </w:pPr>
    </w:lvl>
    <w:lvl w:ilvl="6" w:tplc="604CA2CE" w:tentative="1">
      <w:start w:val="1"/>
      <w:numFmt w:val="decimal"/>
      <w:lvlText w:val="%7."/>
      <w:lvlJc w:val="left"/>
      <w:pPr>
        <w:ind w:left="5040" w:hanging="360"/>
      </w:pPr>
    </w:lvl>
    <w:lvl w:ilvl="7" w:tplc="44108692" w:tentative="1">
      <w:start w:val="1"/>
      <w:numFmt w:val="lowerLetter"/>
      <w:lvlText w:val="%8."/>
      <w:lvlJc w:val="left"/>
      <w:pPr>
        <w:ind w:left="5760" w:hanging="360"/>
      </w:pPr>
    </w:lvl>
    <w:lvl w:ilvl="8" w:tplc="29E48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8FAB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52B8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C8C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EB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4D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42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E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0B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AC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CEF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D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C03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29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0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47A8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6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626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1EA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CECA3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38C12E">
      <w:start w:val="1"/>
      <w:numFmt w:val="lowerLetter"/>
      <w:lvlText w:val="%2."/>
      <w:lvlJc w:val="left"/>
      <w:pPr>
        <w:ind w:left="1364" w:hanging="360"/>
      </w:pPr>
    </w:lvl>
    <w:lvl w:ilvl="2" w:tplc="8F4A85F8">
      <w:start w:val="1"/>
      <w:numFmt w:val="lowerRoman"/>
      <w:lvlText w:val="%3."/>
      <w:lvlJc w:val="right"/>
      <w:pPr>
        <w:ind w:left="2084" w:hanging="180"/>
      </w:pPr>
    </w:lvl>
    <w:lvl w:ilvl="3" w:tplc="DCD696CE">
      <w:start w:val="1"/>
      <w:numFmt w:val="decimal"/>
      <w:lvlText w:val="%4."/>
      <w:lvlJc w:val="left"/>
      <w:pPr>
        <w:ind w:left="2804" w:hanging="360"/>
      </w:pPr>
    </w:lvl>
    <w:lvl w:ilvl="4" w:tplc="F10CEA9A">
      <w:start w:val="1"/>
      <w:numFmt w:val="lowerLetter"/>
      <w:lvlText w:val="%5."/>
      <w:lvlJc w:val="left"/>
      <w:pPr>
        <w:ind w:left="3524" w:hanging="360"/>
      </w:pPr>
    </w:lvl>
    <w:lvl w:ilvl="5" w:tplc="A9DE12E2">
      <w:start w:val="1"/>
      <w:numFmt w:val="lowerRoman"/>
      <w:lvlText w:val="%6."/>
      <w:lvlJc w:val="right"/>
      <w:pPr>
        <w:ind w:left="4244" w:hanging="180"/>
      </w:pPr>
    </w:lvl>
    <w:lvl w:ilvl="6" w:tplc="C36A46CA">
      <w:start w:val="1"/>
      <w:numFmt w:val="decimal"/>
      <w:lvlText w:val="%7."/>
      <w:lvlJc w:val="left"/>
      <w:pPr>
        <w:ind w:left="4964" w:hanging="360"/>
      </w:pPr>
    </w:lvl>
    <w:lvl w:ilvl="7" w:tplc="052E0748">
      <w:start w:val="1"/>
      <w:numFmt w:val="lowerLetter"/>
      <w:lvlText w:val="%8."/>
      <w:lvlJc w:val="left"/>
      <w:pPr>
        <w:ind w:left="5684" w:hanging="360"/>
      </w:pPr>
    </w:lvl>
    <w:lvl w:ilvl="8" w:tplc="C23876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87436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10A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66B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4E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45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E2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28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24C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A8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89880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9E4E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89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8ECF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627B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805C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A291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1C33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2C88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638B6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90029E" w:tentative="1">
      <w:start w:val="1"/>
      <w:numFmt w:val="lowerLetter"/>
      <w:lvlText w:val="%2."/>
      <w:lvlJc w:val="left"/>
      <w:pPr>
        <w:ind w:left="1440" w:hanging="360"/>
      </w:pPr>
    </w:lvl>
    <w:lvl w:ilvl="2" w:tplc="A66CFA0A" w:tentative="1">
      <w:start w:val="1"/>
      <w:numFmt w:val="lowerRoman"/>
      <w:lvlText w:val="%3."/>
      <w:lvlJc w:val="right"/>
      <w:pPr>
        <w:ind w:left="2160" w:hanging="180"/>
      </w:pPr>
    </w:lvl>
    <w:lvl w:ilvl="3" w:tplc="1C3A47B0" w:tentative="1">
      <w:start w:val="1"/>
      <w:numFmt w:val="decimal"/>
      <w:lvlText w:val="%4."/>
      <w:lvlJc w:val="left"/>
      <w:pPr>
        <w:ind w:left="2880" w:hanging="360"/>
      </w:pPr>
    </w:lvl>
    <w:lvl w:ilvl="4" w:tplc="B2AAB102" w:tentative="1">
      <w:start w:val="1"/>
      <w:numFmt w:val="lowerLetter"/>
      <w:lvlText w:val="%5."/>
      <w:lvlJc w:val="left"/>
      <w:pPr>
        <w:ind w:left="3600" w:hanging="360"/>
      </w:pPr>
    </w:lvl>
    <w:lvl w:ilvl="5" w:tplc="48E8551E" w:tentative="1">
      <w:start w:val="1"/>
      <w:numFmt w:val="lowerRoman"/>
      <w:lvlText w:val="%6."/>
      <w:lvlJc w:val="right"/>
      <w:pPr>
        <w:ind w:left="4320" w:hanging="180"/>
      </w:pPr>
    </w:lvl>
    <w:lvl w:ilvl="6" w:tplc="D8D29928" w:tentative="1">
      <w:start w:val="1"/>
      <w:numFmt w:val="decimal"/>
      <w:lvlText w:val="%7."/>
      <w:lvlJc w:val="left"/>
      <w:pPr>
        <w:ind w:left="5040" w:hanging="360"/>
      </w:pPr>
    </w:lvl>
    <w:lvl w:ilvl="7" w:tplc="2716CAFC" w:tentative="1">
      <w:start w:val="1"/>
      <w:numFmt w:val="lowerLetter"/>
      <w:lvlText w:val="%8."/>
      <w:lvlJc w:val="left"/>
      <w:pPr>
        <w:ind w:left="5760" w:hanging="360"/>
      </w:pPr>
    </w:lvl>
    <w:lvl w:ilvl="8" w:tplc="9BA81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D985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E69EF0" w:tentative="1">
      <w:start w:val="1"/>
      <w:numFmt w:val="lowerLetter"/>
      <w:lvlText w:val="%2."/>
      <w:lvlJc w:val="left"/>
      <w:pPr>
        <w:ind w:left="1440" w:hanging="360"/>
      </w:pPr>
    </w:lvl>
    <w:lvl w:ilvl="2" w:tplc="C3A054D0" w:tentative="1">
      <w:start w:val="1"/>
      <w:numFmt w:val="lowerRoman"/>
      <w:lvlText w:val="%3."/>
      <w:lvlJc w:val="right"/>
      <w:pPr>
        <w:ind w:left="2160" w:hanging="180"/>
      </w:pPr>
    </w:lvl>
    <w:lvl w:ilvl="3" w:tplc="4648ADEA" w:tentative="1">
      <w:start w:val="1"/>
      <w:numFmt w:val="decimal"/>
      <w:lvlText w:val="%4."/>
      <w:lvlJc w:val="left"/>
      <w:pPr>
        <w:ind w:left="2880" w:hanging="360"/>
      </w:pPr>
    </w:lvl>
    <w:lvl w:ilvl="4" w:tplc="A05A37EA" w:tentative="1">
      <w:start w:val="1"/>
      <w:numFmt w:val="lowerLetter"/>
      <w:lvlText w:val="%5."/>
      <w:lvlJc w:val="left"/>
      <w:pPr>
        <w:ind w:left="3600" w:hanging="360"/>
      </w:pPr>
    </w:lvl>
    <w:lvl w:ilvl="5" w:tplc="7BA6EC9C" w:tentative="1">
      <w:start w:val="1"/>
      <w:numFmt w:val="lowerRoman"/>
      <w:lvlText w:val="%6."/>
      <w:lvlJc w:val="right"/>
      <w:pPr>
        <w:ind w:left="4320" w:hanging="180"/>
      </w:pPr>
    </w:lvl>
    <w:lvl w:ilvl="6" w:tplc="AB068E5E" w:tentative="1">
      <w:start w:val="1"/>
      <w:numFmt w:val="decimal"/>
      <w:lvlText w:val="%7."/>
      <w:lvlJc w:val="left"/>
      <w:pPr>
        <w:ind w:left="5040" w:hanging="360"/>
      </w:pPr>
    </w:lvl>
    <w:lvl w:ilvl="7" w:tplc="30FA608E" w:tentative="1">
      <w:start w:val="1"/>
      <w:numFmt w:val="lowerLetter"/>
      <w:lvlText w:val="%8."/>
      <w:lvlJc w:val="left"/>
      <w:pPr>
        <w:ind w:left="5760" w:hanging="360"/>
      </w:pPr>
    </w:lvl>
    <w:lvl w:ilvl="8" w:tplc="9FC83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02031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2450B4" w:tentative="1">
      <w:start w:val="1"/>
      <w:numFmt w:val="lowerLetter"/>
      <w:lvlText w:val="%2."/>
      <w:lvlJc w:val="left"/>
      <w:pPr>
        <w:ind w:left="1440" w:hanging="360"/>
      </w:pPr>
    </w:lvl>
    <w:lvl w:ilvl="2" w:tplc="766C9B7C" w:tentative="1">
      <w:start w:val="1"/>
      <w:numFmt w:val="lowerRoman"/>
      <w:lvlText w:val="%3."/>
      <w:lvlJc w:val="right"/>
      <w:pPr>
        <w:ind w:left="2160" w:hanging="180"/>
      </w:pPr>
    </w:lvl>
    <w:lvl w:ilvl="3" w:tplc="72E40B18" w:tentative="1">
      <w:start w:val="1"/>
      <w:numFmt w:val="decimal"/>
      <w:lvlText w:val="%4."/>
      <w:lvlJc w:val="left"/>
      <w:pPr>
        <w:ind w:left="2880" w:hanging="360"/>
      </w:pPr>
    </w:lvl>
    <w:lvl w:ilvl="4" w:tplc="E7CAF0E0" w:tentative="1">
      <w:start w:val="1"/>
      <w:numFmt w:val="lowerLetter"/>
      <w:lvlText w:val="%5."/>
      <w:lvlJc w:val="left"/>
      <w:pPr>
        <w:ind w:left="3600" w:hanging="360"/>
      </w:pPr>
    </w:lvl>
    <w:lvl w:ilvl="5" w:tplc="80E2FD04" w:tentative="1">
      <w:start w:val="1"/>
      <w:numFmt w:val="lowerRoman"/>
      <w:lvlText w:val="%6."/>
      <w:lvlJc w:val="right"/>
      <w:pPr>
        <w:ind w:left="4320" w:hanging="180"/>
      </w:pPr>
    </w:lvl>
    <w:lvl w:ilvl="6" w:tplc="27C4F2C6" w:tentative="1">
      <w:start w:val="1"/>
      <w:numFmt w:val="decimal"/>
      <w:lvlText w:val="%7."/>
      <w:lvlJc w:val="left"/>
      <w:pPr>
        <w:ind w:left="5040" w:hanging="360"/>
      </w:pPr>
    </w:lvl>
    <w:lvl w:ilvl="7" w:tplc="1D549726" w:tentative="1">
      <w:start w:val="1"/>
      <w:numFmt w:val="lowerLetter"/>
      <w:lvlText w:val="%8."/>
      <w:lvlJc w:val="left"/>
      <w:pPr>
        <w:ind w:left="5760" w:hanging="360"/>
      </w:pPr>
    </w:lvl>
    <w:lvl w:ilvl="8" w:tplc="13FE5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964BE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9800E8" w:tentative="1">
      <w:start w:val="1"/>
      <w:numFmt w:val="lowerLetter"/>
      <w:lvlText w:val="%2."/>
      <w:lvlJc w:val="left"/>
      <w:pPr>
        <w:ind w:left="1364" w:hanging="360"/>
      </w:pPr>
    </w:lvl>
    <w:lvl w:ilvl="2" w:tplc="3DC29E5A" w:tentative="1">
      <w:start w:val="1"/>
      <w:numFmt w:val="lowerRoman"/>
      <w:lvlText w:val="%3."/>
      <w:lvlJc w:val="right"/>
      <w:pPr>
        <w:ind w:left="2084" w:hanging="180"/>
      </w:pPr>
    </w:lvl>
    <w:lvl w:ilvl="3" w:tplc="8BA266FE" w:tentative="1">
      <w:start w:val="1"/>
      <w:numFmt w:val="decimal"/>
      <w:lvlText w:val="%4."/>
      <w:lvlJc w:val="left"/>
      <w:pPr>
        <w:ind w:left="2804" w:hanging="360"/>
      </w:pPr>
    </w:lvl>
    <w:lvl w:ilvl="4" w:tplc="8CECB158" w:tentative="1">
      <w:start w:val="1"/>
      <w:numFmt w:val="lowerLetter"/>
      <w:lvlText w:val="%5."/>
      <w:lvlJc w:val="left"/>
      <w:pPr>
        <w:ind w:left="3524" w:hanging="360"/>
      </w:pPr>
    </w:lvl>
    <w:lvl w:ilvl="5" w:tplc="F6F6F6EE" w:tentative="1">
      <w:start w:val="1"/>
      <w:numFmt w:val="lowerRoman"/>
      <w:lvlText w:val="%6."/>
      <w:lvlJc w:val="right"/>
      <w:pPr>
        <w:ind w:left="4244" w:hanging="180"/>
      </w:pPr>
    </w:lvl>
    <w:lvl w:ilvl="6" w:tplc="D504778A" w:tentative="1">
      <w:start w:val="1"/>
      <w:numFmt w:val="decimal"/>
      <w:lvlText w:val="%7."/>
      <w:lvlJc w:val="left"/>
      <w:pPr>
        <w:ind w:left="4964" w:hanging="360"/>
      </w:pPr>
    </w:lvl>
    <w:lvl w:ilvl="7" w:tplc="5C7C9E10" w:tentative="1">
      <w:start w:val="1"/>
      <w:numFmt w:val="lowerLetter"/>
      <w:lvlText w:val="%8."/>
      <w:lvlJc w:val="left"/>
      <w:pPr>
        <w:ind w:left="5684" w:hanging="360"/>
      </w:pPr>
    </w:lvl>
    <w:lvl w:ilvl="8" w:tplc="3170DF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D8EC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0216A2" w:tentative="1">
      <w:start w:val="1"/>
      <w:numFmt w:val="lowerLetter"/>
      <w:lvlText w:val="%2."/>
      <w:lvlJc w:val="left"/>
      <w:pPr>
        <w:ind w:left="1440" w:hanging="360"/>
      </w:pPr>
    </w:lvl>
    <w:lvl w:ilvl="2" w:tplc="B1EC4BC8" w:tentative="1">
      <w:start w:val="1"/>
      <w:numFmt w:val="lowerRoman"/>
      <w:lvlText w:val="%3."/>
      <w:lvlJc w:val="right"/>
      <w:pPr>
        <w:ind w:left="2160" w:hanging="180"/>
      </w:pPr>
    </w:lvl>
    <w:lvl w:ilvl="3" w:tplc="C5E45EB0" w:tentative="1">
      <w:start w:val="1"/>
      <w:numFmt w:val="decimal"/>
      <w:lvlText w:val="%4."/>
      <w:lvlJc w:val="left"/>
      <w:pPr>
        <w:ind w:left="2880" w:hanging="360"/>
      </w:pPr>
    </w:lvl>
    <w:lvl w:ilvl="4" w:tplc="E926014E" w:tentative="1">
      <w:start w:val="1"/>
      <w:numFmt w:val="lowerLetter"/>
      <w:lvlText w:val="%5."/>
      <w:lvlJc w:val="left"/>
      <w:pPr>
        <w:ind w:left="3600" w:hanging="360"/>
      </w:pPr>
    </w:lvl>
    <w:lvl w:ilvl="5" w:tplc="54802BBC" w:tentative="1">
      <w:start w:val="1"/>
      <w:numFmt w:val="lowerRoman"/>
      <w:lvlText w:val="%6."/>
      <w:lvlJc w:val="right"/>
      <w:pPr>
        <w:ind w:left="4320" w:hanging="180"/>
      </w:pPr>
    </w:lvl>
    <w:lvl w:ilvl="6" w:tplc="16CACBDC" w:tentative="1">
      <w:start w:val="1"/>
      <w:numFmt w:val="decimal"/>
      <w:lvlText w:val="%7."/>
      <w:lvlJc w:val="left"/>
      <w:pPr>
        <w:ind w:left="5040" w:hanging="360"/>
      </w:pPr>
    </w:lvl>
    <w:lvl w:ilvl="7" w:tplc="2A2C38C2" w:tentative="1">
      <w:start w:val="1"/>
      <w:numFmt w:val="lowerLetter"/>
      <w:lvlText w:val="%8."/>
      <w:lvlJc w:val="left"/>
      <w:pPr>
        <w:ind w:left="5760" w:hanging="360"/>
      </w:pPr>
    </w:lvl>
    <w:lvl w:ilvl="8" w:tplc="BEE4C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6433287">
    <w:abstractNumId w:val="20"/>
  </w:num>
  <w:num w:numId="2" w16cid:durableId="366880192">
    <w:abstractNumId w:val="7"/>
  </w:num>
  <w:num w:numId="3" w16cid:durableId="56440748">
    <w:abstractNumId w:val="11"/>
  </w:num>
  <w:num w:numId="4" w16cid:durableId="1240210898">
    <w:abstractNumId w:val="28"/>
  </w:num>
  <w:num w:numId="5" w16cid:durableId="1849563576">
    <w:abstractNumId w:val="0"/>
  </w:num>
  <w:num w:numId="6" w16cid:durableId="77529826">
    <w:abstractNumId w:val="12"/>
  </w:num>
  <w:num w:numId="7" w16cid:durableId="200436149">
    <w:abstractNumId w:val="29"/>
  </w:num>
  <w:num w:numId="8" w16cid:durableId="1537039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842441">
    <w:abstractNumId w:val="1"/>
  </w:num>
  <w:num w:numId="10" w16cid:durableId="1709989204">
    <w:abstractNumId w:val="0"/>
    <w:lvlOverride w:ilvl="0">
      <w:startOverride w:val="1"/>
    </w:lvlOverride>
  </w:num>
  <w:num w:numId="11" w16cid:durableId="599334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439236">
    <w:abstractNumId w:val="7"/>
  </w:num>
  <w:num w:numId="13" w16cid:durableId="515122643">
    <w:abstractNumId w:val="28"/>
  </w:num>
  <w:num w:numId="14" w16cid:durableId="12788299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044961">
    <w:abstractNumId w:val="21"/>
  </w:num>
  <w:num w:numId="16" w16cid:durableId="9296579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516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3783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9819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842258">
    <w:abstractNumId w:val="25"/>
  </w:num>
  <w:num w:numId="21" w16cid:durableId="1734154412">
    <w:abstractNumId w:val="9"/>
  </w:num>
  <w:num w:numId="22" w16cid:durableId="142505129">
    <w:abstractNumId w:val="32"/>
  </w:num>
  <w:num w:numId="23" w16cid:durableId="294331736">
    <w:abstractNumId w:val="35"/>
  </w:num>
  <w:num w:numId="24" w16cid:durableId="1560938177">
    <w:abstractNumId w:val="33"/>
  </w:num>
  <w:num w:numId="25" w16cid:durableId="924916281">
    <w:abstractNumId w:val="13"/>
  </w:num>
  <w:num w:numId="26" w16cid:durableId="1005747893">
    <w:abstractNumId w:val="34"/>
  </w:num>
  <w:num w:numId="27" w16cid:durableId="2006005204">
    <w:abstractNumId w:val="8"/>
  </w:num>
  <w:num w:numId="28" w16cid:durableId="1198815899">
    <w:abstractNumId w:val="31"/>
  </w:num>
  <w:num w:numId="29" w16cid:durableId="1018235746">
    <w:abstractNumId w:val="17"/>
  </w:num>
  <w:num w:numId="30" w16cid:durableId="662858353">
    <w:abstractNumId w:val="2"/>
  </w:num>
  <w:num w:numId="31" w16cid:durableId="952783839">
    <w:abstractNumId w:val="26"/>
  </w:num>
  <w:num w:numId="32" w16cid:durableId="944919279">
    <w:abstractNumId w:val="18"/>
  </w:num>
  <w:num w:numId="33" w16cid:durableId="1577474898">
    <w:abstractNumId w:val="16"/>
  </w:num>
  <w:num w:numId="34" w16cid:durableId="653992838">
    <w:abstractNumId w:val="3"/>
  </w:num>
  <w:num w:numId="35" w16cid:durableId="450784505">
    <w:abstractNumId w:val="4"/>
  </w:num>
  <w:num w:numId="36" w16cid:durableId="32921632">
    <w:abstractNumId w:val="15"/>
  </w:num>
  <w:num w:numId="37" w16cid:durableId="96415969">
    <w:abstractNumId w:val="10"/>
  </w:num>
  <w:num w:numId="38" w16cid:durableId="432291069">
    <w:abstractNumId w:val="14"/>
  </w:num>
  <w:num w:numId="39" w16cid:durableId="4479541">
    <w:abstractNumId w:val="23"/>
  </w:num>
  <w:num w:numId="40" w16cid:durableId="1073507853">
    <w:abstractNumId w:val="30"/>
  </w:num>
  <w:num w:numId="41" w16cid:durableId="683746554">
    <w:abstractNumId w:val="19"/>
  </w:num>
  <w:num w:numId="42" w16cid:durableId="680668992">
    <w:abstractNumId w:val="24"/>
  </w:num>
  <w:num w:numId="43" w16cid:durableId="128727035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5E75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CCB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3E7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3A03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1708</Words>
  <Characters>8542</Characters>
  <Application>Microsoft Office Word</Application>
  <DocSecurity>0</DocSecurity>
  <Lines>711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2025-12-02T13:23:00Z</dcterms:modified>
</cp:coreProperties>
</file>