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612E" w14:textId="6556210C" w:rsidR="0042721F" w:rsidRDefault="00000000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AUTÓGRAFO DE LEI Nº </w:t>
      </w:r>
      <w:r w:rsidR="00CB1E5D">
        <w:rPr>
          <w:rFonts w:eastAsia="Arial Unicode MS"/>
          <w:b/>
        </w:rPr>
        <w:t>178</w:t>
      </w:r>
      <w:r>
        <w:rPr>
          <w:rFonts w:eastAsia="Arial Unicode MS"/>
          <w:b/>
        </w:rPr>
        <w:t>/202</w:t>
      </w:r>
      <w:r w:rsidR="00994C19">
        <w:rPr>
          <w:rFonts w:eastAsia="Arial Unicode MS"/>
          <w:b/>
        </w:rPr>
        <w:t>5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4D87B65" w14:textId="53E551DB" w:rsidR="0042721F" w:rsidRDefault="00000000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  <w:r>
        <w:rPr>
          <w:rFonts w:eastAsia="Arial Unicode MS"/>
        </w:rPr>
        <w:t xml:space="preserve">Data: </w:t>
      </w:r>
      <w:r w:rsidR="00CB1E5D" w:rsidRPr="00CB1E5D">
        <w:rPr>
          <w:rFonts w:eastAsia="Arial Unicode MS"/>
        </w:rPr>
        <w:t xml:space="preserve">2 de dezembro de 2025. </w:t>
      </w: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7E3E3C68" w14:textId="77777777" w:rsidR="00CB1E5D" w:rsidRPr="00CB1E5D" w:rsidRDefault="00CB1E5D" w:rsidP="00CB1E5D">
      <w:pPr>
        <w:ind w:left="3402"/>
        <w:jc w:val="both"/>
        <w:rPr>
          <w:rFonts w:eastAsia="Arial"/>
          <w:color w:val="000000"/>
        </w:rPr>
      </w:pPr>
      <w:r w:rsidRPr="00CB1E5D">
        <w:rPr>
          <w:rFonts w:eastAsia="Arial"/>
          <w:color w:val="000000"/>
        </w:rPr>
        <w:t xml:space="preserve">Institui o </w:t>
      </w:r>
      <w:r w:rsidRPr="00CB1E5D">
        <w:rPr>
          <w:rFonts w:eastAsia="Arial"/>
          <w:bCs/>
          <w:color w:val="000000"/>
        </w:rPr>
        <w:t>Programa Conecta Jovem</w:t>
      </w:r>
      <w:r w:rsidRPr="00CB1E5D">
        <w:rPr>
          <w:rFonts w:eastAsia="Arial"/>
          <w:color w:val="000000"/>
        </w:rPr>
        <w:t>, e dá outras providências.</w:t>
      </w: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6A21BFFB" w14:textId="62D15428" w:rsidR="0042721F" w:rsidRDefault="00000000" w:rsidP="0042721F">
      <w:pPr>
        <w:shd w:val="clear" w:color="auto" w:fill="FFFFFF"/>
        <w:ind w:firstLine="1418"/>
        <w:jc w:val="both"/>
      </w:pPr>
      <w:r>
        <w:rPr>
          <w:bCs/>
          <w:iCs/>
        </w:rPr>
        <w:t xml:space="preserve">O Excelentíssimo Senhor </w:t>
      </w:r>
      <w:r w:rsidR="000041E3" w:rsidRPr="000041E3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o seguinte Projeto de Lei:</w:t>
      </w:r>
    </w:p>
    <w:p w14:paraId="3E9C6A95" w14:textId="77777777" w:rsidR="00CB1E5D" w:rsidRPr="00CB1E5D" w:rsidRDefault="00CB1E5D" w:rsidP="00CB1E5D">
      <w:pPr>
        <w:jc w:val="center"/>
      </w:pPr>
    </w:p>
    <w:p w14:paraId="11B1ACE6" w14:textId="77777777" w:rsidR="00CB1E5D" w:rsidRPr="00CB1E5D" w:rsidRDefault="00CB1E5D" w:rsidP="00CB1E5D">
      <w:pPr>
        <w:jc w:val="center"/>
        <w:outlineLvl w:val="1"/>
        <w:rPr>
          <w:b/>
          <w:bCs/>
        </w:rPr>
      </w:pPr>
      <w:r w:rsidRPr="00CB1E5D">
        <w:rPr>
          <w:b/>
          <w:bCs/>
        </w:rPr>
        <w:t>CAPÍTULO I</w:t>
      </w:r>
    </w:p>
    <w:p w14:paraId="6842B411" w14:textId="77777777" w:rsidR="00CB1E5D" w:rsidRPr="00CB1E5D" w:rsidRDefault="00CB1E5D" w:rsidP="00CB1E5D">
      <w:pPr>
        <w:jc w:val="center"/>
        <w:outlineLvl w:val="2"/>
        <w:rPr>
          <w:b/>
          <w:bCs/>
        </w:rPr>
      </w:pPr>
      <w:r w:rsidRPr="00CB1E5D">
        <w:rPr>
          <w:b/>
          <w:bCs/>
        </w:rPr>
        <w:t>DISPOSIÇÕES GERAIS</w:t>
      </w:r>
    </w:p>
    <w:p w14:paraId="6202D913" w14:textId="77777777" w:rsidR="00CB1E5D" w:rsidRPr="00CB1E5D" w:rsidRDefault="00CB1E5D" w:rsidP="00CB1E5D">
      <w:pPr>
        <w:jc w:val="center"/>
        <w:outlineLvl w:val="2"/>
        <w:rPr>
          <w:b/>
          <w:bCs/>
        </w:rPr>
      </w:pPr>
    </w:p>
    <w:p w14:paraId="224E9322" w14:textId="77777777" w:rsidR="00CB1E5D" w:rsidRPr="00CB1E5D" w:rsidRDefault="00CB1E5D" w:rsidP="00CB1E5D">
      <w:pPr>
        <w:ind w:firstLine="1418"/>
        <w:jc w:val="both"/>
      </w:pPr>
      <w:r w:rsidRPr="00CB1E5D">
        <w:rPr>
          <w:b/>
          <w:bCs/>
        </w:rPr>
        <w:t>Art. 1º</w:t>
      </w:r>
      <w:r w:rsidRPr="00CB1E5D">
        <w:t xml:space="preserve"> Fica instituído o </w:t>
      </w:r>
      <w:r w:rsidRPr="00CB1E5D">
        <w:rPr>
          <w:bCs/>
        </w:rPr>
        <w:t xml:space="preserve">Programa </w:t>
      </w:r>
      <w:r w:rsidRPr="00CB1E5D">
        <w:rPr>
          <w:bCs/>
          <w:color w:val="000000"/>
        </w:rPr>
        <w:t>Conecta Jovem</w:t>
      </w:r>
      <w:r w:rsidRPr="00CB1E5D">
        <w:rPr>
          <w:b/>
          <w:bCs/>
          <w:color w:val="000000"/>
        </w:rPr>
        <w:t xml:space="preserve"> </w:t>
      </w:r>
      <w:r w:rsidRPr="00CB1E5D">
        <w:t xml:space="preserve">com o objetivo de promover </w:t>
      </w:r>
      <w:r w:rsidRPr="00CB1E5D">
        <w:rPr>
          <w:bCs/>
        </w:rPr>
        <w:t>inclusão social, geração de oportunidades e capacitação profissional</w:t>
      </w:r>
      <w:r w:rsidRPr="00CB1E5D">
        <w:t>, para que possam ser selecionados para as vagas de aprendizagem garantindo assim o cumprimento da Lei nº 10.097/2000 prevista na Consolidação das Leis do Trabalho (CLT) e Decreto Federal nº 9.579/2018.</w:t>
      </w:r>
    </w:p>
    <w:p w14:paraId="3B6F420A" w14:textId="77777777" w:rsidR="00CB1E5D" w:rsidRPr="00CB1E5D" w:rsidRDefault="00CB1E5D" w:rsidP="00CB1E5D">
      <w:pPr>
        <w:ind w:firstLine="1418"/>
        <w:jc w:val="both"/>
      </w:pPr>
    </w:p>
    <w:p w14:paraId="3645466F" w14:textId="77777777" w:rsidR="00CB1E5D" w:rsidRPr="00CB1E5D" w:rsidRDefault="00CB1E5D" w:rsidP="00CB1E5D">
      <w:pPr>
        <w:ind w:firstLine="1418"/>
        <w:jc w:val="both"/>
      </w:pPr>
      <w:r w:rsidRPr="00CB1E5D">
        <w:rPr>
          <w:b/>
        </w:rPr>
        <w:t>Parágrafo único</w:t>
      </w:r>
      <w:r w:rsidRPr="00CB1E5D">
        <w:t>. O Programa instituído por esta lei está em consonância com o proposto pelo Decreto nº 5.154/04 e pela deliberação CEE 14/97 (Indicação CEE 14/97) que reconhece os cursos livres, de formação inicial e qualificação profissional como uma modalidade de educação não-formal, os quais são reconhecidos pelo mercado de trabalho e por diversas organizações, sendo uma alternativa para quem busca qualificação profissional, atualização de conhecimentos ou desenvolvimento pessoal, destinado a adolescentes e jovens no âmbito do Município de Sorriso.</w:t>
      </w:r>
    </w:p>
    <w:p w14:paraId="1AABF122" w14:textId="77777777" w:rsidR="00CB1E5D" w:rsidRPr="00CB1E5D" w:rsidRDefault="00CB1E5D" w:rsidP="00CB1E5D">
      <w:pPr>
        <w:ind w:firstLine="1418"/>
        <w:jc w:val="both"/>
      </w:pPr>
    </w:p>
    <w:p w14:paraId="514E72E7" w14:textId="77777777" w:rsidR="00CB1E5D" w:rsidRPr="00CB1E5D" w:rsidRDefault="00CB1E5D" w:rsidP="00CB1E5D">
      <w:pPr>
        <w:ind w:firstLine="1418"/>
        <w:jc w:val="both"/>
      </w:pPr>
      <w:r w:rsidRPr="00CB1E5D">
        <w:rPr>
          <w:b/>
          <w:bCs/>
        </w:rPr>
        <w:t>Art. 2º</w:t>
      </w:r>
      <w:r w:rsidRPr="00CB1E5D">
        <w:t xml:space="preserve"> O Programa tem como finalidades:</w:t>
      </w:r>
    </w:p>
    <w:p w14:paraId="499AE1AF" w14:textId="77777777" w:rsidR="00CB1E5D" w:rsidRPr="00CB1E5D" w:rsidRDefault="00CB1E5D" w:rsidP="00CB1E5D">
      <w:pPr>
        <w:ind w:firstLine="1418"/>
        <w:jc w:val="both"/>
      </w:pPr>
    </w:p>
    <w:p w14:paraId="55D0C147" w14:textId="0376DDEB" w:rsidR="00CB1E5D" w:rsidRPr="00CB1E5D" w:rsidRDefault="00CB1E5D" w:rsidP="00CB1E5D">
      <w:pPr>
        <w:tabs>
          <w:tab w:val="left" w:pos="0"/>
        </w:tabs>
        <w:ind w:firstLine="1418"/>
        <w:jc w:val="both"/>
        <w:rPr>
          <w:rFonts w:eastAsia="Calibri"/>
          <w:lang w:eastAsia="en-US"/>
        </w:rPr>
      </w:pPr>
      <w:r w:rsidRPr="00CB1E5D">
        <w:t xml:space="preserve">I </w:t>
      </w:r>
      <w:r>
        <w:t>–</w:t>
      </w:r>
      <w:r w:rsidRPr="00CB1E5D">
        <w:t xml:space="preserve"> </w:t>
      </w:r>
      <w:r w:rsidRPr="00CB1E5D">
        <w:rPr>
          <w:rFonts w:eastAsia="Calibri"/>
          <w:lang w:eastAsia="en-US"/>
        </w:rPr>
        <w:t>capacitar</w:t>
      </w:r>
      <w:r>
        <w:rPr>
          <w:rFonts w:eastAsia="Calibri"/>
          <w:lang w:eastAsia="en-US"/>
        </w:rPr>
        <w:t xml:space="preserve"> </w:t>
      </w:r>
      <w:r w:rsidRPr="00CB1E5D">
        <w:rPr>
          <w:rFonts w:eastAsia="Calibri"/>
          <w:lang w:eastAsia="en-US"/>
        </w:rPr>
        <w:t>adolescentes de 14 a 18 anos incompletos, para que tenham condições de concorrer plenamente no processo seletivo das vagas de aprendizagem, em empresas públicas e privadas;</w:t>
      </w:r>
    </w:p>
    <w:p w14:paraId="44939E4E" w14:textId="2D946ADB" w:rsidR="00CB1E5D" w:rsidRPr="00CB1E5D" w:rsidRDefault="00CB1E5D" w:rsidP="00CB1E5D">
      <w:pPr>
        <w:ind w:firstLine="1418"/>
        <w:jc w:val="both"/>
      </w:pPr>
      <w:r w:rsidRPr="00CB1E5D">
        <w:t xml:space="preserve">II </w:t>
      </w:r>
      <w:r>
        <w:t>–</w:t>
      </w:r>
      <w:r w:rsidRPr="00CB1E5D">
        <w:t xml:space="preserve"> estimular</w:t>
      </w:r>
      <w:r>
        <w:t xml:space="preserve"> </w:t>
      </w:r>
      <w:r w:rsidRPr="00CB1E5D">
        <w:t>a permanência na escola e o desenvolvimento pessoal e social;</w:t>
      </w:r>
    </w:p>
    <w:p w14:paraId="6E2CE42F" w14:textId="638AA06A" w:rsidR="00CB1E5D" w:rsidRPr="00CB1E5D" w:rsidRDefault="00CB1E5D" w:rsidP="00CB1E5D">
      <w:pPr>
        <w:ind w:firstLine="1418"/>
        <w:jc w:val="both"/>
      </w:pPr>
      <w:r w:rsidRPr="00CB1E5D">
        <w:t xml:space="preserve">III </w:t>
      </w:r>
      <w:r>
        <w:t>–</w:t>
      </w:r>
      <w:r w:rsidRPr="00CB1E5D">
        <w:t xml:space="preserve"> contribuir</w:t>
      </w:r>
      <w:r>
        <w:t xml:space="preserve"> </w:t>
      </w:r>
      <w:r w:rsidRPr="00CB1E5D">
        <w:t>para a redução das incidências de trabalho infantil e da vulnerabilidade e risco social;</w:t>
      </w:r>
    </w:p>
    <w:p w14:paraId="4B3AD4B6" w14:textId="16E77515" w:rsidR="00CB1E5D" w:rsidRPr="00CB1E5D" w:rsidRDefault="00CB1E5D" w:rsidP="00CB1E5D">
      <w:pPr>
        <w:ind w:firstLine="1418"/>
        <w:jc w:val="both"/>
      </w:pPr>
      <w:r w:rsidRPr="00CB1E5D">
        <w:t xml:space="preserve">IV </w:t>
      </w:r>
      <w:r>
        <w:t>–</w:t>
      </w:r>
      <w:r w:rsidRPr="00CB1E5D">
        <w:t xml:space="preserve"> articular</w:t>
      </w:r>
      <w:r>
        <w:t xml:space="preserve"> </w:t>
      </w:r>
      <w:r w:rsidRPr="00CB1E5D">
        <w:t>junto as empresas para o cumprimento da cota de aprendizagem prevista na Consolidação das Leis do Trabalho (CLT), Lei nº 10.097/2000 e Decreto Federal nº 9.579/2018) através da parceria com a Secretaria Municipal de Desenvolvimento Econômico.</w:t>
      </w:r>
    </w:p>
    <w:p w14:paraId="2AFF2ADA" w14:textId="77777777" w:rsidR="00CB1E5D" w:rsidRPr="00CB1E5D" w:rsidRDefault="00CB1E5D" w:rsidP="00CB1E5D">
      <w:pPr>
        <w:jc w:val="both"/>
        <w:rPr>
          <w:color w:val="FF0000"/>
        </w:rPr>
      </w:pPr>
    </w:p>
    <w:p w14:paraId="1A1BB3C8" w14:textId="77777777" w:rsidR="00CB1E5D" w:rsidRPr="00CB1E5D" w:rsidRDefault="00CB1E5D" w:rsidP="00CB1E5D">
      <w:pPr>
        <w:jc w:val="both"/>
        <w:rPr>
          <w:color w:val="FF0000"/>
        </w:rPr>
      </w:pPr>
    </w:p>
    <w:p w14:paraId="33CCB72E" w14:textId="77777777" w:rsidR="00CB1E5D" w:rsidRPr="00CB1E5D" w:rsidRDefault="00CB1E5D" w:rsidP="00CB1E5D">
      <w:pPr>
        <w:jc w:val="center"/>
        <w:rPr>
          <w:b/>
          <w:bCs/>
        </w:rPr>
      </w:pPr>
      <w:r w:rsidRPr="00CB1E5D">
        <w:rPr>
          <w:b/>
          <w:bCs/>
        </w:rPr>
        <w:t>CAPÍTULO II</w:t>
      </w:r>
    </w:p>
    <w:p w14:paraId="4F9C2A0A" w14:textId="77777777" w:rsidR="00CB1E5D" w:rsidRPr="00CB1E5D" w:rsidRDefault="00CB1E5D" w:rsidP="00CB1E5D">
      <w:pPr>
        <w:jc w:val="center"/>
        <w:rPr>
          <w:b/>
          <w:bCs/>
        </w:rPr>
      </w:pPr>
      <w:r w:rsidRPr="00CB1E5D">
        <w:rPr>
          <w:b/>
          <w:bCs/>
        </w:rPr>
        <w:t>DO PÚBLICO-ALVO</w:t>
      </w:r>
    </w:p>
    <w:p w14:paraId="3505A2AA" w14:textId="77777777" w:rsidR="00CB1E5D" w:rsidRPr="00CB1E5D" w:rsidRDefault="00CB1E5D" w:rsidP="00CB1E5D">
      <w:pPr>
        <w:jc w:val="center"/>
        <w:rPr>
          <w:b/>
          <w:bCs/>
        </w:rPr>
      </w:pPr>
    </w:p>
    <w:p w14:paraId="343E3637" w14:textId="77777777" w:rsidR="00CB1E5D" w:rsidRPr="00CB1E5D" w:rsidRDefault="00CB1E5D" w:rsidP="00CB1E5D">
      <w:pPr>
        <w:ind w:firstLine="1418"/>
        <w:jc w:val="both"/>
      </w:pPr>
      <w:r w:rsidRPr="00CB1E5D">
        <w:rPr>
          <w:b/>
        </w:rPr>
        <w:t>Art. 3º</w:t>
      </w:r>
      <w:r w:rsidRPr="00CB1E5D">
        <w:t xml:space="preserve"> Poderão participar do Programa Conecta Jovem adolescentes que atendam aos seguintes requisitos:</w:t>
      </w:r>
    </w:p>
    <w:p w14:paraId="51B2A961" w14:textId="77777777" w:rsidR="00CB1E5D" w:rsidRPr="00CB1E5D" w:rsidRDefault="00CB1E5D" w:rsidP="00CB1E5D">
      <w:pPr>
        <w:ind w:firstLine="1418"/>
        <w:jc w:val="both"/>
      </w:pPr>
    </w:p>
    <w:p w14:paraId="4E18E06E" w14:textId="77777777" w:rsidR="00CB1E5D" w:rsidRPr="00CB1E5D" w:rsidRDefault="00CB1E5D" w:rsidP="00CB1E5D">
      <w:pPr>
        <w:ind w:firstLine="1418"/>
        <w:jc w:val="both"/>
      </w:pPr>
      <w:r w:rsidRPr="00CB1E5D">
        <w:t>I – tenham entre 14 (quatorze) e 18 (dezoito) anos de idade incompletos;</w:t>
      </w:r>
    </w:p>
    <w:p w14:paraId="2B66AEE8" w14:textId="77777777" w:rsidR="00CB1E5D" w:rsidRPr="00CB1E5D" w:rsidRDefault="00CB1E5D" w:rsidP="00CB1E5D">
      <w:pPr>
        <w:ind w:firstLine="1418"/>
        <w:jc w:val="both"/>
      </w:pPr>
      <w:r w:rsidRPr="00CB1E5D">
        <w:lastRenderedPageBreak/>
        <w:t xml:space="preserve">II – estejam regularmente matriculados e frequentando o ensino fundamental, médio ou curso técnico, na rede pública municipal, estadual ou ser aluno bolsista em escola privada.  </w:t>
      </w:r>
    </w:p>
    <w:p w14:paraId="1D50D70B" w14:textId="77777777" w:rsidR="00CB1E5D" w:rsidRPr="00CB1E5D" w:rsidRDefault="00CB1E5D" w:rsidP="00CB1E5D">
      <w:pPr>
        <w:ind w:firstLine="1418"/>
        <w:jc w:val="both"/>
      </w:pPr>
      <w:r w:rsidRPr="00CB1E5D">
        <w:t>III – residam no município de Sorriso;</w:t>
      </w:r>
    </w:p>
    <w:p w14:paraId="415695E4" w14:textId="77777777" w:rsidR="00CB1E5D" w:rsidRPr="00CB1E5D" w:rsidRDefault="00CB1E5D" w:rsidP="00CB1E5D">
      <w:pPr>
        <w:ind w:firstLine="1418"/>
        <w:jc w:val="both"/>
      </w:pPr>
      <w:r w:rsidRPr="00CB1E5D">
        <w:t>IV – possuam Cadastro Único atualizado para programas sociais do Governo Federal;</w:t>
      </w:r>
    </w:p>
    <w:p w14:paraId="31C11DF3" w14:textId="2863B11A" w:rsidR="00CB1E5D" w:rsidRPr="00CB1E5D" w:rsidRDefault="00CB1E5D" w:rsidP="00CB1E5D">
      <w:pPr>
        <w:ind w:firstLine="1418"/>
        <w:jc w:val="both"/>
      </w:pPr>
      <w:r w:rsidRPr="00CB1E5D">
        <w:t xml:space="preserve">V </w:t>
      </w:r>
      <w:r>
        <w:t>–</w:t>
      </w:r>
      <w:r w:rsidRPr="00CB1E5D">
        <w:t xml:space="preserve"> não</w:t>
      </w:r>
      <w:r>
        <w:t xml:space="preserve"> </w:t>
      </w:r>
      <w:r w:rsidRPr="00CB1E5D">
        <w:t>possuam quaisquer vínculos empregatícios ou de prestação de serviço formal.</w:t>
      </w:r>
    </w:p>
    <w:p w14:paraId="58A6D01D" w14:textId="77777777" w:rsidR="00CB1E5D" w:rsidRPr="00CB1E5D" w:rsidRDefault="00CB1E5D" w:rsidP="00CB1E5D">
      <w:pPr>
        <w:ind w:firstLine="1418"/>
        <w:jc w:val="both"/>
      </w:pPr>
    </w:p>
    <w:p w14:paraId="128AC466" w14:textId="77777777" w:rsidR="00CB1E5D" w:rsidRPr="00CB1E5D" w:rsidRDefault="00CB1E5D" w:rsidP="00CB1E5D">
      <w:pPr>
        <w:ind w:firstLine="1418"/>
        <w:jc w:val="both"/>
      </w:pPr>
      <w:r w:rsidRPr="00CB1E5D">
        <w:rPr>
          <w:b/>
        </w:rPr>
        <w:t>Parágrafo único</w:t>
      </w:r>
      <w:r w:rsidRPr="00CB1E5D">
        <w:t>. Haverá exceção para os estudantes matriculados em instituições de ensino privadas que forem identificados em situação de trabalho infantil e devidamente encaminhados pelas equipes técnicas de referência.</w:t>
      </w:r>
    </w:p>
    <w:p w14:paraId="709D4B0D" w14:textId="77777777" w:rsidR="00CB1E5D" w:rsidRPr="00CB1E5D" w:rsidRDefault="00CB1E5D" w:rsidP="00CB1E5D">
      <w:pPr>
        <w:jc w:val="both"/>
      </w:pPr>
    </w:p>
    <w:p w14:paraId="5D55354C" w14:textId="77777777" w:rsidR="00CB1E5D" w:rsidRPr="00CB1E5D" w:rsidRDefault="00CB1E5D" w:rsidP="00CB1E5D">
      <w:pPr>
        <w:jc w:val="center"/>
        <w:outlineLvl w:val="1"/>
        <w:rPr>
          <w:b/>
          <w:bCs/>
        </w:rPr>
      </w:pPr>
      <w:r w:rsidRPr="00CB1E5D">
        <w:rPr>
          <w:b/>
          <w:bCs/>
        </w:rPr>
        <w:t>CAPÍTULO III</w:t>
      </w:r>
    </w:p>
    <w:p w14:paraId="28EA7CF4" w14:textId="77777777" w:rsidR="00CB1E5D" w:rsidRPr="00CB1E5D" w:rsidRDefault="00CB1E5D" w:rsidP="00CB1E5D">
      <w:pPr>
        <w:jc w:val="center"/>
        <w:outlineLvl w:val="2"/>
        <w:rPr>
          <w:b/>
          <w:bCs/>
        </w:rPr>
      </w:pPr>
      <w:r w:rsidRPr="00CB1E5D">
        <w:rPr>
          <w:b/>
          <w:bCs/>
        </w:rPr>
        <w:t>DA EXECUÇÃO DO PROGRAMA</w:t>
      </w:r>
    </w:p>
    <w:p w14:paraId="46C85609" w14:textId="77777777" w:rsidR="00CB1E5D" w:rsidRPr="00CB1E5D" w:rsidRDefault="00CB1E5D" w:rsidP="00CB1E5D">
      <w:pPr>
        <w:jc w:val="center"/>
        <w:outlineLvl w:val="2"/>
        <w:rPr>
          <w:b/>
          <w:bCs/>
        </w:rPr>
      </w:pPr>
    </w:p>
    <w:p w14:paraId="0E99765B" w14:textId="77777777" w:rsidR="00CB1E5D" w:rsidRPr="00CB1E5D" w:rsidRDefault="00CB1E5D" w:rsidP="00CB1E5D">
      <w:pPr>
        <w:tabs>
          <w:tab w:val="left" w:pos="1560"/>
        </w:tabs>
        <w:ind w:firstLine="1418"/>
        <w:jc w:val="both"/>
      </w:pPr>
      <w:r w:rsidRPr="00CB1E5D">
        <w:rPr>
          <w:b/>
          <w:bCs/>
        </w:rPr>
        <w:t>Art. 4º</w:t>
      </w:r>
      <w:r w:rsidRPr="00CB1E5D">
        <w:t xml:space="preserve"> A coordenação do Programa caberá à </w:t>
      </w:r>
      <w:r w:rsidRPr="00CB1E5D">
        <w:rPr>
          <w:bCs/>
        </w:rPr>
        <w:t>Secretaria Municipal de Assistência Social</w:t>
      </w:r>
      <w:r w:rsidRPr="00CB1E5D">
        <w:t>, que poderá firmar parcerias com:</w:t>
      </w:r>
    </w:p>
    <w:p w14:paraId="305E47CB" w14:textId="77777777" w:rsidR="00CB1E5D" w:rsidRPr="00CB1E5D" w:rsidRDefault="00CB1E5D" w:rsidP="00CB1E5D">
      <w:pPr>
        <w:tabs>
          <w:tab w:val="left" w:pos="1560"/>
        </w:tabs>
        <w:ind w:firstLine="1418"/>
        <w:jc w:val="both"/>
      </w:pPr>
    </w:p>
    <w:p w14:paraId="2BF4FC35" w14:textId="77777777" w:rsidR="00CB1E5D" w:rsidRPr="00CB1E5D" w:rsidRDefault="00CB1E5D" w:rsidP="00CB1E5D">
      <w:pPr>
        <w:tabs>
          <w:tab w:val="left" w:pos="1560"/>
        </w:tabs>
        <w:ind w:firstLine="1418"/>
        <w:jc w:val="both"/>
      </w:pPr>
      <w:r w:rsidRPr="00CB1E5D">
        <w:t>I – instituições de ensino técnico e profissionalizante;</w:t>
      </w:r>
    </w:p>
    <w:p w14:paraId="707C3F57" w14:textId="77777777" w:rsidR="00CB1E5D" w:rsidRPr="00CB1E5D" w:rsidRDefault="00CB1E5D" w:rsidP="00CB1E5D">
      <w:pPr>
        <w:tabs>
          <w:tab w:val="left" w:pos="1560"/>
        </w:tabs>
        <w:ind w:firstLine="1418"/>
        <w:jc w:val="both"/>
      </w:pPr>
      <w:r w:rsidRPr="00CB1E5D">
        <w:t>II – entidades sem fins lucrativos qualificadas em formação profissional;</w:t>
      </w:r>
    </w:p>
    <w:p w14:paraId="6996CE62" w14:textId="77777777" w:rsidR="00CB1E5D" w:rsidRPr="00CB1E5D" w:rsidRDefault="00CB1E5D" w:rsidP="00CB1E5D">
      <w:pPr>
        <w:tabs>
          <w:tab w:val="left" w:pos="1560"/>
        </w:tabs>
        <w:ind w:firstLine="1418"/>
        <w:jc w:val="both"/>
      </w:pPr>
      <w:r w:rsidRPr="00CB1E5D">
        <w:t>III – empresas privadas e órgãos públicos locais.</w:t>
      </w:r>
    </w:p>
    <w:p w14:paraId="59788773" w14:textId="77777777" w:rsidR="00CB1E5D" w:rsidRPr="00CB1E5D" w:rsidRDefault="00CB1E5D" w:rsidP="00CB1E5D">
      <w:pPr>
        <w:tabs>
          <w:tab w:val="left" w:pos="1560"/>
        </w:tabs>
        <w:ind w:firstLine="1418"/>
        <w:jc w:val="both"/>
      </w:pPr>
    </w:p>
    <w:p w14:paraId="7FF13EA9" w14:textId="77777777" w:rsidR="00CB1E5D" w:rsidRPr="00CB1E5D" w:rsidRDefault="00CB1E5D" w:rsidP="00CB1E5D">
      <w:pPr>
        <w:tabs>
          <w:tab w:val="left" w:pos="1560"/>
        </w:tabs>
        <w:ind w:firstLine="1418"/>
        <w:jc w:val="both"/>
      </w:pPr>
      <w:r w:rsidRPr="00CB1E5D">
        <w:rPr>
          <w:b/>
        </w:rPr>
        <w:t>Art. 5º</w:t>
      </w:r>
      <w:r w:rsidRPr="00CB1E5D">
        <w:t xml:space="preserve"> O desenvolvimento do Programa Conecta Jovem acontecerá em etapas, consecutivas e concomitantes, sendo elas:</w:t>
      </w:r>
    </w:p>
    <w:p w14:paraId="64FDCB35" w14:textId="77777777" w:rsidR="00CB1E5D" w:rsidRPr="00CB1E5D" w:rsidRDefault="00CB1E5D" w:rsidP="00CB1E5D">
      <w:pPr>
        <w:tabs>
          <w:tab w:val="left" w:pos="1560"/>
        </w:tabs>
        <w:ind w:firstLine="1418"/>
        <w:jc w:val="both"/>
      </w:pPr>
    </w:p>
    <w:p w14:paraId="7769AD28" w14:textId="782B262F" w:rsidR="00CB1E5D" w:rsidRPr="00CB1E5D" w:rsidRDefault="00CB1E5D" w:rsidP="00CB1E5D">
      <w:pPr>
        <w:tabs>
          <w:tab w:val="left" w:pos="1560"/>
        </w:tabs>
        <w:ind w:firstLine="1418"/>
        <w:jc w:val="both"/>
      </w:pPr>
      <w:r w:rsidRPr="00CB1E5D">
        <w:t xml:space="preserve">I </w:t>
      </w:r>
      <w:r>
        <w:t>–</w:t>
      </w:r>
      <w:r w:rsidRPr="00CB1E5D">
        <w:t xml:space="preserve"> inserção</w:t>
      </w:r>
      <w:r>
        <w:t xml:space="preserve"> </w:t>
      </w:r>
      <w:r w:rsidRPr="00CB1E5D">
        <w:t>do adolescente no Serviço de Convivência e Fortalecimento de Vínculos -SCFV, do território de referência;</w:t>
      </w:r>
    </w:p>
    <w:p w14:paraId="2C24CFDE" w14:textId="32B982E3" w:rsidR="00CB1E5D" w:rsidRPr="00CB1E5D" w:rsidRDefault="00CB1E5D" w:rsidP="00CB1E5D">
      <w:pPr>
        <w:tabs>
          <w:tab w:val="left" w:pos="1560"/>
        </w:tabs>
        <w:ind w:firstLine="1418"/>
        <w:jc w:val="both"/>
      </w:pPr>
      <w:r w:rsidRPr="00CB1E5D">
        <w:t xml:space="preserve">II </w:t>
      </w:r>
      <w:r>
        <w:t>–</w:t>
      </w:r>
      <w:r w:rsidRPr="00CB1E5D">
        <w:t xml:space="preserve"> inclusão</w:t>
      </w:r>
      <w:r>
        <w:t xml:space="preserve"> </w:t>
      </w:r>
      <w:r w:rsidRPr="00CB1E5D">
        <w:t>dos adolescentes no Programa Conecta Jovem;</w:t>
      </w:r>
    </w:p>
    <w:p w14:paraId="1B4746B3" w14:textId="228195A9" w:rsidR="00CB1E5D" w:rsidRPr="00CB1E5D" w:rsidRDefault="00CB1E5D" w:rsidP="00CB1E5D">
      <w:pPr>
        <w:tabs>
          <w:tab w:val="left" w:pos="1560"/>
        </w:tabs>
        <w:ind w:firstLine="1418"/>
        <w:jc w:val="both"/>
      </w:pPr>
      <w:r w:rsidRPr="00CB1E5D">
        <w:t xml:space="preserve">III </w:t>
      </w:r>
      <w:r>
        <w:t>–</w:t>
      </w:r>
      <w:r w:rsidRPr="00CB1E5D">
        <w:t xml:space="preserve"> parceria</w:t>
      </w:r>
      <w:r>
        <w:t xml:space="preserve"> </w:t>
      </w:r>
      <w:r w:rsidRPr="00CB1E5D">
        <w:t>com a Secretaria Municipal de Desenvolvimento Econômico e Turismo, a qual por meio desta, irá encaminhar os jovens ao mercado de trabalho, para que as empresas que tem obrigação legal de contratar aprendiz, possam contratar os jovens capacitados pelo programa;</w:t>
      </w:r>
    </w:p>
    <w:p w14:paraId="18700CB5" w14:textId="77777777" w:rsidR="00CB1E5D" w:rsidRPr="00CB1E5D" w:rsidRDefault="00CB1E5D" w:rsidP="00CB1E5D">
      <w:pPr>
        <w:tabs>
          <w:tab w:val="left" w:pos="1560"/>
        </w:tabs>
        <w:ind w:firstLine="1418"/>
        <w:jc w:val="both"/>
      </w:pPr>
      <w:r w:rsidRPr="00CB1E5D">
        <w:t>IV – promoção do evento de Premiação das Empresas com o SELO “Empresa Legal Amiga do Aprendiz” e a certificação dos adolescentes pela conclusão do programa conforme previsto em Lei Municipal nº 2.986/2019.</w:t>
      </w:r>
    </w:p>
    <w:p w14:paraId="1DA440C4" w14:textId="77777777" w:rsidR="00CB1E5D" w:rsidRPr="00CB1E5D" w:rsidRDefault="00CB1E5D" w:rsidP="00CB1E5D">
      <w:pPr>
        <w:tabs>
          <w:tab w:val="left" w:pos="1560"/>
        </w:tabs>
        <w:ind w:firstLine="1418"/>
        <w:jc w:val="both"/>
      </w:pPr>
    </w:p>
    <w:p w14:paraId="41555DD8" w14:textId="77777777" w:rsidR="00CB1E5D" w:rsidRPr="00CB1E5D" w:rsidRDefault="00CB1E5D" w:rsidP="00CB1E5D">
      <w:pPr>
        <w:tabs>
          <w:tab w:val="left" w:pos="1560"/>
        </w:tabs>
        <w:ind w:firstLine="1418"/>
        <w:jc w:val="both"/>
      </w:pPr>
      <w:r w:rsidRPr="00CB1E5D">
        <w:rPr>
          <w:b/>
          <w:bCs/>
        </w:rPr>
        <w:t>Art. 6º</w:t>
      </w:r>
      <w:r w:rsidRPr="00CB1E5D">
        <w:t xml:space="preserve"> A seleção dos adolescentes será realizada observando o critério de prioridade, sendo reservada 70% (setenta por cento) das vagas, preferencialmente, aos adolescentes egressos do trabalho infantil, em situação de violação de direitos ou provenientes de medidas socioeducativas.</w:t>
      </w:r>
    </w:p>
    <w:p w14:paraId="02FDFB9E" w14:textId="77777777" w:rsidR="00CB1E5D" w:rsidRPr="00CB1E5D" w:rsidRDefault="00CB1E5D" w:rsidP="00CB1E5D">
      <w:pPr>
        <w:tabs>
          <w:tab w:val="left" w:pos="1560"/>
        </w:tabs>
        <w:ind w:firstLine="1418"/>
        <w:jc w:val="both"/>
      </w:pPr>
    </w:p>
    <w:p w14:paraId="64AA8F33" w14:textId="77777777" w:rsidR="00CB1E5D" w:rsidRPr="00CB1E5D" w:rsidRDefault="00CB1E5D" w:rsidP="00CB1E5D">
      <w:pPr>
        <w:ind w:firstLine="1418"/>
        <w:jc w:val="both"/>
      </w:pPr>
      <w:r w:rsidRPr="00CB1E5D">
        <w:rPr>
          <w:b/>
          <w:bCs/>
        </w:rPr>
        <w:t>Art. 7º</w:t>
      </w:r>
      <w:r w:rsidRPr="00CB1E5D">
        <w:t xml:space="preserve"> Poderão ser destinadas 2% das vagas aos adolescentes com deficiência, comprovadas por laudo médico.</w:t>
      </w:r>
    </w:p>
    <w:p w14:paraId="7E447736" w14:textId="77777777" w:rsidR="00CB1E5D" w:rsidRPr="00CB1E5D" w:rsidRDefault="00CB1E5D" w:rsidP="00CB1E5D">
      <w:pPr>
        <w:ind w:firstLine="1418"/>
        <w:jc w:val="both"/>
      </w:pPr>
    </w:p>
    <w:p w14:paraId="239E41BD" w14:textId="77777777" w:rsidR="00CB1E5D" w:rsidRPr="00CB1E5D" w:rsidRDefault="00CB1E5D" w:rsidP="00CB1E5D">
      <w:pPr>
        <w:ind w:firstLine="1418"/>
        <w:jc w:val="both"/>
      </w:pPr>
      <w:r w:rsidRPr="00CB1E5D">
        <w:rPr>
          <w:b/>
        </w:rPr>
        <w:t>Parágrafo Único.</w:t>
      </w:r>
      <w:r w:rsidRPr="00CB1E5D">
        <w:t xml:space="preserve"> As demais vagas poderão ser destinadas a público não prioritário.</w:t>
      </w:r>
    </w:p>
    <w:p w14:paraId="094CB187" w14:textId="77777777" w:rsidR="00CB1E5D" w:rsidRPr="00CB1E5D" w:rsidRDefault="00CB1E5D" w:rsidP="00CB1E5D">
      <w:pPr>
        <w:ind w:firstLine="1418"/>
        <w:jc w:val="both"/>
        <w:rPr>
          <w:rFonts w:eastAsia="Calibri"/>
        </w:rPr>
      </w:pPr>
    </w:p>
    <w:p w14:paraId="5E432E8E" w14:textId="77777777" w:rsidR="00CB1E5D" w:rsidRPr="00CB1E5D" w:rsidRDefault="00CB1E5D" w:rsidP="00CB1E5D">
      <w:pPr>
        <w:ind w:firstLine="1418"/>
        <w:jc w:val="both"/>
      </w:pPr>
      <w:r w:rsidRPr="00CB1E5D">
        <w:rPr>
          <w:rFonts w:eastAsia="Calibri"/>
          <w:b/>
          <w:lang w:eastAsia="en-US"/>
        </w:rPr>
        <w:lastRenderedPageBreak/>
        <w:t>Art. 8º</w:t>
      </w:r>
      <w:r w:rsidRPr="00CB1E5D">
        <w:rPr>
          <w:rFonts w:eastAsia="Calibri"/>
          <w:lang w:eastAsia="en-US"/>
        </w:rPr>
        <w:t xml:space="preserve"> </w:t>
      </w:r>
      <w:r w:rsidRPr="00CB1E5D">
        <w:t>A carga horária total de formação no programa será de 160 horas, distribuídas em duas etapas: Etapa I, no primeiro ano, e Etapa II, no segundo ano, sendo subdivididos em 10 módulos cada etapa. Para que o adolescente esteja apto a ser encaminhado ao processo seletivo nas empresas, deverá ter cumprido, no mínimo, 80 horas anuais.</w:t>
      </w:r>
    </w:p>
    <w:p w14:paraId="525DE55C" w14:textId="77777777" w:rsidR="00CB1E5D" w:rsidRPr="00CB1E5D" w:rsidRDefault="00CB1E5D" w:rsidP="00CB1E5D">
      <w:pPr>
        <w:tabs>
          <w:tab w:val="left" w:pos="0"/>
        </w:tabs>
        <w:ind w:firstLine="1418"/>
        <w:jc w:val="both"/>
        <w:rPr>
          <w:rFonts w:eastAsia="Calibri"/>
          <w:lang w:eastAsia="en-US"/>
        </w:rPr>
      </w:pPr>
    </w:p>
    <w:p w14:paraId="7734EA36" w14:textId="77777777" w:rsidR="00CB1E5D" w:rsidRPr="00CB1E5D" w:rsidRDefault="00CB1E5D" w:rsidP="00CB1E5D">
      <w:pPr>
        <w:tabs>
          <w:tab w:val="left" w:pos="0"/>
        </w:tabs>
        <w:ind w:firstLine="1418"/>
        <w:jc w:val="both"/>
        <w:rPr>
          <w:rFonts w:eastAsia="Calibri"/>
          <w:lang w:eastAsia="en-US"/>
        </w:rPr>
      </w:pPr>
      <w:r w:rsidRPr="00CB1E5D">
        <w:rPr>
          <w:rFonts w:eastAsia="Calibri"/>
          <w:b/>
          <w:lang w:eastAsia="en-US"/>
        </w:rPr>
        <w:t>§ 1</w:t>
      </w:r>
      <w:r w:rsidRPr="00CB1E5D">
        <w:rPr>
          <w:rFonts w:eastAsia="Calibri"/>
          <w:lang w:eastAsia="en-US"/>
        </w:rPr>
        <w:t>º Os conteúdos programáticos serão padronizados e ofertados em duas etapas, sendo a Etapa I, conteúdos relacionados a Formação Básica e na Etapa II, conteúdos relacionados a Capacitação Profissional.</w:t>
      </w:r>
    </w:p>
    <w:p w14:paraId="440A1A1F" w14:textId="77777777" w:rsidR="00CB1E5D" w:rsidRPr="00CB1E5D" w:rsidRDefault="00CB1E5D" w:rsidP="00CB1E5D">
      <w:pPr>
        <w:tabs>
          <w:tab w:val="left" w:pos="0"/>
        </w:tabs>
        <w:ind w:firstLine="1418"/>
        <w:jc w:val="both"/>
        <w:rPr>
          <w:rFonts w:eastAsia="Calibri"/>
          <w:lang w:eastAsia="en-US"/>
        </w:rPr>
      </w:pPr>
    </w:p>
    <w:p w14:paraId="5298DE85" w14:textId="77777777" w:rsidR="00CB1E5D" w:rsidRPr="00CB1E5D" w:rsidRDefault="00CB1E5D" w:rsidP="00CB1E5D">
      <w:pPr>
        <w:tabs>
          <w:tab w:val="left" w:pos="0"/>
        </w:tabs>
        <w:ind w:firstLine="1418"/>
        <w:jc w:val="both"/>
        <w:rPr>
          <w:rFonts w:eastAsia="Calibri"/>
          <w:lang w:eastAsia="en-US"/>
        </w:rPr>
      </w:pPr>
      <w:r w:rsidRPr="00CB1E5D">
        <w:rPr>
          <w:rFonts w:eastAsia="Calibri"/>
          <w:b/>
          <w:lang w:eastAsia="en-US"/>
        </w:rPr>
        <w:t>§ 2</w:t>
      </w:r>
      <w:r w:rsidRPr="00CB1E5D">
        <w:rPr>
          <w:rFonts w:eastAsia="Calibri"/>
          <w:lang w:eastAsia="en-US"/>
        </w:rPr>
        <w:t>º</w:t>
      </w:r>
      <w:r w:rsidRPr="00CB1E5D">
        <w:rPr>
          <w:color w:val="FF0000"/>
        </w:rPr>
        <w:t xml:space="preserve"> </w:t>
      </w:r>
      <w:r w:rsidRPr="00CB1E5D">
        <w:rPr>
          <w:rFonts w:eastAsia="Calibri"/>
          <w:lang w:eastAsia="en-US"/>
        </w:rPr>
        <w:t xml:space="preserve">O gestor do PETI, na medida que se fizer necessário, poderá alterar a carga horária para garantir um conhecimento mínimo adequado à proposta do programa. </w:t>
      </w:r>
    </w:p>
    <w:p w14:paraId="4D9D6431" w14:textId="77777777" w:rsidR="00CB1E5D" w:rsidRPr="00CB1E5D" w:rsidRDefault="00CB1E5D" w:rsidP="00CB1E5D">
      <w:pPr>
        <w:ind w:firstLine="1418"/>
        <w:jc w:val="both"/>
        <w:rPr>
          <w:rFonts w:eastAsia="Calibri"/>
          <w:b/>
          <w:lang w:eastAsia="en-US"/>
        </w:rPr>
      </w:pPr>
    </w:p>
    <w:p w14:paraId="2A197768" w14:textId="77777777" w:rsidR="00CB1E5D" w:rsidRPr="00CB1E5D" w:rsidRDefault="00CB1E5D" w:rsidP="00CB1E5D">
      <w:pPr>
        <w:ind w:firstLine="1418"/>
        <w:jc w:val="both"/>
      </w:pPr>
      <w:r w:rsidRPr="00CB1E5D">
        <w:rPr>
          <w:rFonts w:eastAsia="Calibri"/>
          <w:b/>
          <w:lang w:eastAsia="en-US"/>
        </w:rPr>
        <w:t>Art. 9º</w:t>
      </w:r>
      <w:r w:rsidRPr="00CB1E5D">
        <w:rPr>
          <w:rFonts w:eastAsia="Calibri"/>
          <w:lang w:eastAsia="en-US"/>
        </w:rPr>
        <w:t xml:space="preserve"> A Secretaria Municipal de Desenvolvimento Econômico e Turismo, em parceria com a </w:t>
      </w:r>
      <w:r w:rsidRPr="00CB1E5D">
        <w:t>Secretaria Municipal de Assistência Social, contribuirá na divulgação do Programa junto as empresas estabelecidas no município, mobilizando empregadores e disponibilizando as informações e orientações necessárias e inerentes à sua finalidade.</w:t>
      </w:r>
    </w:p>
    <w:p w14:paraId="2E068ED3" w14:textId="77777777" w:rsidR="00CB1E5D" w:rsidRPr="00CB1E5D" w:rsidRDefault="00CB1E5D" w:rsidP="00CB1E5D">
      <w:pPr>
        <w:ind w:firstLine="1418"/>
        <w:jc w:val="both"/>
      </w:pPr>
    </w:p>
    <w:p w14:paraId="4CA1F76A" w14:textId="77777777" w:rsidR="00CB1E5D" w:rsidRPr="00CB1E5D" w:rsidRDefault="00CB1E5D" w:rsidP="00CB1E5D">
      <w:pPr>
        <w:ind w:firstLine="1418"/>
        <w:jc w:val="both"/>
      </w:pPr>
      <w:r w:rsidRPr="00CB1E5D">
        <w:rPr>
          <w:b/>
        </w:rPr>
        <w:t>Art. 10.</w:t>
      </w:r>
      <w:r w:rsidRPr="00CB1E5D">
        <w:t xml:space="preserve"> O adolescente inserido no Programa Conecta Jovem receberá, como incentivo a participação neste programa,</w:t>
      </w:r>
      <w:r w:rsidRPr="00CB1E5D">
        <w:rPr>
          <w:color w:val="EE0000"/>
        </w:rPr>
        <w:t xml:space="preserve"> </w:t>
      </w:r>
      <w:r w:rsidRPr="00CB1E5D">
        <w:t>uma bolsa no valor indexado de 1,4 VRF (Valor de Referência Financeiro).</w:t>
      </w:r>
    </w:p>
    <w:p w14:paraId="7C9D7146" w14:textId="77777777" w:rsidR="00CB1E5D" w:rsidRPr="00CB1E5D" w:rsidRDefault="00CB1E5D" w:rsidP="00CB1E5D">
      <w:pPr>
        <w:ind w:firstLine="1418"/>
        <w:jc w:val="both"/>
      </w:pPr>
      <w:r w:rsidRPr="00CB1E5D">
        <w:t xml:space="preserve"> </w:t>
      </w:r>
    </w:p>
    <w:p w14:paraId="3F0F8D7B" w14:textId="77777777" w:rsidR="00CB1E5D" w:rsidRPr="00CB1E5D" w:rsidRDefault="00CB1E5D" w:rsidP="00CB1E5D">
      <w:pPr>
        <w:ind w:firstLine="1418"/>
        <w:jc w:val="both"/>
      </w:pPr>
      <w:r w:rsidRPr="00CB1E5D">
        <w:rPr>
          <w:b/>
        </w:rPr>
        <w:t>Parágrafo único.</w:t>
      </w:r>
      <w:r w:rsidRPr="00CB1E5D">
        <w:t xml:space="preserve"> Perderá o direito a bolsa, o participante que se enquadrar nas seguintes situações:</w:t>
      </w:r>
    </w:p>
    <w:p w14:paraId="52B375AF" w14:textId="77777777" w:rsidR="00CB1E5D" w:rsidRPr="00CB1E5D" w:rsidRDefault="00CB1E5D" w:rsidP="00CB1E5D">
      <w:pPr>
        <w:ind w:firstLine="1418"/>
        <w:jc w:val="both"/>
      </w:pPr>
    </w:p>
    <w:p w14:paraId="49B697C9" w14:textId="0892D0E0" w:rsidR="00CB1E5D" w:rsidRPr="00CB1E5D" w:rsidRDefault="00CB1E5D" w:rsidP="00CB1E5D">
      <w:pPr>
        <w:tabs>
          <w:tab w:val="left" w:pos="1418"/>
        </w:tabs>
        <w:ind w:firstLine="1418"/>
        <w:jc w:val="both"/>
      </w:pPr>
      <w:r w:rsidRPr="00CB1E5D">
        <w:t xml:space="preserve">I </w:t>
      </w:r>
      <w:r>
        <w:t>–</w:t>
      </w:r>
      <w:r w:rsidRPr="00CB1E5D">
        <w:t xml:space="preserve"> permanecer</w:t>
      </w:r>
      <w:r>
        <w:t xml:space="preserve"> </w:t>
      </w:r>
      <w:r w:rsidRPr="00CB1E5D">
        <w:t>em situação de trabalho infantil, mesmo após sua inserção no programa;</w:t>
      </w:r>
    </w:p>
    <w:p w14:paraId="7CE9D25B" w14:textId="639D334F" w:rsidR="00CB1E5D" w:rsidRPr="00CB1E5D" w:rsidRDefault="00CB1E5D" w:rsidP="00CB1E5D">
      <w:pPr>
        <w:tabs>
          <w:tab w:val="left" w:pos="1418"/>
        </w:tabs>
        <w:ind w:firstLine="1418"/>
        <w:jc w:val="both"/>
      </w:pPr>
      <w:r w:rsidRPr="00CB1E5D">
        <w:t xml:space="preserve">II </w:t>
      </w:r>
      <w:r>
        <w:t>–</w:t>
      </w:r>
      <w:r w:rsidRPr="00CB1E5D">
        <w:t xml:space="preserve"> apresentar</w:t>
      </w:r>
      <w:r>
        <w:t xml:space="preserve"> </w:t>
      </w:r>
      <w:r w:rsidRPr="00CB1E5D">
        <w:t>03 (três) faltas consecutivas no programa, sem justificativa;</w:t>
      </w:r>
    </w:p>
    <w:p w14:paraId="3137F32E" w14:textId="6CE42571" w:rsidR="00CB1E5D" w:rsidRPr="00CB1E5D" w:rsidRDefault="00CB1E5D" w:rsidP="00CB1E5D">
      <w:pPr>
        <w:tabs>
          <w:tab w:val="left" w:pos="1418"/>
        </w:tabs>
        <w:ind w:firstLine="1418"/>
        <w:jc w:val="both"/>
      </w:pPr>
      <w:r w:rsidRPr="00CB1E5D">
        <w:t xml:space="preserve">III </w:t>
      </w:r>
      <w:r>
        <w:t>–</w:t>
      </w:r>
      <w:r w:rsidRPr="00CB1E5D">
        <w:t xml:space="preserve"> apresentar</w:t>
      </w:r>
      <w:r>
        <w:t xml:space="preserve"> </w:t>
      </w:r>
      <w:r w:rsidRPr="00CB1E5D">
        <w:t>frequência no programa inferior a 75% por módulo;</w:t>
      </w:r>
    </w:p>
    <w:p w14:paraId="4A790AF2" w14:textId="1F4C78BF" w:rsidR="00CB1E5D" w:rsidRPr="00CB1E5D" w:rsidRDefault="00CB1E5D" w:rsidP="00CB1E5D">
      <w:pPr>
        <w:tabs>
          <w:tab w:val="left" w:pos="1418"/>
        </w:tabs>
        <w:ind w:firstLine="1418"/>
        <w:jc w:val="both"/>
      </w:pPr>
      <w:r w:rsidRPr="00CB1E5D">
        <w:t xml:space="preserve">IV </w:t>
      </w:r>
      <w:r>
        <w:t>–</w:t>
      </w:r>
      <w:r w:rsidRPr="00CB1E5D">
        <w:t xml:space="preserve"> registrar</w:t>
      </w:r>
      <w:r>
        <w:t xml:space="preserve"> </w:t>
      </w:r>
      <w:r w:rsidRPr="00CB1E5D">
        <w:t>a ausência dos pais ou responsáveis nas reuniões do Programa, quando ocorrer sem justificativa plausível e não exceder a 02 (duas) ocorrências;</w:t>
      </w:r>
    </w:p>
    <w:p w14:paraId="20A5BA96" w14:textId="37553A03" w:rsidR="00CB1E5D" w:rsidRPr="00CB1E5D" w:rsidRDefault="00CB1E5D" w:rsidP="00CB1E5D">
      <w:pPr>
        <w:tabs>
          <w:tab w:val="left" w:pos="1418"/>
        </w:tabs>
        <w:ind w:firstLine="1418"/>
        <w:jc w:val="both"/>
      </w:pPr>
      <w:r w:rsidRPr="00CB1E5D">
        <w:t xml:space="preserve">V </w:t>
      </w:r>
      <w:r>
        <w:t>–</w:t>
      </w:r>
      <w:r w:rsidRPr="00CB1E5D">
        <w:t xml:space="preserve"> for</w:t>
      </w:r>
      <w:r>
        <w:t xml:space="preserve"> </w:t>
      </w:r>
      <w:r w:rsidRPr="00CB1E5D">
        <w:t xml:space="preserve">contratado, na condição de aprendiz. </w:t>
      </w:r>
    </w:p>
    <w:p w14:paraId="10F3C9B6" w14:textId="77777777" w:rsidR="00CB1E5D" w:rsidRPr="00CB1E5D" w:rsidRDefault="00CB1E5D" w:rsidP="00CB1E5D">
      <w:pPr>
        <w:jc w:val="both"/>
      </w:pPr>
    </w:p>
    <w:p w14:paraId="2BBA2461" w14:textId="77777777" w:rsidR="00CB1E5D" w:rsidRPr="00CB1E5D" w:rsidRDefault="00CB1E5D" w:rsidP="00CB1E5D">
      <w:pPr>
        <w:jc w:val="both"/>
      </w:pPr>
    </w:p>
    <w:p w14:paraId="1F1275E1" w14:textId="77777777" w:rsidR="00CB1E5D" w:rsidRPr="00CB1E5D" w:rsidRDefault="00CB1E5D" w:rsidP="00CB1E5D">
      <w:pPr>
        <w:jc w:val="center"/>
        <w:outlineLvl w:val="1"/>
        <w:rPr>
          <w:b/>
          <w:bCs/>
        </w:rPr>
      </w:pPr>
      <w:r w:rsidRPr="00CB1E5D">
        <w:rPr>
          <w:b/>
          <w:bCs/>
        </w:rPr>
        <w:t>CAPÍTULO IV</w:t>
      </w:r>
    </w:p>
    <w:p w14:paraId="22410E02" w14:textId="77777777" w:rsidR="00CB1E5D" w:rsidRPr="00CB1E5D" w:rsidRDefault="00CB1E5D" w:rsidP="00CB1E5D">
      <w:pPr>
        <w:jc w:val="center"/>
        <w:outlineLvl w:val="2"/>
        <w:rPr>
          <w:b/>
          <w:bCs/>
        </w:rPr>
      </w:pPr>
      <w:r w:rsidRPr="00CB1E5D">
        <w:rPr>
          <w:b/>
          <w:bCs/>
        </w:rPr>
        <w:t>DAS PARCERIAS E INCENTIVOS</w:t>
      </w:r>
    </w:p>
    <w:p w14:paraId="34C33154" w14:textId="77777777" w:rsidR="00CB1E5D" w:rsidRPr="00CB1E5D" w:rsidRDefault="00CB1E5D" w:rsidP="00CB1E5D">
      <w:pPr>
        <w:jc w:val="center"/>
        <w:outlineLvl w:val="2"/>
        <w:rPr>
          <w:b/>
          <w:bCs/>
        </w:rPr>
      </w:pPr>
    </w:p>
    <w:p w14:paraId="3F482BBF" w14:textId="77777777" w:rsidR="00CB1E5D" w:rsidRPr="00CB1E5D" w:rsidRDefault="00CB1E5D" w:rsidP="00CB1E5D">
      <w:pPr>
        <w:ind w:firstLine="1418"/>
        <w:jc w:val="both"/>
      </w:pPr>
      <w:r w:rsidRPr="00CB1E5D">
        <w:rPr>
          <w:b/>
          <w:bCs/>
        </w:rPr>
        <w:t>Art. 11.</w:t>
      </w:r>
      <w:r w:rsidRPr="00CB1E5D">
        <w:t xml:space="preserve"> O Município poderá firmar </w:t>
      </w:r>
      <w:r w:rsidRPr="00CB1E5D">
        <w:rPr>
          <w:bCs/>
        </w:rPr>
        <w:t>termos de cooperação, convênios ou contratos</w:t>
      </w:r>
      <w:r w:rsidRPr="00CB1E5D">
        <w:t xml:space="preserve"> com entidades públicas e privadas para a execução do Programa.</w:t>
      </w:r>
    </w:p>
    <w:p w14:paraId="4EC31C1F" w14:textId="77777777" w:rsidR="00CB1E5D" w:rsidRPr="00CB1E5D" w:rsidRDefault="00CB1E5D" w:rsidP="00CB1E5D">
      <w:pPr>
        <w:ind w:firstLine="1418"/>
        <w:jc w:val="both"/>
      </w:pPr>
    </w:p>
    <w:p w14:paraId="2E1AB405" w14:textId="77777777" w:rsidR="00CB1E5D" w:rsidRPr="00CB1E5D" w:rsidRDefault="00CB1E5D" w:rsidP="00CB1E5D">
      <w:pPr>
        <w:ind w:firstLine="1418"/>
        <w:jc w:val="both"/>
      </w:pPr>
      <w:r w:rsidRPr="00CB1E5D">
        <w:rPr>
          <w:b/>
          <w:bCs/>
        </w:rPr>
        <w:t>Art. 12.</w:t>
      </w:r>
      <w:r w:rsidRPr="00CB1E5D">
        <w:t xml:space="preserve"> As empresas parceiras poderão receber </w:t>
      </w:r>
      <w:r w:rsidRPr="00CB1E5D">
        <w:rPr>
          <w:bCs/>
        </w:rPr>
        <w:t>Certificação Municipal de Responsabilidade Social e Inclusão Juvenil</w:t>
      </w:r>
      <w:r w:rsidRPr="00CB1E5D">
        <w:t xml:space="preserve">, </w:t>
      </w:r>
      <w:r w:rsidRPr="00CB1E5D">
        <w:rPr>
          <w:rFonts w:eastAsia="Calibri"/>
        </w:rPr>
        <w:t xml:space="preserve">SELO “Empresa Legal Amiga do Aprendiz” </w:t>
      </w:r>
      <w:r w:rsidRPr="00CB1E5D">
        <w:t>em reconhecimento à sua contribuição para o desenvolvimento social e profissional dos jovens, conforme regulamento.</w:t>
      </w:r>
    </w:p>
    <w:p w14:paraId="5178E6BA" w14:textId="77777777" w:rsidR="00CB1E5D" w:rsidRPr="00CB1E5D" w:rsidRDefault="00CB1E5D" w:rsidP="00CB1E5D">
      <w:pPr>
        <w:jc w:val="both"/>
      </w:pPr>
    </w:p>
    <w:p w14:paraId="26384F47" w14:textId="77777777" w:rsidR="00CB1E5D" w:rsidRPr="00CB1E5D" w:rsidRDefault="00CB1E5D" w:rsidP="00CB1E5D">
      <w:pPr>
        <w:jc w:val="center"/>
        <w:outlineLvl w:val="1"/>
        <w:rPr>
          <w:b/>
          <w:bCs/>
        </w:rPr>
      </w:pPr>
      <w:r w:rsidRPr="00CB1E5D">
        <w:rPr>
          <w:b/>
          <w:bCs/>
        </w:rPr>
        <w:t>CAPÍTULO V</w:t>
      </w:r>
    </w:p>
    <w:p w14:paraId="59462B3C" w14:textId="77777777" w:rsidR="00CB1E5D" w:rsidRPr="00CB1E5D" w:rsidRDefault="00CB1E5D" w:rsidP="00CB1E5D">
      <w:pPr>
        <w:jc w:val="center"/>
        <w:outlineLvl w:val="2"/>
        <w:rPr>
          <w:b/>
          <w:bCs/>
        </w:rPr>
      </w:pPr>
      <w:r w:rsidRPr="00CB1E5D">
        <w:rPr>
          <w:b/>
          <w:bCs/>
        </w:rPr>
        <w:t>DAS DISPOSIÇÕES FINAIS</w:t>
      </w:r>
    </w:p>
    <w:p w14:paraId="73F591D5" w14:textId="77777777" w:rsidR="00CB1E5D" w:rsidRPr="00CB1E5D" w:rsidRDefault="00CB1E5D" w:rsidP="00CB1E5D">
      <w:pPr>
        <w:jc w:val="center"/>
        <w:outlineLvl w:val="2"/>
        <w:rPr>
          <w:b/>
          <w:bCs/>
        </w:rPr>
      </w:pPr>
    </w:p>
    <w:p w14:paraId="2EE88DF1" w14:textId="77777777" w:rsidR="00CB1E5D" w:rsidRPr="00CB1E5D" w:rsidRDefault="00CB1E5D" w:rsidP="00CB1E5D">
      <w:pPr>
        <w:ind w:firstLine="1418"/>
        <w:jc w:val="both"/>
      </w:pPr>
      <w:r w:rsidRPr="00CB1E5D">
        <w:rPr>
          <w:b/>
          <w:bCs/>
        </w:rPr>
        <w:lastRenderedPageBreak/>
        <w:t>Art. 13.</w:t>
      </w:r>
      <w:r w:rsidRPr="00CB1E5D">
        <w:t xml:space="preserve"> O Poder Executivo regulamentará esta Lei no prazo de </w:t>
      </w:r>
      <w:r w:rsidRPr="00CB1E5D">
        <w:rPr>
          <w:bCs/>
        </w:rPr>
        <w:t>90 (noventa) dias</w:t>
      </w:r>
      <w:r w:rsidRPr="00CB1E5D">
        <w:t xml:space="preserve"> a contar de sua publicação.</w:t>
      </w:r>
    </w:p>
    <w:p w14:paraId="2A9A303E" w14:textId="77777777" w:rsidR="00CB1E5D" w:rsidRPr="00CB1E5D" w:rsidRDefault="00CB1E5D" w:rsidP="00CB1E5D">
      <w:pPr>
        <w:ind w:firstLine="1418"/>
        <w:jc w:val="both"/>
      </w:pPr>
    </w:p>
    <w:p w14:paraId="78397E41" w14:textId="77777777" w:rsidR="00CB1E5D" w:rsidRPr="00CB1E5D" w:rsidRDefault="00CB1E5D" w:rsidP="00CB1E5D">
      <w:pPr>
        <w:ind w:firstLine="1418"/>
        <w:jc w:val="both"/>
      </w:pPr>
      <w:r w:rsidRPr="00CB1E5D">
        <w:rPr>
          <w:b/>
          <w:bCs/>
        </w:rPr>
        <w:t>Art. 14.</w:t>
      </w:r>
      <w:r w:rsidRPr="00CB1E5D">
        <w:t xml:space="preserve"> As despesas decorrentes da execução desta Lei correrão por conta de </w:t>
      </w:r>
      <w:r w:rsidRPr="00CB1E5D">
        <w:rPr>
          <w:bCs/>
        </w:rPr>
        <w:t>dotações orçamentárias próprias</w:t>
      </w:r>
      <w:r w:rsidRPr="00CB1E5D">
        <w:t>.</w:t>
      </w:r>
    </w:p>
    <w:p w14:paraId="50AD8B9C" w14:textId="77777777" w:rsidR="00CB1E5D" w:rsidRPr="00CB1E5D" w:rsidRDefault="00CB1E5D" w:rsidP="00CB1E5D">
      <w:pPr>
        <w:ind w:firstLine="1418"/>
        <w:jc w:val="both"/>
      </w:pPr>
    </w:p>
    <w:p w14:paraId="2CD1AD39" w14:textId="77777777" w:rsidR="00CB1E5D" w:rsidRPr="00CB1E5D" w:rsidRDefault="00CB1E5D" w:rsidP="00CB1E5D">
      <w:pPr>
        <w:ind w:firstLine="1418"/>
        <w:jc w:val="both"/>
      </w:pPr>
      <w:r w:rsidRPr="00CB1E5D">
        <w:rPr>
          <w:b/>
          <w:bCs/>
        </w:rPr>
        <w:t>Art. 15.</w:t>
      </w:r>
      <w:r w:rsidRPr="00CB1E5D">
        <w:t xml:space="preserve"> Esta Lei entra em vigor na data de sua publicação.</w:t>
      </w:r>
    </w:p>
    <w:p w14:paraId="2EDA921A" w14:textId="77777777" w:rsidR="0042721F" w:rsidRPr="00CB1E5D" w:rsidRDefault="0042721F" w:rsidP="0042721F">
      <w:pPr>
        <w:ind w:firstLine="1418"/>
        <w:jc w:val="both"/>
        <w:rPr>
          <w:iCs/>
        </w:rPr>
      </w:pPr>
    </w:p>
    <w:p w14:paraId="1223BF3F" w14:textId="468878BB" w:rsidR="0042721F" w:rsidRDefault="00000000" w:rsidP="0042721F">
      <w:pPr>
        <w:ind w:firstLine="1418"/>
        <w:jc w:val="both"/>
      </w:pPr>
      <w:r>
        <w:rPr>
          <w:iCs/>
        </w:rPr>
        <w:t xml:space="preserve">Câmara Municipal de Sorriso, Estado de Mato Grosso, em </w:t>
      </w:r>
      <w:r w:rsidR="00CB1E5D" w:rsidRPr="00CB1E5D">
        <w:rPr>
          <w:iCs/>
        </w:rPr>
        <w:t xml:space="preserve">2 de dezembro de 2025. </w:t>
      </w: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4624D948" w14:textId="77777777" w:rsidR="00994C19" w:rsidRDefault="00994C19" w:rsidP="0042721F">
      <w:pPr>
        <w:jc w:val="center"/>
        <w:rPr>
          <w:b/>
          <w:bCs/>
        </w:rPr>
      </w:pPr>
    </w:p>
    <w:p w14:paraId="24A2AEDA" w14:textId="77777777" w:rsidR="00994C19" w:rsidRDefault="00994C19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02F75251" w14:textId="048DF267" w:rsidR="0042721F" w:rsidRDefault="00000000" w:rsidP="0042721F">
      <w:pPr>
        <w:jc w:val="center"/>
        <w:rPr>
          <w:b/>
          <w:bCs/>
        </w:rPr>
      </w:pPr>
      <w:r w:rsidRPr="000041E3">
        <w:rPr>
          <w:b/>
          <w:bCs/>
        </w:rPr>
        <w:t>RODRIGO DESORDI FERNANDES</w:t>
      </w:r>
    </w:p>
    <w:p w14:paraId="651DB056" w14:textId="77777777" w:rsidR="0042721F" w:rsidRDefault="00000000" w:rsidP="0042721F">
      <w:pPr>
        <w:jc w:val="center"/>
        <w:rPr>
          <w:b/>
          <w:bCs/>
        </w:rPr>
      </w:pPr>
      <w:r>
        <w:rPr>
          <w:b/>
          <w:bCs/>
        </w:rPr>
        <w:t>Presidente</w:t>
      </w:r>
    </w:p>
    <w:p w14:paraId="75524804" w14:textId="77777777" w:rsidR="00B474E9" w:rsidRPr="0042721F" w:rsidRDefault="00B474E9" w:rsidP="0042721F"/>
    <w:sectPr w:rsidR="00B474E9" w:rsidRPr="0042721F" w:rsidSect="008A1F2F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6C45C" w14:textId="77777777" w:rsidR="00432183" w:rsidRDefault="00432183">
      <w:r>
        <w:separator/>
      </w:r>
    </w:p>
  </w:endnote>
  <w:endnote w:type="continuationSeparator" w:id="0">
    <w:p w14:paraId="2DAB6626" w14:textId="77777777" w:rsidR="00432183" w:rsidRDefault="0043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BA5C8" w14:textId="77777777" w:rsidR="00432183" w:rsidRDefault="00432183">
      <w:r>
        <w:separator/>
      </w:r>
    </w:p>
  </w:footnote>
  <w:footnote w:type="continuationSeparator" w:id="0">
    <w:p w14:paraId="59939E3E" w14:textId="77777777" w:rsidR="00432183" w:rsidRDefault="00432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FA459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17279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4CC0BC4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901E700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5EC7B8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18BFD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21A715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6D8DB3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AFE586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9068BA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004A9A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0CC689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CBC7A6A" w:tentative="1">
      <w:start w:val="1"/>
      <w:numFmt w:val="lowerLetter"/>
      <w:lvlText w:val="%2."/>
      <w:lvlJc w:val="left"/>
      <w:pPr>
        <w:ind w:left="1440" w:hanging="360"/>
      </w:pPr>
    </w:lvl>
    <w:lvl w:ilvl="2" w:tplc="CF7C4982" w:tentative="1">
      <w:start w:val="1"/>
      <w:numFmt w:val="lowerRoman"/>
      <w:lvlText w:val="%3."/>
      <w:lvlJc w:val="right"/>
      <w:pPr>
        <w:ind w:left="2160" w:hanging="180"/>
      </w:pPr>
    </w:lvl>
    <w:lvl w:ilvl="3" w:tplc="6F2C8B32" w:tentative="1">
      <w:start w:val="1"/>
      <w:numFmt w:val="decimal"/>
      <w:lvlText w:val="%4."/>
      <w:lvlJc w:val="left"/>
      <w:pPr>
        <w:ind w:left="2880" w:hanging="360"/>
      </w:pPr>
    </w:lvl>
    <w:lvl w:ilvl="4" w:tplc="A704DD8E" w:tentative="1">
      <w:start w:val="1"/>
      <w:numFmt w:val="lowerLetter"/>
      <w:lvlText w:val="%5."/>
      <w:lvlJc w:val="left"/>
      <w:pPr>
        <w:ind w:left="3600" w:hanging="360"/>
      </w:pPr>
    </w:lvl>
    <w:lvl w:ilvl="5" w:tplc="332C970A" w:tentative="1">
      <w:start w:val="1"/>
      <w:numFmt w:val="lowerRoman"/>
      <w:lvlText w:val="%6."/>
      <w:lvlJc w:val="right"/>
      <w:pPr>
        <w:ind w:left="4320" w:hanging="180"/>
      </w:pPr>
    </w:lvl>
    <w:lvl w:ilvl="6" w:tplc="E3DE82C2" w:tentative="1">
      <w:start w:val="1"/>
      <w:numFmt w:val="decimal"/>
      <w:lvlText w:val="%7."/>
      <w:lvlJc w:val="left"/>
      <w:pPr>
        <w:ind w:left="5040" w:hanging="360"/>
      </w:pPr>
    </w:lvl>
    <w:lvl w:ilvl="7" w:tplc="B52E2A80" w:tentative="1">
      <w:start w:val="1"/>
      <w:numFmt w:val="lowerLetter"/>
      <w:lvlText w:val="%8."/>
      <w:lvlJc w:val="left"/>
      <w:pPr>
        <w:ind w:left="5760" w:hanging="360"/>
      </w:pPr>
    </w:lvl>
    <w:lvl w:ilvl="8" w:tplc="E59422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9EA800D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304FC80" w:tentative="1">
      <w:start w:val="1"/>
      <w:numFmt w:val="lowerLetter"/>
      <w:lvlText w:val="%2."/>
      <w:lvlJc w:val="left"/>
      <w:pPr>
        <w:ind w:left="1440" w:hanging="360"/>
      </w:pPr>
    </w:lvl>
    <w:lvl w:ilvl="2" w:tplc="5B06753E" w:tentative="1">
      <w:start w:val="1"/>
      <w:numFmt w:val="lowerRoman"/>
      <w:lvlText w:val="%3."/>
      <w:lvlJc w:val="right"/>
      <w:pPr>
        <w:ind w:left="2160" w:hanging="180"/>
      </w:pPr>
    </w:lvl>
    <w:lvl w:ilvl="3" w:tplc="4036C3F8" w:tentative="1">
      <w:start w:val="1"/>
      <w:numFmt w:val="decimal"/>
      <w:lvlText w:val="%4."/>
      <w:lvlJc w:val="left"/>
      <w:pPr>
        <w:ind w:left="2880" w:hanging="360"/>
      </w:pPr>
    </w:lvl>
    <w:lvl w:ilvl="4" w:tplc="AF8E516C" w:tentative="1">
      <w:start w:val="1"/>
      <w:numFmt w:val="lowerLetter"/>
      <w:lvlText w:val="%5."/>
      <w:lvlJc w:val="left"/>
      <w:pPr>
        <w:ind w:left="3600" w:hanging="360"/>
      </w:pPr>
    </w:lvl>
    <w:lvl w:ilvl="5" w:tplc="ED02086E" w:tentative="1">
      <w:start w:val="1"/>
      <w:numFmt w:val="lowerRoman"/>
      <w:lvlText w:val="%6."/>
      <w:lvlJc w:val="right"/>
      <w:pPr>
        <w:ind w:left="4320" w:hanging="180"/>
      </w:pPr>
    </w:lvl>
    <w:lvl w:ilvl="6" w:tplc="ACFE059C" w:tentative="1">
      <w:start w:val="1"/>
      <w:numFmt w:val="decimal"/>
      <w:lvlText w:val="%7."/>
      <w:lvlJc w:val="left"/>
      <w:pPr>
        <w:ind w:left="5040" w:hanging="360"/>
      </w:pPr>
    </w:lvl>
    <w:lvl w:ilvl="7" w:tplc="7C0097CC" w:tentative="1">
      <w:start w:val="1"/>
      <w:numFmt w:val="lowerLetter"/>
      <w:lvlText w:val="%8."/>
      <w:lvlJc w:val="left"/>
      <w:pPr>
        <w:ind w:left="5760" w:hanging="360"/>
      </w:pPr>
    </w:lvl>
    <w:lvl w:ilvl="8" w:tplc="F64E92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9D069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F00C2FC" w:tentative="1">
      <w:start w:val="1"/>
      <w:numFmt w:val="lowerLetter"/>
      <w:lvlText w:val="%2."/>
      <w:lvlJc w:val="left"/>
      <w:pPr>
        <w:ind w:left="1440" w:hanging="360"/>
      </w:pPr>
    </w:lvl>
    <w:lvl w:ilvl="2" w:tplc="EC54D022" w:tentative="1">
      <w:start w:val="1"/>
      <w:numFmt w:val="lowerRoman"/>
      <w:lvlText w:val="%3."/>
      <w:lvlJc w:val="right"/>
      <w:pPr>
        <w:ind w:left="2160" w:hanging="180"/>
      </w:pPr>
    </w:lvl>
    <w:lvl w:ilvl="3" w:tplc="55B200BE" w:tentative="1">
      <w:start w:val="1"/>
      <w:numFmt w:val="decimal"/>
      <w:lvlText w:val="%4."/>
      <w:lvlJc w:val="left"/>
      <w:pPr>
        <w:ind w:left="2880" w:hanging="360"/>
      </w:pPr>
    </w:lvl>
    <w:lvl w:ilvl="4" w:tplc="F236C480" w:tentative="1">
      <w:start w:val="1"/>
      <w:numFmt w:val="lowerLetter"/>
      <w:lvlText w:val="%5."/>
      <w:lvlJc w:val="left"/>
      <w:pPr>
        <w:ind w:left="3600" w:hanging="360"/>
      </w:pPr>
    </w:lvl>
    <w:lvl w:ilvl="5" w:tplc="115C4A96" w:tentative="1">
      <w:start w:val="1"/>
      <w:numFmt w:val="lowerRoman"/>
      <w:lvlText w:val="%6."/>
      <w:lvlJc w:val="right"/>
      <w:pPr>
        <w:ind w:left="4320" w:hanging="180"/>
      </w:pPr>
    </w:lvl>
    <w:lvl w:ilvl="6" w:tplc="F0B61E92" w:tentative="1">
      <w:start w:val="1"/>
      <w:numFmt w:val="decimal"/>
      <w:lvlText w:val="%7."/>
      <w:lvlJc w:val="left"/>
      <w:pPr>
        <w:ind w:left="5040" w:hanging="360"/>
      </w:pPr>
    </w:lvl>
    <w:lvl w:ilvl="7" w:tplc="34C0FA30" w:tentative="1">
      <w:start w:val="1"/>
      <w:numFmt w:val="lowerLetter"/>
      <w:lvlText w:val="%8."/>
      <w:lvlJc w:val="left"/>
      <w:pPr>
        <w:ind w:left="5760" w:hanging="360"/>
      </w:pPr>
    </w:lvl>
    <w:lvl w:ilvl="8" w:tplc="CA326E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7832B0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F49FC0" w:tentative="1">
      <w:start w:val="1"/>
      <w:numFmt w:val="lowerLetter"/>
      <w:lvlText w:val="%2."/>
      <w:lvlJc w:val="left"/>
      <w:pPr>
        <w:ind w:left="1440" w:hanging="360"/>
      </w:pPr>
    </w:lvl>
    <w:lvl w:ilvl="2" w:tplc="FFA64574" w:tentative="1">
      <w:start w:val="1"/>
      <w:numFmt w:val="lowerRoman"/>
      <w:lvlText w:val="%3."/>
      <w:lvlJc w:val="right"/>
      <w:pPr>
        <w:ind w:left="2160" w:hanging="180"/>
      </w:pPr>
    </w:lvl>
    <w:lvl w:ilvl="3" w:tplc="CA663B50" w:tentative="1">
      <w:start w:val="1"/>
      <w:numFmt w:val="decimal"/>
      <w:lvlText w:val="%4."/>
      <w:lvlJc w:val="left"/>
      <w:pPr>
        <w:ind w:left="2880" w:hanging="360"/>
      </w:pPr>
    </w:lvl>
    <w:lvl w:ilvl="4" w:tplc="C57E18A8" w:tentative="1">
      <w:start w:val="1"/>
      <w:numFmt w:val="lowerLetter"/>
      <w:lvlText w:val="%5."/>
      <w:lvlJc w:val="left"/>
      <w:pPr>
        <w:ind w:left="3600" w:hanging="360"/>
      </w:pPr>
    </w:lvl>
    <w:lvl w:ilvl="5" w:tplc="5FFA74D2" w:tentative="1">
      <w:start w:val="1"/>
      <w:numFmt w:val="lowerRoman"/>
      <w:lvlText w:val="%6."/>
      <w:lvlJc w:val="right"/>
      <w:pPr>
        <w:ind w:left="4320" w:hanging="180"/>
      </w:pPr>
    </w:lvl>
    <w:lvl w:ilvl="6" w:tplc="262EFFD8" w:tentative="1">
      <w:start w:val="1"/>
      <w:numFmt w:val="decimal"/>
      <w:lvlText w:val="%7."/>
      <w:lvlJc w:val="left"/>
      <w:pPr>
        <w:ind w:left="5040" w:hanging="360"/>
      </w:pPr>
    </w:lvl>
    <w:lvl w:ilvl="7" w:tplc="87BA8FF0" w:tentative="1">
      <w:start w:val="1"/>
      <w:numFmt w:val="lowerLetter"/>
      <w:lvlText w:val="%8."/>
      <w:lvlJc w:val="left"/>
      <w:pPr>
        <w:ind w:left="5760" w:hanging="360"/>
      </w:pPr>
    </w:lvl>
    <w:lvl w:ilvl="8" w:tplc="8B8C02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73DC3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A03C76" w:tentative="1">
      <w:start w:val="1"/>
      <w:numFmt w:val="lowerLetter"/>
      <w:lvlText w:val="%2."/>
      <w:lvlJc w:val="left"/>
      <w:pPr>
        <w:ind w:left="1440" w:hanging="360"/>
      </w:pPr>
    </w:lvl>
    <w:lvl w:ilvl="2" w:tplc="F68282FE" w:tentative="1">
      <w:start w:val="1"/>
      <w:numFmt w:val="lowerRoman"/>
      <w:lvlText w:val="%3."/>
      <w:lvlJc w:val="right"/>
      <w:pPr>
        <w:ind w:left="2160" w:hanging="180"/>
      </w:pPr>
    </w:lvl>
    <w:lvl w:ilvl="3" w:tplc="EDCEC0EC" w:tentative="1">
      <w:start w:val="1"/>
      <w:numFmt w:val="decimal"/>
      <w:lvlText w:val="%4."/>
      <w:lvlJc w:val="left"/>
      <w:pPr>
        <w:ind w:left="2880" w:hanging="360"/>
      </w:pPr>
    </w:lvl>
    <w:lvl w:ilvl="4" w:tplc="B6CAF0AA" w:tentative="1">
      <w:start w:val="1"/>
      <w:numFmt w:val="lowerLetter"/>
      <w:lvlText w:val="%5."/>
      <w:lvlJc w:val="left"/>
      <w:pPr>
        <w:ind w:left="3600" w:hanging="360"/>
      </w:pPr>
    </w:lvl>
    <w:lvl w:ilvl="5" w:tplc="61E4BEFC" w:tentative="1">
      <w:start w:val="1"/>
      <w:numFmt w:val="lowerRoman"/>
      <w:lvlText w:val="%6."/>
      <w:lvlJc w:val="right"/>
      <w:pPr>
        <w:ind w:left="4320" w:hanging="180"/>
      </w:pPr>
    </w:lvl>
    <w:lvl w:ilvl="6" w:tplc="7E7E1D08" w:tentative="1">
      <w:start w:val="1"/>
      <w:numFmt w:val="decimal"/>
      <w:lvlText w:val="%7."/>
      <w:lvlJc w:val="left"/>
      <w:pPr>
        <w:ind w:left="5040" w:hanging="360"/>
      </w:pPr>
    </w:lvl>
    <w:lvl w:ilvl="7" w:tplc="09928CFA" w:tentative="1">
      <w:start w:val="1"/>
      <w:numFmt w:val="lowerLetter"/>
      <w:lvlText w:val="%8."/>
      <w:lvlJc w:val="left"/>
      <w:pPr>
        <w:ind w:left="5760" w:hanging="360"/>
      </w:pPr>
    </w:lvl>
    <w:lvl w:ilvl="8" w:tplc="D8801F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C9067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BE7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3EDA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583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D842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66C9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36E2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8CA0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4698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E0580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8CE9C6" w:tentative="1">
      <w:start w:val="1"/>
      <w:numFmt w:val="lowerLetter"/>
      <w:lvlText w:val="%2."/>
      <w:lvlJc w:val="left"/>
      <w:pPr>
        <w:ind w:left="1440" w:hanging="360"/>
      </w:pPr>
    </w:lvl>
    <w:lvl w:ilvl="2" w:tplc="DC6CC9FC" w:tentative="1">
      <w:start w:val="1"/>
      <w:numFmt w:val="lowerRoman"/>
      <w:lvlText w:val="%3."/>
      <w:lvlJc w:val="right"/>
      <w:pPr>
        <w:ind w:left="2160" w:hanging="180"/>
      </w:pPr>
    </w:lvl>
    <w:lvl w:ilvl="3" w:tplc="6018F1F8" w:tentative="1">
      <w:start w:val="1"/>
      <w:numFmt w:val="decimal"/>
      <w:lvlText w:val="%4."/>
      <w:lvlJc w:val="left"/>
      <w:pPr>
        <w:ind w:left="2880" w:hanging="360"/>
      </w:pPr>
    </w:lvl>
    <w:lvl w:ilvl="4" w:tplc="4E10222C" w:tentative="1">
      <w:start w:val="1"/>
      <w:numFmt w:val="lowerLetter"/>
      <w:lvlText w:val="%5."/>
      <w:lvlJc w:val="left"/>
      <w:pPr>
        <w:ind w:left="3600" w:hanging="360"/>
      </w:pPr>
    </w:lvl>
    <w:lvl w:ilvl="5" w:tplc="347CDE00" w:tentative="1">
      <w:start w:val="1"/>
      <w:numFmt w:val="lowerRoman"/>
      <w:lvlText w:val="%6."/>
      <w:lvlJc w:val="right"/>
      <w:pPr>
        <w:ind w:left="4320" w:hanging="180"/>
      </w:pPr>
    </w:lvl>
    <w:lvl w:ilvl="6" w:tplc="6498B118" w:tentative="1">
      <w:start w:val="1"/>
      <w:numFmt w:val="decimal"/>
      <w:lvlText w:val="%7."/>
      <w:lvlJc w:val="left"/>
      <w:pPr>
        <w:ind w:left="5040" w:hanging="360"/>
      </w:pPr>
    </w:lvl>
    <w:lvl w:ilvl="7" w:tplc="530AFAF6" w:tentative="1">
      <w:start w:val="1"/>
      <w:numFmt w:val="lowerLetter"/>
      <w:lvlText w:val="%8."/>
      <w:lvlJc w:val="left"/>
      <w:pPr>
        <w:ind w:left="5760" w:hanging="360"/>
      </w:pPr>
    </w:lvl>
    <w:lvl w:ilvl="8" w:tplc="434AC0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02524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D8041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BC5D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1691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9E8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B4EB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449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1237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2C5B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2DBE4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2274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C7E8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A34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CC69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1F2C3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B61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CA5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626C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7C8A349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47E3B36">
      <w:start w:val="1"/>
      <w:numFmt w:val="lowerLetter"/>
      <w:lvlText w:val="%2."/>
      <w:lvlJc w:val="left"/>
      <w:pPr>
        <w:ind w:left="1364" w:hanging="360"/>
      </w:pPr>
    </w:lvl>
    <w:lvl w:ilvl="2" w:tplc="D598C79E">
      <w:start w:val="1"/>
      <w:numFmt w:val="lowerRoman"/>
      <w:lvlText w:val="%3."/>
      <w:lvlJc w:val="right"/>
      <w:pPr>
        <w:ind w:left="2084" w:hanging="180"/>
      </w:pPr>
    </w:lvl>
    <w:lvl w:ilvl="3" w:tplc="7576AD0E">
      <w:start w:val="1"/>
      <w:numFmt w:val="decimal"/>
      <w:lvlText w:val="%4."/>
      <w:lvlJc w:val="left"/>
      <w:pPr>
        <w:ind w:left="2804" w:hanging="360"/>
      </w:pPr>
    </w:lvl>
    <w:lvl w:ilvl="4" w:tplc="656C6544">
      <w:start w:val="1"/>
      <w:numFmt w:val="lowerLetter"/>
      <w:lvlText w:val="%5."/>
      <w:lvlJc w:val="left"/>
      <w:pPr>
        <w:ind w:left="3524" w:hanging="360"/>
      </w:pPr>
    </w:lvl>
    <w:lvl w:ilvl="5" w:tplc="769E17C0">
      <w:start w:val="1"/>
      <w:numFmt w:val="lowerRoman"/>
      <w:lvlText w:val="%6."/>
      <w:lvlJc w:val="right"/>
      <w:pPr>
        <w:ind w:left="4244" w:hanging="180"/>
      </w:pPr>
    </w:lvl>
    <w:lvl w:ilvl="6" w:tplc="7CB48062">
      <w:start w:val="1"/>
      <w:numFmt w:val="decimal"/>
      <w:lvlText w:val="%7."/>
      <w:lvlJc w:val="left"/>
      <w:pPr>
        <w:ind w:left="4964" w:hanging="360"/>
      </w:pPr>
    </w:lvl>
    <w:lvl w:ilvl="7" w:tplc="A81E1688">
      <w:start w:val="1"/>
      <w:numFmt w:val="lowerLetter"/>
      <w:lvlText w:val="%8."/>
      <w:lvlJc w:val="left"/>
      <w:pPr>
        <w:ind w:left="5684" w:hanging="360"/>
      </w:pPr>
    </w:lvl>
    <w:lvl w:ilvl="8" w:tplc="DB82C71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AB92B35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C102B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AC28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4E45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9474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3865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F2C7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CE81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8441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74345A0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9101C8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0D8CCB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6629D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308E0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3BA03A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FFA268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21A703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7AA29B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3941F4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D98D69E" w:tentative="1">
      <w:start w:val="1"/>
      <w:numFmt w:val="lowerLetter"/>
      <w:lvlText w:val="%2."/>
      <w:lvlJc w:val="left"/>
      <w:pPr>
        <w:ind w:left="1440" w:hanging="360"/>
      </w:pPr>
    </w:lvl>
    <w:lvl w:ilvl="2" w:tplc="FAA4F128" w:tentative="1">
      <w:start w:val="1"/>
      <w:numFmt w:val="lowerRoman"/>
      <w:lvlText w:val="%3."/>
      <w:lvlJc w:val="right"/>
      <w:pPr>
        <w:ind w:left="2160" w:hanging="180"/>
      </w:pPr>
    </w:lvl>
    <w:lvl w:ilvl="3" w:tplc="27F2EDA4" w:tentative="1">
      <w:start w:val="1"/>
      <w:numFmt w:val="decimal"/>
      <w:lvlText w:val="%4."/>
      <w:lvlJc w:val="left"/>
      <w:pPr>
        <w:ind w:left="2880" w:hanging="360"/>
      </w:pPr>
    </w:lvl>
    <w:lvl w:ilvl="4" w:tplc="5D04D2BA" w:tentative="1">
      <w:start w:val="1"/>
      <w:numFmt w:val="lowerLetter"/>
      <w:lvlText w:val="%5."/>
      <w:lvlJc w:val="left"/>
      <w:pPr>
        <w:ind w:left="3600" w:hanging="360"/>
      </w:pPr>
    </w:lvl>
    <w:lvl w:ilvl="5" w:tplc="C4D234F6" w:tentative="1">
      <w:start w:val="1"/>
      <w:numFmt w:val="lowerRoman"/>
      <w:lvlText w:val="%6."/>
      <w:lvlJc w:val="right"/>
      <w:pPr>
        <w:ind w:left="4320" w:hanging="180"/>
      </w:pPr>
    </w:lvl>
    <w:lvl w:ilvl="6" w:tplc="179E45CC" w:tentative="1">
      <w:start w:val="1"/>
      <w:numFmt w:val="decimal"/>
      <w:lvlText w:val="%7."/>
      <w:lvlJc w:val="left"/>
      <w:pPr>
        <w:ind w:left="5040" w:hanging="360"/>
      </w:pPr>
    </w:lvl>
    <w:lvl w:ilvl="7" w:tplc="1AA48D18" w:tentative="1">
      <w:start w:val="1"/>
      <w:numFmt w:val="lowerLetter"/>
      <w:lvlText w:val="%8."/>
      <w:lvlJc w:val="left"/>
      <w:pPr>
        <w:ind w:left="5760" w:hanging="360"/>
      </w:pPr>
    </w:lvl>
    <w:lvl w:ilvl="8" w:tplc="638A11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B0263D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D327BDC" w:tentative="1">
      <w:start w:val="1"/>
      <w:numFmt w:val="lowerLetter"/>
      <w:lvlText w:val="%2."/>
      <w:lvlJc w:val="left"/>
      <w:pPr>
        <w:ind w:left="1440" w:hanging="360"/>
      </w:pPr>
    </w:lvl>
    <w:lvl w:ilvl="2" w:tplc="3F2CD5F0" w:tentative="1">
      <w:start w:val="1"/>
      <w:numFmt w:val="lowerRoman"/>
      <w:lvlText w:val="%3."/>
      <w:lvlJc w:val="right"/>
      <w:pPr>
        <w:ind w:left="2160" w:hanging="180"/>
      </w:pPr>
    </w:lvl>
    <w:lvl w:ilvl="3" w:tplc="FFCCBAF4" w:tentative="1">
      <w:start w:val="1"/>
      <w:numFmt w:val="decimal"/>
      <w:lvlText w:val="%4."/>
      <w:lvlJc w:val="left"/>
      <w:pPr>
        <w:ind w:left="2880" w:hanging="360"/>
      </w:pPr>
    </w:lvl>
    <w:lvl w:ilvl="4" w:tplc="A24811D8" w:tentative="1">
      <w:start w:val="1"/>
      <w:numFmt w:val="lowerLetter"/>
      <w:lvlText w:val="%5."/>
      <w:lvlJc w:val="left"/>
      <w:pPr>
        <w:ind w:left="3600" w:hanging="360"/>
      </w:pPr>
    </w:lvl>
    <w:lvl w:ilvl="5" w:tplc="138AECC6" w:tentative="1">
      <w:start w:val="1"/>
      <w:numFmt w:val="lowerRoman"/>
      <w:lvlText w:val="%6."/>
      <w:lvlJc w:val="right"/>
      <w:pPr>
        <w:ind w:left="4320" w:hanging="180"/>
      </w:pPr>
    </w:lvl>
    <w:lvl w:ilvl="6" w:tplc="E8186D08" w:tentative="1">
      <w:start w:val="1"/>
      <w:numFmt w:val="decimal"/>
      <w:lvlText w:val="%7."/>
      <w:lvlJc w:val="left"/>
      <w:pPr>
        <w:ind w:left="5040" w:hanging="360"/>
      </w:pPr>
    </w:lvl>
    <w:lvl w:ilvl="7" w:tplc="60FE55CA" w:tentative="1">
      <w:start w:val="1"/>
      <w:numFmt w:val="lowerLetter"/>
      <w:lvlText w:val="%8."/>
      <w:lvlJc w:val="left"/>
      <w:pPr>
        <w:ind w:left="5760" w:hanging="360"/>
      </w:pPr>
    </w:lvl>
    <w:lvl w:ilvl="8" w:tplc="A126E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28A8F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7E4AB2" w:tentative="1">
      <w:start w:val="1"/>
      <w:numFmt w:val="lowerLetter"/>
      <w:lvlText w:val="%2."/>
      <w:lvlJc w:val="left"/>
      <w:pPr>
        <w:ind w:left="1440" w:hanging="360"/>
      </w:pPr>
    </w:lvl>
    <w:lvl w:ilvl="2" w:tplc="13DADCC6" w:tentative="1">
      <w:start w:val="1"/>
      <w:numFmt w:val="lowerRoman"/>
      <w:lvlText w:val="%3."/>
      <w:lvlJc w:val="right"/>
      <w:pPr>
        <w:ind w:left="2160" w:hanging="180"/>
      </w:pPr>
    </w:lvl>
    <w:lvl w:ilvl="3" w:tplc="432436D0" w:tentative="1">
      <w:start w:val="1"/>
      <w:numFmt w:val="decimal"/>
      <w:lvlText w:val="%4."/>
      <w:lvlJc w:val="left"/>
      <w:pPr>
        <w:ind w:left="2880" w:hanging="360"/>
      </w:pPr>
    </w:lvl>
    <w:lvl w:ilvl="4" w:tplc="3B0CB720" w:tentative="1">
      <w:start w:val="1"/>
      <w:numFmt w:val="lowerLetter"/>
      <w:lvlText w:val="%5."/>
      <w:lvlJc w:val="left"/>
      <w:pPr>
        <w:ind w:left="3600" w:hanging="360"/>
      </w:pPr>
    </w:lvl>
    <w:lvl w:ilvl="5" w:tplc="C0400B70" w:tentative="1">
      <w:start w:val="1"/>
      <w:numFmt w:val="lowerRoman"/>
      <w:lvlText w:val="%6."/>
      <w:lvlJc w:val="right"/>
      <w:pPr>
        <w:ind w:left="4320" w:hanging="180"/>
      </w:pPr>
    </w:lvl>
    <w:lvl w:ilvl="6" w:tplc="40D69C42" w:tentative="1">
      <w:start w:val="1"/>
      <w:numFmt w:val="decimal"/>
      <w:lvlText w:val="%7."/>
      <w:lvlJc w:val="left"/>
      <w:pPr>
        <w:ind w:left="5040" w:hanging="360"/>
      </w:pPr>
    </w:lvl>
    <w:lvl w:ilvl="7" w:tplc="28CA5922" w:tentative="1">
      <w:start w:val="1"/>
      <w:numFmt w:val="lowerLetter"/>
      <w:lvlText w:val="%8."/>
      <w:lvlJc w:val="left"/>
      <w:pPr>
        <w:ind w:left="5760" w:hanging="360"/>
      </w:pPr>
    </w:lvl>
    <w:lvl w:ilvl="8" w:tplc="F8A09D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376CB11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7029776" w:tentative="1">
      <w:start w:val="1"/>
      <w:numFmt w:val="lowerLetter"/>
      <w:lvlText w:val="%2."/>
      <w:lvlJc w:val="left"/>
      <w:pPr>
        <w:ind w:left="1364" w:hanging="360"/>
      </w:pPr>
    </w:lvl>
    <w:lvl w:ilvl="2" w:tplc="F52A0758" w:tentative="1">
      <w:start w:val="1"/>
      <w:numFmt w:val="lowerRoman"/>
      <w:lvlText w:val="%3."/>
      <w:lvlJc w:val="right"/>
      <w:pPr>
        <w:ind w:left="2084" w:hanging="180"/>
      </w:pPr>
    </w:lvl>
    <w:lvl w:ilvl="3" w:tplc="1326DE92" w:tentative="1">
      <w:start w:val="1"/>
      <w:numFmt w:val="decimal"/>
      <w:lvlText w:val="%4."/>
      <w:lvlJc w:val="left"/>
      <w:pPr>
        <w:ind w:left="2804" w:hanging="360"/>
      </w:pPr>
    </w:lvl>
    <w:lvl w:ilvl="4" w:tplc="1AA69CA2" w:tentative="1">
      <w:start w:val="1"/>
      <w:numFmt w:val="lowerLetter"/>
      <w:lvlText w:val="%5."/>
      <w:lvlJc w:val="left"/>
      <w:pPr>
        <w:ind w:left="3524" w:hanging="360"/>
      </w:pPr>
    </w:lvl>
    <w:lvl w:ilvl="5" w:tplc="868E7124" w:tentative="1">
      <w:start w:val="1"/>
      <w:numFmt w:val="lowerRoman"/>
      <w:lvlText w:val="%6."/>
      <w:lvlJc w:val="right"/>
      <w:pPr>
        <w:ind w:left="4244" w:hanging="180"/>
      </w:pPr>
    </w:lvl>
    <w:lvl w:ilvl="6" w:tplc="D07E1006" w:tentative="1">
      <w:start w:val="1"/>
      <w:numFmt w:val="decimal"/>
      <w:lvlText w:val="%7."/>
      <w:lvlJc w:val="left"/>
      <w:pPr>
        <w:ind w:left="4964" w:hanging="360"/>
      </w:pPr>
    </w:lvl>
    <w:lvl w:ilvl="7" w:tplc="13564C58" w:tentative="1">
      <w:start w:val="1"/>
      <w:numFmt w:val="lowerLetter"/>
      <w:lvlText w:val="%8."/>
      <w:lvlJc w:val="left"/>
      <w:pPr>
        <w:ind w:left="5684" w:hanging="360"/>
      </w:pPr>
    </w:lvl>
    <w:lvl w:ilvl="8" w:tplc="3DB8419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A91298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33E4640" w:tentative="1">
      <w:start w:val="1"/>
      <w:numFmt w:val="lowerLetter"/>
      <w:lvlText w:val="%2."/>
      <w:lvlJc w:val="left"/>
      <w:pPr>
        <w:ind w:left="1440" w:hanging="360"/>
      </w:pPr>
    </w:lvl>
    <w:lvl w:ilvl="2" w:tplc="94F4D8E4" w:tentative="1">
      <w:start w:val="1"/>
      <w:numFmt w:val="lowerRoman"/>
      <w:lvlText w:val="%3."/>
      <w:lvlJc w:val="right"/>
      <w:pPr>
        <w:ind w:left="2160" w:hanging="180"/>
      </w:pPr>
    </w:lvl>
    <w:lvl w:ilvl="3" w:tplc="28AEF2E2" w:tentative="1">
      <w:start w:val="1"/>
      <w:numFmt w:val="decimal"/>
      <w:lvlText w:val="%4."/>
      <w:lvlJc w:val="left"/>
      <w:pPr>
        <w:ind w:left="2880" w:hanging="360"/>
      </w:pPr>
    </w:lvl>
    <w:lvl w:ilvl="4" w:tplc="5FD0498E" w:tentative="1">
      <w:start w:val="1"/>
      <w:numFmt w:val="lowerLetter"/>
      <w:lvlText w:val="%5."/>
      <w:lvlJc w:val="left"/>
      <w:pPr>
        <w:ind w:left="3600" w:hanging="360"/>
      </w:pPr>
    </w:lvl>
    <w:lvl w:ilvl="5" w:tplc="4674331C" w:tentative="1">
      <w:start w:val="1"/>
      <w:numFmt w:val="lowerRoman"/>
      <w:lvlText w:val="%6."/>
      <w:lvlJc w:val="right"/>
      <w:pPr>
        <w:ind w:left="4320" w:hanging="180"/>
      </w:pPr>
    </w:lvl>
    <w:lvl w:ilvl="6" w:tplc="37C843E4" w:tentative="1">
      <w:start w:val="1"/>
      <w:numFmt w:val="decimal"/>
      <w:lvlText w:val="%7."/>
      <w:lvlJc w:val="left"/>
      <w:pPr>
        <w:ind w:left="5040" w:hanging="360"/>
      </w:pPr>
    </w:lvl>
    <w:lvl w:ilvl="7" w:tplc="D97CE578" w:tentative="1">
      <w:start w:val="1"/>
      <w:numFmt w:val="lowerLetter"/>
      <w:lvlText w:val="%8."/>
      <w:lvlJc w:val="left"/>
      <w:pPr>
        <w:ind w:left="5760" w:hanging="360"/>
      </w:pPr>
    </w:lvl>
    <w:lvl w:ilvl="8" w:tplc="B198B0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05594184">
    <w:abstractNumId w:val="20"/>
  </w:num>
  <w:num w:numId="2" w16cid:durableId="1326123972">
    <w:abstractNumId w:val="7"/>
  </w:num>
  <w:num w:numId="3" w16cid:durableId="419908198">
    <w:abstractNumId w:val="11"/>
  </w:num>
  <w:num w:numId="4" w16cid:durableId="1524979033">
    <w:abstractNumId w:val="28"/>
  </w:num>
  <w:num w:numId="5" w16cid:durableId="1412196027">
    <w:abstractNumId w:val="0"/>
  </w:num>
  <w:num w:numId="6" w16cid:durableId="55862970">
    <w:abstractNumId w:val="12"/>
  </w:num>
  <w:num w:numId="7" w16cid:durableId="783619251">
    <w:abstractNumId w:val="29"/>
  </w:num>
  <w:num w:numId="8" w16cid:durableId="17142303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592396">
    <w:abstractNumId w:val="1"/>
  </w:num>
  <w:num w:numId="10" w16cid:durableId="89545177">
    <w:abstractNumId w:val="0"/>
    <w:lvlOverride w:ilvl="0">
      <w:startOverride w:val="1"/>
    </w:lvlOverride>
  </w:num>
  <w:num w:numId="11" w16cid:durableId="18155612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3533869">
    <w:abstractNumId w:val="7"/>
  </w:num>
  <w:num w:numId="13" w16cid:durableId="919171655">
    <w:abstractNumId w:val="28"/>
  </w:num>
  <w:num w:numId="14" w16cid:durableId="6513673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2947440">
    <w:abstractNumId w:val="21"/>
  </w:num>
  <w:num w:numId="16" w16cid:durableId="19612988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33220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20280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21334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9476655">
    <w:abstractNumId w:val="25"/>
  </w:num>
  <w:num w:numId="21" w16cid:durableId="692805602">
    <w:abstractNumId w:val="9"/>
  </w:num>
  <w:num w:numId="22" w16cid:durableId="298196442">
    <w:abstractNumId w:val="32"/>
  </w:num>
  <w:num w:numId="23" w16cid:durableId="1221862935">
    <w:abstractNumId w:val="35"/>
  </w:num>
  <w:num w:numId="24" w16cid:durableId="886141555">
    <w:abstractNumId w:val="33"/>
  </w:num>
  <w:num w:numId="25" w16cid:durableId="1447847747">
    <w:abstractNumId w:val="13"/>
  </w:num>
  <w:num w:numId="26" w16cid:durableId="288098755">
    <w:abstractNumId w:val="34"/>
  </w:num>
  <w:num w:numId="27" w16cid:durableId="1419717873">
    <w:abstractNumId w:val="8"/>
  </w:num>
  <w:num w:numId="28" w16cid:durableId="561260907">
    <w:abstractNumId w:val="31"/>
  </w:num>
  <w:num w:numId="29" w16cid:durableId="434519788">
    <w:abstractNumId w:val="17"/>
  </w:num>
  <w:num w:numId="30" w16cid:durableId="1333604048">
    <w:abstractNumId w:val="2"/>
  </w:num>
  <w:num w:numId="31" w16cid:durableId="1631352200">
    <w:abstractNumId w:val="26"/>
  </w:num>
  <w:num w:numId="32" w16cid:durableId="2094668096">
    <w:abstractNumId w:val="18"/>
  </w:num>
  <w:num w:numId="33" w16cid:durableId="373046561">
    <w:abstractNumId w:val="16"/>
  </w:num>
  <w:num w:numId="34" w16cid:durableId="1680038307">
    <w:abstractNumId w:val="3"/>
  </w:num>
  <w:num w:numId="35" w16cid:durableId="1315988809">
    <w:abstractNumId w:val="4"/>
  </w:num>
  <w:num w:numId="36" w16cid:durableId="3481046">
    <w:abstractNumId w:val="15"/>
  </w:num>
  <w:num w:numId="37" w16cid:durableId="604456748">
    <w:abstractNumId w:val="10"/>
  </w:num>
  <w:num w:numId="38" w16cid:durableId="742527372">
    <w:abstractNumId w:val="14"/>
  </w:num>
  <w:num w:numId="39" w16cid:durableId="2024437349">
    <w:abstractNumId w:val="23"/>
  </w:num>
  <w:num w:numId="40" w16cid:durableId="1026521590">
    <w:abstractNumId w:val="30"/>
  </w:num>
  <w:num w:numId="41" w16cid:durableId="1933467202">
    <w:abstractNumId w:val="19"/>
  </w:num>
  <w:num w:numId="42" w16cid:durableId="749737615">
    <w:abstractNumId w:val="24"/>
  </w:num>
  <w:num w:numId="43" w16cid:durableId="135090860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2183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7AA"/>
    <w:rsid w:val="00983A74"/>
    <w:rsid w:val="0098520A"/>
    <w:rsid w:val="00994C19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1E5D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A56F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1C2CAC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775F-F296-4BF0-9F81-C8661640B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1091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14</cp:revision>
  <cp:lastPrinted>2023-04-12T14:04:00Z</cp:lastPrinted>
  <dcterms:created xsi:type="dcterms:W3CDTF">2024-03-12T13:59:00Z</dcterms:created>
  <dcterms:modified xsi:type="dcterms:W3CDTF">2025-12-02T13:27:00Z</dcterms:modified>
</cp:coreProperties>
</file>