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283FD527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D91CC4">
        <w:rPr>
          <w:rFonts w:eastAsia="Arial Unicode MS"/>
          <w:b/>
        </w:rPr>
        <w:t>179</w:t>
      </w:r>
      <w:r>
        <w:rPr>
          <w:rFonts w:eastAsia="Arial Unicode MS"/>
          <w:b/>
        </w:rPr>
        <w:t>/202</w:t>
      </w:r>
      <w:r w:rsidR="00994C19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7C7D8F37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D91CC4" w:rsidRPr="00D91CC4">
        <w:rPr>
          <w:rFonts w:eastAsia="Arial Unicode MS"/>
        </w:rPr>
        <w:t xml:space="preserve">2 de dezembro de 2025. 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4A27A16F" w14:textId="77777777" w:rsidR="00D91CC4" w:rsidRPr="00D91CC4" w:rsidRDefault="00D91CC4" w:rsidP="00D91CC4">
      <w:pPr>
        <w:ind w:left="3402"/>
        <w:jc w:val="both"/>
        <w:rPr>
          <w:rFonts w:eastAsia="Arial"/>
          <w:bCs/>
          <w:color w:val="000000"/>
        </w:rPr>
      </w:pPr>
      <w:r w:rsidRPr="00D91CC4">
        <w:rPr>
          <w:rFonts w:eastAsia="Arial"/>
          <w:bCs/>
          <w:color w:val="000000"/>
        </w:rPr>
        <w:t>Prorroga o prazo estabelecido na Lei nº 3.290, de 24 de agosto de 2022, para construção do Centro de Detenção Provisória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3061E396" w14:textId="05579EF9" w:rsidR="00D91CC4" w:rsidRPr="00D91CC4" w:rsidRDefault="00D91CC4" w:rsidP="00D91CC4">
      <w:pPr>
        <w:autoSpaceDE w:val="0"/>
        <w:autoSpaceDN w:val="0"/>
        <w:adjustRightInd w:val="0"/>
        <w:ind w:firstLine="1418"/>
        <w:jc w:val="both"/>
      </w:pPr>
      <w:r w:rsidRPr="00D91CC4">
        <w:rPr>
          <w:b/>
        </w:rPr>
        <w:t>Art. 1º</w:t>
      </w:r>
      <w:r w:rsidRPr="00D91CC4">
        <w:t> Fica prorrogado até 31.12.2026 o prazo para início da edificação d</w:t>
      </w:r>
      <w:r w:rsidRPr="00D91CC4">
        <w:rPr>
          <w:bCs/>
        </w:rPr>
        <w:t>o Centro de Detenção Provisória</w:t>
      </w:r>
      <w:r w:rsidRPr="00D91CC4">
        <w:t xml:space="preserve"> sobre o imóvel denominado de Lote B, matrícula nº 49.585, doado por meio da Lei nº 3.290</w:t>
      </w:r>
      <w:r w:rsidRPr="00D91CC4">
        <w:rPr>
          <w:bCs/>
        </w:rPr>
        <w:t xml:space="preserve"> de 24 de agosto de 2022, </w:t>
      </w:r>
      <w:r w:rsidRPr="00D91CC4">
        <w:t xml:space="preserve">para a Secretaria de Estado de Segurança Pública </w:t>
      </w:r>
      <w:r>
        <w:t>–</w:t>
      </w:r>
      <w:r w:rsidRPr="00D91CC4">
        <w:t xml:space="preserve"> SESP</w:t>
      </w:r>
      <w:r>
        <w:t>/</w:t>
      </w:r>
      <w:r w:rsidRPr="00D91CC4">
        <w:t>MT, inscrita no CNPJ sob nº 03.507.415/002864.</w:t>
      </w:r>
    </w:p>
    <w:p w14:paraId="3664C543" w14:textId="77777777" w:rsidR="00D91CC4" w:rsidRPr="00D91CC4" w:rsidRDefault="00D91CC4" w:rsidP="00D91CC4">
      <w:pPr>
        <w:autoSpaceDE w:val="0"/>
        <w:autoSpaceDN w:val="0"/>
        <w:adjustRightInd w:val="0"/>
        <w:ind w:firstLine="1418"/>
        <w:jc w:val="both"/>
      </w:pPr>
    </w:p>
    <w:p w14:paraId="52F07806" w14:textId="27ABC3BF" w:rsidR="00D91CC4" w:rsidRPr="00D91CC4" w:rsidRDefault="00D91CC4" w:rsidP="00D91CC4">
      <w:pPr>
        <w:autoSpaceDE w:val="0"/>
        <w:autoSpaceDN w:val="0"/>
        <w:adjustRightInd w:val="0"/>
        <w:ind w:firstLine="1418"/>
        <w:jc w:val="both"/>
      </w:pPr>
      <w:r w:rsidRPr="00D91CC4">
        <w:rPr>
          <w:b/>
        </w:rPr>
        <w:t xml:space="preserve">Art. 2º </w:t>
      </w:r>
      <w:r w:rsidRPr="00D91CC4">
        <w:t>Findo o prazo estabelecido no artigo 1º e se não for edificada a obra e/ou a Secretaria de Estado de Segurança Pública</w:t>
      </w:r>
      <w:r>
        <w:t xml:space="preserve"> – </w:t>
      </w:r>
      <w:r w:rsidRPr="00D91CC4">
        <w:t>SESP</w:t>
      </w:r>
      <w:r>
        <w:t>/</w:t>
      </w:r>
      <w:r w:rsidRPr="00D91CC4">
        <w:t>MT, não atender os fins da doação expressos no artigo 1º desta Lei, o imóvel retornará ao Poder Público Municipal.</w:t>
      </w:r>
    </w:p>
    <w:p w14:paraId="6E397277" w14:textId="77777777" w:rsidR="00D91CC4" w:rsidRPr="00D91CC4" w:rsidRDefault="00D91CC4" w:rsidP="00D91CC4">
      <w:pPr>
        <w:autoSpaceDE w:val="0"/>
        <w:autoSpaceDN w:val="0"/>
        <w:adjustRightInd w:val="0"/>
        <w:ind w:firstLine="1418"/>
        <w:jc w:val="both"/>
        <w:rPr>
          <w:color w:val="000000"/>
          <w:shd w:val="clear" w:color="auto" w:fill="FFFFFF"/>
        </w:rPr>
      </w:pPr>
    </w:p>
    <w:p w14:paraId="2CE93BD6" w14:textId="77777777" w:rsidR="00D91CC4" w:rsidRPr="00D91CC4" w:rsidRDefault="00D91CC4" w:rsidP="00D91CC4">
      <w:pPr>
        <w:autoSpaceDE w:val="0"/>
        <w:autoSpaceDN w:val="0"/>
        <w:adjustRightInd w:val="0"/>
        <w:ind w:firstLine="1418"/>
        <w:jc w:val="both"/>
      </w:pPr>
      <w:r w:rsidRPr="00D91CC4">
        <w:rPr>
          <w:b/>
        </w:rPr>
        <w:t>Art. 3º</w:t>
      </w:r>
      <w:r w:rsidRPr="00D91CC4">
        <w:t xml:space="preserve"> Esta Lei entra em vigor na data de sua publicação.</w:t>
      </w:r>
    </w:p>
    <w:p w14:paraId="2EDA921A" w14:textId="77777777" w:rsidR="0042721F" w:rsidRPr="00D91CC4" w:rsidRDefault="0042721F" w:rsidP="0042721F">
      <w:pPr>
        <w:ind w:firstLine="1418"/>
        <w:jc w:val="both"/>
        <w:rPr>
          <w:iCs/>
        </w:rPr>
      </w:pPr>
    </w:p>
    <w:p w14:paraId="1223BF3F" w14:textId="5CAE86F5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D91CC4" w:rsidRPr="00D91CC4">
        <w:rPr>
          <w:iCs/>
        </w:rPr>
        <w:t xml:space="preserve">2 de dezembro de 2025. 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88BE" w14:textId="77777777" w:rsidR="00026D29" w:rsidRDefault="00026D29">
      <w:r>
        <w:separator/>
      </w:r>
    </w:p>
  </w:endnote>
  <w:endnote w:type="continuationSeparator" w:id="0">
    <w:p w14:paraId="7FAD1306" w14:textId="77777777" w:rsidR="00026D29" w:rsidRDefault="0002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6F03" w14:textId="77777777" w:rsidR="00026D29" w:rsidRDefault="00026D29">
      <w:r>
        <w:separator/>
      </w:r>
    </w:p>
  </w:footnote>
  <w:footnote w:type="continuationSeparator" w:id="0">
    <w:p w14:paraId="5321698D" w14:textId="77777777" w:rsidR="00026D29" w:rsidRDefault="00026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83E6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733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A52CD8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DAA282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F14762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0B6B3E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48C572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043AE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102628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2BA275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3186A2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4CC5B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C0F71A" w:tentative="1">
      <w:start w:val="1"/>
      <w:numFmt w:val="lowerLetter"/>
      <w:lvlText w:val="%2."/>
      <w:lvlJc w:val="left"/>
      <w:pPr>
        <w:ind w:left="1440" w:hanging="360"/>
      </w:pPr>
    </w:lvl>
    <w:lvl w:ilvl="2" w:tplc="34D678C6" w:tentative="1">
      <w:start w:val="1"/>
      <w:numFmt w:val="lowerRoman"/>
      <w:lvlText w:val="%3."/>
      <w:lvlJc w:val="right"/>
      <w:pPr>
        <w:ind w:left="2160" w:hanging="180"/>
      </w:pPr>
    </w:lvl>
    <w:lvl w:ilvl="3" w:tplc="D79ABBE2" w:tentative="1">
      <w:start w:val="1"/>
      <w:numFmt w:val="decimal"/>
      <w:lvlText w:val="%4."/>
      <w:lvlJc w:val="left"/>
      <w:pPr>
        <w:ind w:left="2880" w:hanging="360"/>
      </w:pPr>
    </w:lvl>
    <w:lvl w:ilvl="4" w:tplc="793A1742" w:tentative="1">
      <w:start w:val="1"/>
      <w:numFmt w:val="lowerLetter"/>
      <w:lvlText w:val="%5."/>
      <w:lvlJc w:val="left"/>
      <w:pPr>
        <w:ind w:left="3600" w:hanging="360"/>
      </w:pPr>
    </w:lvl>
    <w:lvl w:ilvl="5" w:tplc="957A16D2" w:tentative="1">
      <w:start w:val="1"/>
      <w:numFmt w:val="lowerRoman"/>
      <w:lvlText w:val="%6."/>
      <w:lvlJc w:val="right"/>
      <w:pPr>
        <w:ind w:left="4320" w:hanging="180"/>
      </w:pPr>
    </w:lvl>
    <w:lvl w:ilvl="6" w:tplc="E3F4923E" w:tentative="1">
      <w:start w:val="1"/>
      <w:numFmt w:val="decimal"/>
      <w:lvlText w:val="%7."/>
      <w:lvlJc w:val="left"/>
      <w:pPr>
        <w:ind w:left="5040" w:hanging="360"/>
      </w:pPr>
    </w:lvl>
    <w:lvl w:ilvl="7" w:tplc="BF0A611A" w:tentative="1">
      <w:start w:val="1"/>
      <w:numFmt w:val="lowerLetter"/>
      <w:lvlText w:val="%8."/>
      <w:lvlJc w:val="left"/>
      <w:pPr>
        <w:ind w:left="5760" w:hanging="360"/>
      </w:pPr>
    </w:lvl>
    <w:lvl w:ilvl="8" w:tplc="BAEA2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47075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068E186" w:tentative="1">
      <w:start w:val="1"/>
      <w:numFmt w:val="lowerLetter"/>
      <w:lvlText w:val="%2."/>
      <w:lvlJc w:val="left"/>
      <w:pPr>
        <w:ind w:left="1440" w:hanging="360"/>
      </w:pPr>
    </w:lvl>
    <w:lvl w:ilvl="2" w:tplc="64429AD6" w:tentative="1">
      <w:start w:val="1"/>
      <w:numFmt w:val="lowerRoman"/>
      <w:lvlText w:val="%3."/>
      <w:lvlJc w:val="right"/>
      <w:pPr>
        <w:ind w:left="2160" w:hanging="180"/>
      </w:pPr>
    </w:lvl>
    <w:lvl w:ilvl="3" w:tplc="7CECE316" w:tentative="1">
      <w:start w:val="1"/>
      <w:numFmt w:val="decimal"/>
      <w:lvlText w:val="%4."/>
      <w:lvlJc w:val="left"/>
      <w:pPr>
        <w:ind w:left="2880" w:hanging="360"/>
      </w:pPr>
    </w:lvl>
    <w:lvl w:ilvl="4" w:tplc="5F1054B6" w:tentative="1">
      <w:start w:val="1"/>
      <w:numFmt w:val="lowerLetter"/>
      <w:lvlText w:val="%5."/>
      <w:lvlJc w:val="left"/>
      <w:pPr>
        <w:ind w:left="3600" w:hanging="360"/>
      </w:pPr>
    </w:lvl>
    <w:lvl w:ilvl="5" w:tplc="539626E4" w:tentative="1">
      <w:start w:val="1"/>
      <w:numFmt w:val="lowerRoman"/>
      <w:lvlText w:val="%6."/>
      <w:lvlJc w:val="right"/>
      <w:pPr>
        <w:ind w:left="4320" w:hanging="180"/>
      </w:pPr>
    </w:lvl>
    <w:lvl w:ilvl="6" w:tplc="70C0D47C" w:tentative="1">
      <w:start w:val="1"/>
      <w:numFmt w:val="decimal"/>
      <w:lvlText w:val="%7."/>
      <w:lvlJc w:val="left"/>
      <w:pPr>
        <w:ind w:left="5040" w:hanging="360"/>
      </w:pPr>
    </w:lvl>
    <w:lvl w:ilvl="7" w:tplc="20B65F72" w:tentative="1">
      <w:start w:val="1"/>
      <w:numFmt w:val="lowerLetter"/>
      <w:lvlText w:val="%8."/>
      <w:lvlJc w:val="left"/>
      <w:pPr>
        <w:ind w:left="5760" w:hanging="360"/>
      </w:pPr>
    </w:lvl>
    <w:lvl w:ilvl="8" w:tplc="34E23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E524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A6EF2E" w:tentative="1">
      <w:start w:val="1"/>
      <w:numFmt w:val="lowerLetter"/>
      <w:lvlText w:val="%2."/>
      <w:lvlJc w:val="left"/>
      <w:pPr>
        <w:ind w:left="1440" w:hanging="360"/>
      </w:pPr>
    </w:lvl>
    <w:lvl w:ilvl="2" w:tplc="40E853C2" w:tentative="1">
      <w:start w:val="1"/>
      <w:numFmt w:val="lowerRoman"/>
      <w:lvlText w:val="%3."/>
      <w:lvlJc w:val="right"/>
      <w:pPr>
        <w:ind w:left="2160" w:hanging="180"/>
      </w:pPr>
    </w:lvl>
    <w:lvl w:ilvl="3" w:tplc="CDFE2F14" w:tentative="1">
      <w:start w:val="1"/>
      <w:numFmt w:val="decimal"/>
      <w:lvlText w:val="%4."/>
      <w:lvlJc w:val="left"/>
      <w:pPr>
        <w:ind w:left="2880" w:hanging="360"/>
      </w:pPr>
    </w:lvl>
    <w:lvl w:ilvl="4" w:tplc="9A9267B2" w:tentative="1">
      <w:start w:val="1"/>
      <w:numFmt w:val="lowerLetter"/>
      <w:lvlText w:val="%5."/>
      <w:lvlJc w:val="left"/>
      <w:pPr>
        <w:ind w:left="3600" w:hanging="360"/>
      </w:pPr>
    </w:lvl>
    <w:lvl w:ilvl="5" w:tplc="95BA71F2" w:tentative="1">
      <w:start w:val="1"/>
      <w:numFmt w:val="lowerRoman"/>
      <w:lvlText w:val="%6."/>
      <w:lvlJc w:val="right"/>
      <w:pPr>
        <w:ind w:left="4320" w:hanging="180"/>
      </w:pPr>
    </w:lvl>
    <w:lvl w:ilvl="6" w:tplc="E7CADE1C" w:tentative="1">
      <w:start w:val="1"/>
      <w:numFmt w:val="decimal"/>
      <w:lvlText w:val="%7."/>
      <w:lvlJc w:val="left"/>
      <w:pPr>
        <w:ind w:left="5040" w:hanging="360"/>
      </w:pPr>
    </w:lvl>
    <w:lvl w:ilvl="7" w:tplc="52C48FCA" w:tentative="1">
      <w:start w:val="1"/>
      <w:numFmt w:val="lowerLetter"/>
      <w:lvlText w:val="%8."/>
      <w:lvlJc w:val="left"/>
      <w:pPr>
        <w:ind w:left="5760" w:hanging="360"/>
      </w:pPr>
    </w:lvl>
    <w:lvl w:ilvl="8" w:tplc="CC30C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D36A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18A24C" w:tentative="1">
      <w:start w:val="1"/>
      <w:numFmt w:val="lowerLetter"/>
      <w:lvlText w:val="%2."/>
      <w:lvlJc w:val="left"/>
      <w:pPr>
        <w:ind w:left="1440" w:hanging="360"/>
      </w:pPr>
    </w:lvl>
    <w:lvl w:ilvl="2" w:tplc="A8BCBC44" w:tentative="1">
      <w:start w:val="1"/>
      <w:numFmt w:val="lowerRoman"/>
      <w:lvlText w:val="%3."/>
      <w:lvlJc w:val="right"/>
      <w:pPr>
        <w:ind w:left="2160" w:hanging="180"/>
      </w:pPr>
    </w:lvl>
    <w:lvl w:ilvl="3" w:tplc="34867120" w:tentative="1">
      <w:start w:val="1"/>
      <w:numFmt w:val="decimal"/>
      <w:lvlText w:val="%4."/>
      <w:lvlJc w:val="left"/>
      <w:pPr>
        <w:ind w:left="2880" w:hanging="360"/>
      </w:pPr>
    </w:lvl>
    <w:lvl w:ilvl="4" w:tplc="43FA4806" w:tentative="1">
      <w:start w:val="1"/>
      <w:numFmt w:val="lowerLetter"/>
      <w:lvlText w:val="%5."/>
      <w:lvlJc w:val="left"/>
      <w:pPr>
        <w:ind w:left="3600" w:hanging="360"/>
      </w:pPr>
    </w:lvl>
    <w:lvl w:ilvl="5" w:tplc="668EC296" w:tentative="1">
      <w:start w:val="1"/>
      <w:numFmt w:val="lowerRoman"/>
      <w:lvlText w:val="%6."/>
      <w:lvlJc w:val="right"/>
      <w:pPr>
        <w:ind w:left="4320" w:hanging="180"/>
      </w:pPr>
    </w:lvl>
    <w:lvl w:ilvl="6" w:tplc="726E4678" w:tentative="1">
      <w:start w:val="1"/>
      <w:numFmt w:val="decimal"/>
      <w:lvlText w:val="%7."/>
      <w:lvlJc w:val="left"/>
      <w:pPr>
        <w:ind w:left="5040" w:hanging="360"/>
      </w:pPr>
    </w:lvl>
    <w:lvl w:ilvl="7" w:tplc="BCFEE8C4" w:tentative="1">
      <w:start w:val="1"/>
      <w:numFmt w:val="lowerLetter"/>
      <w:lvlText w:val="%8."/>
      <w:lvlJc w:val="left"/>
      <w:pPr>
        <w:ind w:left="5760" w:hanging="360"/>
      </w:pPr>
    </w:lvl>
    <w:lvl w:ilvl="8" w:tplc="385CA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9862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0E1088" w:tentative="1">
      <w:start w:val="1"/>
      <w:numFmt w:val="lowerLetter"/>
      <w:lvlText w:val="%2."/>
      <w:lvlJc w:val="left"/>
      <w:pPr>
        <w:ind w:left="1440" w:hanging="360"/>
      </w:pPr>
    </w:lvl>
    <w:lvl w:ilvl="2" w:tplc="AB603522" w:tentative="1">
      <w:start w:val="1"/>
      <w:numFmt w:val="lowerRoman"/>
      <w:lvlText w:val="%3."/>
      <w:lvlJc w:val="right"/>
      <w:pPr>
        <w:ind w:left="2160" w:hanging="180"/>
      </w:pPr>
    </w:lvl>
    <w:lvl w:ilvl="3" w:tplc="CED2DA1A" w:tentative="1">
      <w:start w:val="1"/>
      <w:numFmt w:val="decimal"/>
      <w:lvlText w:val="%4."/>
      <w:lvlJc w:val="left"/>
      <w:pPr>
        <w:ind w:left="2880" w:hanging="360"/>
      </w:pPr>
    </w:lvl>
    <w:lvl w:ilvl="4" w:tplc="CB1A28B4" w:tentative="1">
      <w:start w:val="1"/>
      <w:numFmt w:val="lowerLetter"/>
      <w:lvlText w:val="%5."/>
      <w:lvlJc w:val="left"/>
      <w:pPr>
        <w:ind w:left="3600" w:hanging="360"/>
      </w:pPr>
    </w:lvl>
    <w:lvl w:ilvl="5" w:tplc="E8244F72" w:tentative="1">
      <w:start w:val="1"/>
      <w:numFmt w:val="lowerRoman"/>
      <w:lvlText w:val="%6."/>
      <w:lvlJc w:val="right"/>
      <w:pPr>
        <w:ind w:left="4320" w:hanging="180"/>
      </w:pPr>
    </w:lvl>
    <w:lvl w:ilvl="6" w:tplc="3A508C1C" w:tentative="1">
      <w:start w:val="1"/>
      <w:numFmt w:val="decimal"/>
      <w:lvlText w:val="%7."/>
      <w:lvlJc w:val="left"/>
      <w:pPr>
        <w:ind w:left="5040" w:hanging="360"/>
      </w:pPr>
    </w:lvl>
    <w:lvl w:ilvl="7" w:tplc="A4109524" w:tentative="1">
      <w:start w:val="1"/>
      <w:numFmt w:val="lowerLetter"/>
      <w:lvlText w:val="%8."/>
      <w:lvlJc w:val="left"/>
      <w:pPr>
        <w:ind w:left="5760" w:hanging="360"/>
      </w:pPr>
    </w:lvl>
    <w:lvl w:ilvl="8" w:tplc="EE967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F7AE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2E4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369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321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0A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E4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C40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E1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08E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856F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986674" w:tentative="1">
      <w:start w:val="1"/>
      <w:numFmt w:val="lowerLetter"/>
      <w:lvlText w:val="%2."/>
      <w:lvlJc w:val="left"/>
      <w:pPr>
        <w:ind w:left="1440" w:hanging="360"/>
      </w:pPr>
    </w:lvl>
    <w:lvl w:ilvl="2" w:tplc="DB12EA40" w:tentative="1">
      <w:start w:val="1"/>
      <w:numFmt w:val="lowerRoman"/>
      <w:lvlText w:val="%3."/>
      <w:lvlJc w:val="right"/>
      <w:pPr>
        <w:ind w:left="2160" w:hanging="180"/>
      </w:pPr>
    </w:lvl>
    <w:lvl w:ilvl="3" w:tplc="540268D8" w:tentative="1">
      <w:start w:val="1"/>
      <w:numFmt w:val="decimal"/>
      <w:lvlText w:val="%4."/>
      <w:lvlJc w:val="left"/>
      <w:pPr>
        <w:ind w:left="2880" w:hanging="360"/>
      </w:pPr>
    </w:lvl>
    <w:lvl w:ilvl="4" w:tplc="8384006A" w:tentative="1">
      <w:start w:val="1"/>
      <w:numFmt w:val="lowerLetter"/>
      <w:lvlText w:val="%5."/>
      <w:lvlJc w:val="left"/>
      <w:pPr>
        <w:ind w:left="3600" w:hanging="360"/>
      </w:pPr>
    </w:lvl>
    <w:lvl w:ilvl="5" w:tplc="5114C606" w:tentative="1">
      <w:start w:val="1"/>
      <w:numFmt w:val="lowerRoman"/>
      <w:lvlText w:val="%6."/>
      <w:lvlJc w:val="right"/>
      <w:pPr>
        <w:ind w:left="4320" w:hanging="180"/>
      </w:pPr>
    </w:lvl>
    <w:lvl w:ilvl="6" w:tplc="8C0C1C64" w:tentative="1">
      <w:start w:val="1"/>
      <w:numFmt w:val="decimal"/>
      <w:lvlText w:val="%7."/>
      <w:lvlJc w:val="left"/>
      <w:pPr>
        <w:ind w:left="5040" w:hanging="360"/>
      </w:pPr>
    </w:lvl>
    <w:lvl w:ilvl="7" w:tplc="89947000" w:tentative="1">
      <w:start w:val="1"/>
      <w:numFmt w:val="lowerLetter"/>
      <w:lvlText w:val="%8."/>
      <w:lvlJc w:val="left"/>
      <w:pPr>
        <w:ind w:left="5760" w:hanging="360"/>
      </w:pPr>
    </w:lvl>
    <w:lvl w:ilvl="8" w:tplc="435A2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692D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3618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8F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36A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8E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65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61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2C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1A3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B0A8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A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C9EC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05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04E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4945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AC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A19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88A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4544CC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E70E58E">
      <w:start w:val="1"/>
      <w:numFmt w:val="lowerLetter"/>
      <w:lvlText w:val="%2."/>
      <w:lvlJc w:val="left"/>
      <w:pPr>
        <w:ind w:left="1364" w:hanging="360"/>
      </w:pPr>
    </w:lvl>
    <w:lvl w:ilvl="2" w:tplc="14CE64AA">
      <w:start w:val="1"/>
      <w:numFmt w:val="lowerRoman"/>
      <w:lvlText w:val="%3."/>
      <w:lvlJc w:val="right"/>
      <w:pPr>
        <w:ind w:left="2084" w:hanging="180"/>
      </w:pPr>
    </w:lvl>
    <w:lvl w:ilvl="3" w:tplc="4FCA8972">
      <w:start w:val="1"/>
      <w:numFmt w:val="decimal"/>
      <w:lvlText w:val="%4."/>
      <w:lvlJc w:val="left"/>
      <w:pPr>
        <w:ind w:left="2804" w:hanging="360"/>
      </w:pPr>
    </w:lvl>
    <w:lvl w:ilvl="4" w:tplc="6FE28A08">
      <w:start w:val="1"/>
      <w:numFmt w:val="lowerLetter"/>
      <w:lvlText w:val="%5."/>
      <w:lvlJc w:val="left"/>
      <w:pPr>
        <w:ind w:left="3524" w:hanging="360"/>
      </w:pPr>
    </w:lvl>
    <w:lvl w:ilvl="5" w:tplc="D626EDA8">
      <w:start w:val="1"/>
      <w:numFmt w:val="lowerRoman"/>
      <w:lvlText w:val="%6."/>
      <w:lvlJc w:val="right"/>
      <w:pPr>
        <w:ind w:left="4244" w:hanging="180"/>
      </w:pPr>
    </w:lvl>
    <w:lvl w:ilvl="6" w:tplc="EF4271F8">
      <w:start w:val="1"/>
      <w:numFmt w:val="decimal"/>
      <w:lvlText w:val="%7."/>
      <w:lvlJc w:val="left"/>
      <w:pPr>
        <w:ind w:left="4964" w:hanging="360"/>
      </w:pPr>
    </w:lvl>
    <w:lvl w:ilvl="7" w:tplc="C218841E">
      <w:start w:val="1"/>
      <w:numFmt w:val="lowerLetter"/>
      <w:lvlText w:val="%8."/>
      <w:lvlJc w:val="left"/>
      <w:pPr>
        <w:ind w:left="5684" w:hanging="360"/>
      </w:pPr>
    </w:lvl>
    <w:lvl w:ilvl="8" w:tplc="D9ECE24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B463C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FDE87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BC20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1C84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457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3A73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89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ED3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B00A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2F8A0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844E5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A78E5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E222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CF2A0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EE168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60D5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BF0DC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75464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E5CB29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E529934" w:tentative="1">
      <w:start w:val="1"/>
      <w:numFmt w:val="lowerLetter"/>
      <w:lvlText w:val="%2."/>
      <w:lvlJc w:val="left"/>
      <w:pPr>
        <w:ind w:left="1440" w:hanging="360"/>
      </w:pPr>
    </w:lvl>
    <w:lvl w:ilvl="2" w:tplc="CD700036" w:tentative="1">
      <w:start w:val="1"/>
      <w:numFmt w:val="lowerRoman"/>
      <w:lvlText w:val="%3."/>
      <w:lvlJc w:val="right"/>
      <w:pPr>
        <w:ind w:left="2160" w:hanging="180"/>
      </w:pPr>
    </w:lvl>
    <w:lvl w:ilvl="3" w:tplc="766452FE" w:tentative="1">
      <w:start w:val="1"/>
      <w:numFmt w:val="decimal"/>
      <w:lvlText w:val="%4."/>
      <w:lvlJc w:val="left"/>
      <w:pPr>
        <w:ind w:left="2880" w:hanging="360"/>
      </w:pPr>
    </w:lvl>
    <w:lvl w:ilvl="4" w:tplc="46C0C71C" w:tentative="1">
      <w:start w:val="1"/>
      <w:numFmt w:val="lowerLetter"/>
      <w:lvlText w:val="%5."/>
      <w:lvlJc w:val="left"/>
      <w:pPr>
        <w:ind w:left="3600" w:hanging="360"/>
      </w:pPr>
    </w:lvl>
    <w:lvl w:ilvl="5" w:tplc="23782C6C" w:tentative="1">
      <w:start w:val="1"/>
      <w:numFmt w:val="lowerRoman"/>
      <w:lvlText w:val="%6."/>
      <w:lvlJc w:val="right"/>
      <w:pPr>
        <w:ind w:left="4320" w:hanging="180"/>
      </w:pPr>
    </w:lvl>
    <w:lvl w:ilvl="6" w:tplc="96B087D2" w:tentative="1">
      <w:start w:val="1"/>
      <w:numFmt w:val="decimal"/>
      <w:lvlText w:val="%7."/>
      <w:lvlJc w:val="left"/>
      <w:pPr>
        <w:ind w:left="5040" w:hanging="360"/>
      </w:pPr>
    </w:lvl>
    <w:lvl w:ilvl="7" w:tplc="E4726412" w:tentative="1">
      <w:start w:val="1"/>
      <w:numFmt w:val="lowerLetter"/>
      <w:lvlText w:val="%8."/>
      <w:lvlJc w:val="left"/>
      <w:pPr>
        <w:ind w:left="5760" w:hanging="360"/>
      </w:pPr>
    </w:lvl>
    <w:lvl w:ilvl="8" w:tplc="9B6AB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EFA0A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2A5520" w:tentative="1">
      <w:start w:val="1"/>
      <w:numFmt w:val="lowerLetter"/>
      <w:lvlText w:val="%2."/>
      <w:lvlJc w:val="left"/>
      <w:pPr>
        <w:ind w:left="1440" w:hanging="360"/>
      </w:pPr>
    </w:lvl>
    <w:lvl w:ilvl="2" w:tplc="07D49D36" w:tentative="1">
      <w:start w:val="1"/>
      <w:numFmt w:val="lowerRoman"/>
      <w:lvlText w:val="%3."/>
      <w:lvlJc w:val="right"/>
      <w:pPr>
        <w:ind w:left="2160" w:hanging="180"/>
      </w:pPr>
    </w:lvl>
    <w:lvl w:ilvl="3" w:tplc="8DB00F08" w:tentative="1">
      <w:start w:val="1"/>
      <w:numFmt w:val="decimal"/>
      <w:lvlText w:val="%4."/>
      <w:lvlJc w:val="left"/>
      <w:pPr>
        <w:ind w:left="2880" w:hanging="360"/>
      </w:pPr>
    </w:lvl>
    <w:lvl w:ilvl="4" w:tplc="EAFA408E" w:tentative="1">
      <w:start w:val="1"/>
      <w:numFmt w:val="lowerLetter"/>
      <w:lvlText w:val="%5."/>
      <w:lvlJc w:val="left"/>
      <w:pPr>
        <w:ind w:left="3600" w:hanging="360"/>
      </w:pPr>
    </w:lvl>
    <w:lvl w:ilvl="5" w:tplc="1A1CEDDC" w:tentative="1">
      <w:start w:val="1"/>
      <w:numFmt w:val="lowerRoman"/>
      <w:lvlText w:val="%6."/>
      <w:lvlJc w:val="right"/>
      <w:pPr>
        <w:ind w:left="4320" w:hanging="180"/>
      </w:pPr>
    </w:lvl>
    <w:lvl w:ilvl="6" w:tplc="9F10939E" w:tentative="1">
      <w:start w:val="1"/>
      <w:numFmt w:val="decimal"/>
      <w:lvlText w:val="%7."/>
      <w:lvlJc w:val="left"/>
      <w:pPr>
        <w:ind w:left="5040" w:hanging="360"/>
      </w:pPr>
    </w:lvl>
    <w:lvl w:ilvl="7" w:tplc="B8AE8690" w:tentative="1">
      <w:start w:val="1"/>
      <w:numFmt w:val="lowerLetter"/>
      <w:lvlText w:val="%8."/>
      <w:lvlJc w:val="left"/>
      <w:pPr>
        <w:ind w:left="5760" w:hanging="360"/>
      </w:pPr>
    </w:lvl>
    <w:lvl w:ilvl="8" w:tplc="C4FCA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C4451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D2B2A2" w:tentative="1">
      <w:start w:val="1"/>
      <w:numFmt w:val="lowerLetter"/>
      <w:lvlText w:val="%2."/>
      <w:lvlJc w:val="left"/>
      <w:pPr>
        <w:ind w:left="1440" w:hanging="360"/>
      </w:pPr>
    </w:lvl>
    <w:lvl w:ilvl="2" w:tplc="93A8298E" w:tentative="1">
      <w:start w:val="1"/>
      <w:numFmt w:val="lowerRoman"/>
      <w:lvlText w:val="%3."/>
      <w:lvlJc w:val="right"/>
      <w:pPr>
        <w:ind w:left="2160" w:hanging="180"/>
      </w:pPr>
    </w:lvl>
    <w:lvl w:ilvl="3" w:tplc="ACE68A70" w:tentative="1">
      <w:start w:val="1"/>
      <w:numFmt w:val="decimal"/>
      <w:lvlText w:val="%4."/>
      <w:lvlJc w:val="left"/>
      <w:pPr>
        <w:ind w:left="2880" w:hanging="360"/>
      </w:pPr>
    </w:lvl>
    <w:lvl w:ilvl="4" w:tplc="6A24537A" w:tentative="1">
      <w:start w:val="1"/>
      <w:numFmt w:val="lowerLetter"/>
      <w:lvlText w:val="%5."/>
      <w:lvlJc w:val="left"/>
      <w:pPr>
        <w:ind w:left="3600" w:hanging="360"/>
      </w:pPr>
    </w:lvl>
    <w:lvl w:ilvl="5" w:tplc="CD6AEB6A" w:tentative="1">
      <w:start w:val="1"/>
      <w:numFmt w:val="lowerRoman"/>
      <w:lvlText w:val="%6."/>
      <w:lvlJc w:val="right"/>
      <w:pPr>
        <w:ind w:left="4320" w:hanging="180"/>
      </w:pPr>
    </w:lvl>
    <w:lvl w:ilvl="6" w:tplc="E892DC38" w:tentative="1">
      <w:start w:val="1"/>
      <w:numFmt w:val="decimal"/>
      <w:lvlText w:val="%7."/>
      <w:lvlJc w:val="left"/>
      <w:pPr>
        <w:ind w:left="5040" w:hanging="360"/>
      </w:pPr>
    </w:lvl>
    <w:lvl w:ilvl="7" w:tplc="03BC81D0" w:tentative="1">
      <w:start w:val="1"/>
      <w:numFmt w:val="lowerLetter"/>
      <w:lvlText w:val="%8."/>
      <w:lvlJc w:val="left"/>
      <w:pPr>
        <w:ind w:left="5760" w:hanging="360"/>
      </w:pPr>
    </w:lvl>
    <w:lvl w:ilvl="8" w:tplc="6F86F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41C9A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7E615F6" w:tentative="1">
      <w:start w:val="1"/>
      <w:numFmt w:val="lowerLetter"/>
      <w:lvlText w:val="%2."/>
      <w:lvlJc w:val="left"/>
      <w:pPr>
        <w:ind w:left="1364" w:hanging="360"/>
      </w:pPr>
    </w:lvl>
    <w:lvl w:ilvl="2" w:tplc="C7EC4768" w:tentative="1">
      <w:start w:val="1"/>
      <w:numFmt w:val="lowerRoman"/>
      <w:lvlText w:val="%3."/>
      <w:lvlJc w:val="right"/>
      <w:pPr>
        <w:ind w:left="2084" w:hanging="180"/>
      </w:pPr>
    </w:lvl>
    <w:lvl w:ilvl="3" w:tplc="DC787216" w:tentative="1">
      <w:start w:val="1"/>
      <w:numFmt w:val="decimal"/>
      <w:lvlText w:val="%4."/>
      <w:lvlJc w:val="left"/>
      <w:pPr>
        <w:ind w:left="2804" w:hanging="360"/>
      </w:pPr>
    </w:lvl>
    <w:lvl w:ilvl="4" w:tplc="576C6006" w:tentative="1">
      <w:start w:val="1"/>
      <w:numFmt w:val="lowerLetter"/>
      <w:lvlText w:val="%5."/>
      <w:lvlJc w:val="left"/>
      <w:pPr>
        <w:ind w:left="3524" w:hanging="360"/>
      </w:pPr>
    </w:lvl>
    <w:lvl w:ilvl="5" w:tplc="219EEC90" w:tentative="1">
      <w:start w:val="1"/>
      <w:numFmt w:val="lowerRoman"/>
      <w:lvlText w:val="%6."/>
      <w:lvlJc w:val="right"/>
      <w:pPr>
        <w:ind w:left="4244" w:hanging="180"/>
      </w:pPr>
    </w:lvl>
    <w:lvl w:ilvl="6" w:tplc="EAE4D920" w:tentative="1">
      <w:start w:val="1"/>
      <w:numFmt w:val="decimal"/>
      <w:lvlText w:val="%7."/>
      <w:lvlJc w:val="left"/>
      <w:pPr>
        <w:ind w:left="4964" w:hanging="360"/>
      </w:pPr>
    </w:lvl>
    <w:lvl w:ilvl="7" w:tplc="312254B4" w:tentative="1">
      <w:start w:val="1"/>
      <w:numFmt w:val="lowerLetter"/>
      <w:lvlText w:val="%8."/>
      <w:lvlJc w:val="left"/>
      <w:pPr>
        <w:ind w:left="5684" w:hanging="360"/>
      </w:pPr>
    </w:lvl>
    <w:lvl w:ilvl="8" w:tplc="CEE84F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F9C4F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843C1A" w:tentative="1">
      <w:start w:val="1"/>
      <w:numFmt w:val="lowerLetter"/>
      <w:lvlText w:val="%2."/>
      <w:lvlJc w:val="left"/>
      <w:pPr>
        <w:ind w:left="1440" w:hanging="360"/>
      </w:pPr>
    </w:lvl>
    <w:lvl w:ilvl="2" w:tplc="11F43CA8" w:tentative="1">
      <w:start w:val="1"/>
      <w:numFmt w:val="lowerRoman"/>
      <w:lvlText w:val="%3."/>
      <w:lvlJc w:val="right"/>
      <w:pPr>
        <w:ind w:left="2160" w:hanging="180"/>
      </w:pPr>
    </w:lvl>
    <w:lvl w:ilvl="3" w:tplc="4D701B9A" w:tentative="1">
      <w:start w:val="1"/>
      <w:numFmt w:val="decimal"/>
      <w:lvlText w:val="%4."/>
      <w:lvlJc w:val="left"/>
      <w:pPr>
        <w:ind w:left="2880" w:hanging="360"/>
      </w:pPr>
    </w:lvl>
    <w:lvl w:ilvl="4" w:tplc="42F643BC" w:tentative="1">
      <w:start w:val="1"/>
      <w:numFmt w:val="lowerLetter"/>
      <w:lvlText w:val="%5."/>
      <w:lvlJc w:val="left"/>
      <w:pPr>
        <w:ind w:left="3600" w:hanging="360"/>
      </w:pPr>
    </w:lvl>
    <w:lvl w:ilvl="5" w:tplc="0A1E931C" w:tentative="1">
      <w:start w:val="1"/>
      <w:numFmt w:val="lowerRoman"/>
      <w:lvlText w:val="%6."/>
      <w:lvlJc w:val="right"/>
      <w:pPr>
        <w:ind w:left="4320" w:hanging="180"/>
      </w:pPr>
    </w:lvl>
    <w:lvl w:ilvl="6" w:tplc="014C047C" w:tentative="1">
      <w:start w:val="1"/>
      <w:numFmt w:val="decimal"/>
      <w:lvlText w:val="%7."/>
      <w:lvlJc w:val="left"/>
      <w:pPr>
        <w:ind w:left="5040" w:hanging="360"/>
      </w:pPr>
    </w:lvl>
    <w:lvl w:ilvl="7" w:tplc="82A6BCEC" w:tentative="1">
      <w:start w:val="1"/>
      <w:numFmt w:val="lowerLetter"/>
      <w:lvlText w:val="%8."/>
      <w:lvlJc w:val="left"/>
      <w:pPr>
        <w:ind w:left="5760" w:hanging="360"/>
      </w:pPr>
    </w:lvl>
    <w:lvl w:ilvl="8" w:tplc="524CB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48289532">
    <w:abstractNumId w:val="20"/>
  </w:num>
  <w:num w:numId="2" w16cid:durableId="2128818124">
    <w:abstractNumId w:val="7"/>
  </w:num>
  <w:num w:numId="3" w16cid:durableId="1092581456">
    <w:abstractNumId w:val="11"/>
  </w:num>
  <w:num w:numId="4" w16cid:durableId="1426002213">
    <w:abstractNumId w:val="28"/>
  </w:num>
  <w:num w:numId="5" w16cid:durableId="196941115">
    <w:abstractNumId w:val="0"/>
  </w:num>
  <w:num w:numId="6" w16cid:durableId="1669555757">
    <w:abstractNumId w:val="12"/>
  </w:num>
  <w:num w:numId="7" w16cid:durableId="394816356">
    <w:abstractNumId w:val="29"/>
  </w:num>
  <w:num w:numId="8" w16cid:durableId="19463096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3817269">
    <w:abstractNumId w:val="1"/>
  </w:num>
  <w:num w:numId="10" w16cid:durableId="1478298384">
    <w:abstractNumId w:val="0"/>
    <w:lvlOverride w:ilvl="0">
      <w:startOverride w:val="1"/>
    </w:lvlOverride>
  </w:num>
  <w:num w:numId="11" w16cid:durableId="11508236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2803342">
    <w:abstractNumId w:val="7"/>
  </w:num>
  <w:num w:numId="13" w16cid:durableId="988746797">
    <w:abstractNumId w:val="28"/>
  </w:num>
  <w:num w:numId="14" w16cid:durableId="558641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7007878">
    <w:abstractNumId w:val="21"/>
  </w:num>
  <w:num w:numId="16" w16cid:durableId="6026933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39970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8196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70445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6266716">
    <w:abstractNumId w:val="25"/>
  </w:num>
  <w:num w:numId="21" w16cid:durableId="1235432103">
    <w:abstractNumId w:val="9"/>
  </w:num>
  <w:num w:numId="22" w16cid:durableId="217206874">
    <w:abstractNumId w:val="32"/>
  </w:num>
  <w:num w:numId="23" w16cid:durableId="573976382">
    <w:abstractNumId w:val="35"/>
  </w:num>
  <w:num w:numId="24" w16cid:durableId="653221410">
    <w:abstractNumId w:val="33"/>
  </w:num>
  <w:num w:numId="25" w16cid:durableId="1991397790">
    <w:abstractNumId w:val="13"/>
  </w:num>
  <w:num w:numId="26" w16cid:durableId="1674725128">
    <w:abstractNumId w:val="34"/>
  </w:num>
  <w:num w:numId="27" w16cid:durableId="1153792868">
    <w:abstractNumId w:val="8"/>
  </w:num>
  <w:num w:numId="28" w16cid:durableId="1694725546">
    <w:abstractNumId w:val="31"/>
  </w:num>
  <w:num w:numId="29" w16cid:durableId="1864248926">
    <w:abstractNumId w:val="17"/>
  </w:num>
  <w:num w:numId="30" w16cid:durableId="2069838590">
    <w:abstractNumId w:val="2"/>
  </w:num>
  <w:num w:numId="31" w16cid:durableId="2030569982">
    <w:abstractNumId w:val="26"/>
  </w:num>
  <w:num w:numId="32" w16cid:durableId="498083172">
    <w:abstractNumId w:val="18"/>
  </w:num>
  <w:num w:numId="33" w16cid:durableId="962350103">
    <w:abstractNumId w:val="16"/>
  </w:num>
  <w:num w:numId="34" w16cid:durableId="1432049669">
    <w:abstractNumId w:val="3"/>
  </w:num>
  <w:num w:numId="35" w16cid:durableId="390226736">
    <w:abstractNumId w:val="4"/>
  </w:num>
  <w:num w:numId="36" w16cid:durableId="1246039171">
    <w:abstractNumId w:val="15"/>
  </w:num>
  <w:num w:numId="37" w16cid:durableId="1164005129">
    <w:abstractNumId w:val="10"/>
  </w:num>
  <w:num w:numId="38" w16cid:durableId="178009996">
    <w:abstractNumId w:val="14"/>
  </w:num>
  <w:num w:numId="39" w16cid:durableId="721246704">
    <w:abstractNumId w:val="23"/>
  </w:num>
  <w:num w:numId="40" w16cid:durableId="1721397144">
    <w:abstractNumId w:val="30"/>
  </w:num>
  <w:num w:numId="41" w16cid:durableId="646320069">
    <w:abstractNumId w:val="19"/>
  </w:num>
  <w:num w:numId="42" w16cid:durableId="1082988144">
    <w:abstractNumId w:val="24"/>
  </w:num>
  <w:num w:numId="43" w16cid:durableId="167811849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6D29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2E86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1CC4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E849B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2023-04-12T14:04:00Z</cp:lastPrinted>
  <dcterms:created xsi:type="dcterms:W3CDTF">2024-03-12T13:59:00Z</dcterms:created>
  <dcterms:modified xsi:type="dcterms:W3CDTF">2025-12-02T13:36:00Z</dcterms:modified>
</cp:coreProperties>
</file>