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B097B6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FF0119">
        <w:rPr>
          <w:rFonts w:ascii="Times New Roman" w:hAnsi="Times New Roman"/>
          <w:szCs w:val="24"/>
        </w:rPr>
        <w:t>7</w:t>
      </w:r>
      <w:r w:rsidR="00EC713A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A6F322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F0119">
        <w:rPr>
          <w:rFonts w:ascii="Times New Roman" w:hAnsi="Times New Roman"/>
          <w:szCs w:val="24"/>
        </w:rPr>
        <w:t>2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EC713A">
        <w:rPr>
          <w:rFonts w:ascii="Times New Roman" w:hAnsi="Times New Roman"/>
          <w:szCs w:val="24"/>
        </w:rPr>
        <w:t>dezembro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31AE05D4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DA0C94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EC713A">
        <w:rPr>
          <w:b/>
          <w:bCs/>
          <w:iCs/>
        </w:rPr>
        <w:t xml:space="preserve"> Complementar</w:t>
      </w:r>
      <w:r w:rsidR="00EC713A">
        <w:rPr>
          <w:b/>
          <w:bCs/>
          <w:iCs/>
        </w:rPr>
        <w:t xml:space="preserve"> e Lei</w:t>
      </w:r>
      <w:r>
        <w:rPr>
          <w:b/>
          <w:bCs/>
          <w:iCs/>
        </w:rPr>
        <w:t>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01942358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EC713A">
        <w:rPr>
          <w:iCs/>
        </w:rPr>
        <w:t xml:space="preserve">o Autógrafo de Lei Complementar nº 23/2025 e </w:t>
      </w:r>
      <w:r>
        <w:rPr>
          <w:iCs/>
        </w:rPr>
        <w:t>o</w:t>
      </w:r>
      <w:r w:rsidR="00DF0744">
        <w:rPr>
          <w:iCs/>
        </w:rPr>
        <w:t>s</w:t>
      </w:r>
      <w:r>
        <w:rPr>
          <w:iCs/>
        </w:rPr>
        <w:t xml:space="preserve"> Autógrafo</w:t>
      </w:r>
      <w:r w:rsidR="00DF0744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 w:rsidR="002A0739">
        <w:rPr>
          <w:iCs/>
        </w:rPr>
        <w:t>1</w:t>
      </w:r>
      <w:r w:rsidR="00FF0119">
        <w:rPr>
          <w:iCs/>
        </w:rPr>
        <w:t>7</w:t>
      </w:r>
      <w:r w:rsidR="00EC713A">
        <w:rPr>
          <w:iCs/>
        </w:rPr>
        <w:t>4</w:t>
      </w:r>
      <w:r>
        <w:rPr>
          <w:iCs/>
        </w:rPr>
        <w:t>/2025</w:t>
      </w:r>
      <w:r w:rsidR="00FF0119">
        <w:rPr>
          <w:iCs/>
        </w:rPr>
        <w:t xml:space="preserve"> a</w:t>
      </w:r>
      <w:r w:rsidR="00DF0744">
        <w:rPr>
          <w:iCs/>
        </w:rPr>
        <w:t xml:space="preserve"> </w:t>
      </w:r>
      <w:r w:rsidR="002A0739">
        <w:rPr>
          <w:iCs/>
        </w:rPr>
        <w:t>1</w:t>
      </w:r>
      <w:r w:rsidR="00FF0119">
        <w:rPr>
          <w:iCs/>
        </w:rPr>
        <w:t>7</w:t>
      </w:r>
      <w:r w:rsidR="00EC713A">
        <w:rPr>
          <w:iCs/>
        </w:rPr>
        <w:t>9</w:t>
      </w:r>
      <w:r w:rsidR="00DF0744">
        <w:rPr>
          <w:iCs/>
        </w:rPr>
        <w:t>/2025</w:t>
      </w:r>
      <w:r>
        <w:rPr>
          <w:iCs/>
        </w:rPr>
        <w:t>, cujo</w:t>
      </w:r>
      <w:r w:rsidR="00DF0744">
        <w:rPr>
          <w:iCs/>
        </w:rPr>
        <w:t>s</w:t>
      </w:r>
      <w:r>
        <w:rPr>
          <w:iCs/>
        </w:rPr>
        <w:t xml:space="preserve"> projeto</w:t>
      </w:r>
      <w:r w:rsidR="00DF0744">
        <w:rPr>
          <w:iCs/>
        </w:rPr>
        <w:t>s</w:t>
      </w:r>
      <w:r>
        <w:rPr>
          <w:iCs/>
        </w:rPr>
        <w:t xml:space="preserve"> tramit</w:t>
      </w:r>
      <w:r w:rsidR="00DF0744">
        <w:rPr>
          <w:iCs/>
        </w:rPr>
        <w:t>aram</w:t>
      </w:r>
      <w:r>
        <w:rPr>
          <w:iCs/>
        </w:rPr>
        <w:t xml:space="preserve"> e fo</w:t>
      </w:r>
      <w:r w:rsidR="00DF0744">
        <w:rPr>
          <w:iCs/>
        </w:rPr>
        <w:t>ram</w:t>
      </w:r>
      <w:r>
        <w:rPr>
          <w:iCs/>
        </w:rPr>
        <w:t xml:space="preserve"> aprovado</w:t>
      </w:r>
      <w:r w:rsidR="00DF0744">
        <w:rPr>
          <w:iCs/>
        </w:rPr>
        <w:t>s</w:t>
      </w:r>
      <w:r>
        <w:rPr>
          <w:iCs/>
        </w:rPr>
        <w:t xml:space="preserve"> na </w:t>
      </w:r>
      <w:r w:rsidR="002A0739">
        <w:rPr>
          <w:iCs/>
        </w:rPr>
        <w:t>4</w:t>
      </w:r>
      <w:r w:rsidR="00EC713A">
        <w:rPr>
          <w:iCs/>
        </w:rPr>
        <w:t>2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DDB4" w14:textId="77777777" w:rsidR="00177864" w:rsidRDefault="00177864">
      <w:r>
        <w:separator/>
      </w:r>
    </w:p>
  </w:endnote>
  <w:endnote w:type="continuationSeparator" w:id="0">
    <w:p w14:paraId="4527CCC6" w14:textId="77777777" w:rsidR="00177864" w:rsidRDefault="0017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C292" w14:textId="77777777" w:rsidR="00177864" w:rsidRDefault="00177864">
      <w:r>
        <w:separator/>
      </w:r>
    </w:p>
  </w:footnote>
  <w:footnote w:type="continuationSeparator" w:id="0">
    <w:p w14:paraId="369A2B45" w14:textId="77777777" w:rsidR="00177864" w:rsidRDefault="0017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952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35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DD4ED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1246F8" w:tentative="1">
      <w:start w:val="1"/>
      <w:numFmt w:val="lowerLetter"/>
      <w:lvlText w:val="%2."/>
      <w:lvlJc w:val="left"/>
      <w:pPr>
        <w:ind w:left="1440" w:hanging="360"/>
      </w:pPr>
    </w:lvl>
    <w:lvl w:ilvl="2" w:tplc="19181B10" w:tentative="1">
      <w:start w:val="1"/>
      <w:numFmt w:val="lowerRoman"/>
      <w:lvlText w:val="%3."/>
      <w:lvlJc w:val="right"/>
      <w:pPr>
        <w:ind w:left="2160" w:hanging="180"/>
      </w:pPr>
    </w:lvl>
    <w:lvl w:ilvl="3" w:tplc="9B16456A" w:tentative="1">
      <w:start w:val="1"/>
      <w:numFmt w:val="decimal"/>
      <w:lvlText w:val="%4."/>
      <w:lvlJc w:val="left"/>
      <w:pPr>
        <w:ind w:left="2880" w:hanging="360"/>
      </w:pPr>
    </w:lvl>
    <w:lvl w:ilvl="4" w:tplc="5A409FE8" w:tentative="1">
      <w:start w:val="1"/>
      <w:numFmt w:val="lowerLetter"/>
      <w:lvlText w:val="%5."/>
      <w:lvlJc w:val="left"/>
      <w:pPr>
        <w:ind w:left="3600" w:hanging="360"/>
      </w:pPr>
    </w:lvl>
    <w:lvl w:ilvl="5" w:tplc="F3BE4FB0" w:tentative="1">
      <w:start w:val="1"/>
      <w:numFmt w:val="lowerRoman"/>
      <w:lvlText w:val="%6."/>
      <w:lvlJc w:val="right"/>
      <w:pPr>
        <w:ind w:left="4320" w:hanging="180"/>
      </w:pPr>
    </w:lvl>
    <w:lvl w:ilvl="6" w:tplc="8264CD4A" w:tentative="1">
      <w:start w:val="1"/>
      <w:numFmt w:val="decimal"/>
      <w:lvlText w:val="%7."/>
      <w:lvlJc w:val="left"/>
      <w:pPr>
        <w:ind w:left="5040" w:hanging="360"/>
      </w:pPr>
    </w:lvl>
    <w:lvl w:ilvl="7" w:tplc="1E62FA70" w:tentative="1">
      <w:start w:val="1"/>
      <w:numFmt w:val="lowerLetter"/>
      <w:lvlText w:val="%8."/>
      <w:lvlJc w:val="left"/>
      <w:pPr>
        <w:ind w:left="5760" w:hanging="360"/>
      </w:pPr>
    </w:lvl>
    <w:lvl w:ilvl="8" w:tplc="646C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B6EFD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C182EAA" w:tentative="1">
      <w:start w:val="1"/>
      <w:numFmt w:val="lowerLetter"/>
      <w:lvlText w:val="%2."/>
      <w:lvlJc w:val="left"/>
      <w:pPr>
        <w:ind w:left="1440" w:hanging="360"/>
      </w:pPr>
    </w:lvl>
    <w:lvl w:ilvl="2" w:tplc="92544DD8" w:tentative="1">
      <w:start w:val="1"/>
      <w:numFmt w:val="lowerRoman"/>
      <w:lvlText w:val="%3."/>
      <w:lvlJc w:val="right"/>
      <w:pPr>
        <w:ind w:left="2160" w:hanging="180"/>
      </w:pPr>
    </w:lvl>
    <w:lvl w:ilvl="3" w:tplc="DF4C0E9E" w:tentative="1">
      <w:start w:val="1"/>
      <w:numFmt w:val="decimal"/>
      <w:lvlText w:val="%4."/>
      <w:lvlJc w:val="left"/>
      <w:pPr>
        <w:ind w:left="2880" w:hanging="360"/>
      </w:pPr>
    </w:lvl>
    <w:lvl w:ilvl="4" w:tplc="2C66948E" w:tentative="1">
      <w:start w:val="1"/>
      <w:numFmt w:val="lowerLetter"/>
      <w:lvlText w:val="%5."/>
      <w:lvlJc w:val="left"/>
      <w:pPr>
        <w:ind w:left="3600" w:hanging="360"/>
      </w:pPr>
    </w:lvl>
    <w:lvl w:ilvl="5" w:tplc="9C5CF742" w:tentative="1">
      <w:start w:val="1"/>
      <w:numFmt w:val="lowerRoman"/>
      <w:lvlText w:val="%6."/>
      <w:lvlJc w:val="right"/>
      <w:pPr>
        <w:ind w:left="4320" w:hanging="180"/>
      </w:pPr>
    </w:lvl>
    <w:lvl w:ilvl="6" w:tplc="5BE6155E" w:tentative="1">
      <w:start w:val="1"/>
      <w:numFmt w:val="decimal"/>
      <w:lvlText w:val="%7."/>
      <w:lvlJc w:val="left"/>
      <w:pPr>
        <w:ind w:left="5040" w:hanging="360"/>
      </w:pPr>
    </w:lvl>
    <w:lvl w:ilvl="7" w:tplc="1C88066E" w:tentative="1">
      <w:start w:val="1"/>
      <w:numFmt w:val="lowerLetter"/>
      <w:lvlText w:val="%8."/>
      <w:lvlJc w:val="left"/>
      <w:pPr>
        <w:ind w:left="5760" w:hanging="360"/>
      </w:pPr>
    </w:lvl>
    <w:lvl w:ilvl="8" w:tplc="2D72D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6E6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229F6A" w:tentative="1">
      <w:start w:val="1"/>
      <w:numFmt w:val="lowerLetter"/>
      <w:lvlText w:val="%2."/>
      <w:lvlJc w:val="left"/>
      <w:pPr>
        <w:ind w:left="1440" w:hanging="360"/>
      </w:pPr>
    </w:lvl>
    <w:lvl w:ilvl="2" w:tplc="3CBA1F38" w:tentative="1">
      <w:start w:val="1"/>
      <w:numFmt w:val="lowerRoman"/>
      <w:lvlText w:val="%3."/>
      <w:lvlJc w:val="right"/>
      <w:pPr>
        <w:ind w:left="2160" w:hanging="180"/>
      </w:pPr>
    </w:lvl>
    <w:lvl w:ilvl="3" w:tplc="F10ACB5A" w:tentative="1">
      <w:start w:val="1"/>
      <w:numFmt w:val="decimal"/>
      <w:lvlText w:val="%4."/>
      <w:lvlJc w:val="left"/>
      <w:pPr>
        <w:ind w:left="2880" w:hanging="360"/>
      </w:pPr>
    </w:lvl>
    <w:lvl w:ilvl="4" w:tplc="DAC2EF52" w:tentative="1">
      <w:start w:val="1"/>
      <w:numFmt w:val="lowerLetter"/>
      <w:lvlText w:val="%5."/>
      <w:lvlJc w:val="left"/>
      <w:pPr>
        <w:ind w:left="3600" w:hanging="360"/>
      </w:pPr>
    </w:lvl>
    <w:lvl w:ilvl="5" w:tplc="C5282EAE" w:tentative="1">
      <w:start w:val="1"/>
      <w:numFmt w:val="lowerRoman"/>
      <w:lvlText w:val="%6."/>
      <w:lvlJc w:val="right"/>
      <w:pPr>
        <w:ind w:left="4320" w:hanging="180"/>
      </w:pPr>
    </w:lvl>
    <w:lvl w:ilvl="6" w:tplc="3FF2A40A" w:tentative="1">
      <w:start w:val="1"/>
      <w:numFmt w:val="decimal"/>
      <w:lvlText w:val="%7."/>
      <w:lvlJc w:val="left"/>
      <w:pPr>
        <w:ind w:left="5040" w:hanging="360"/>
      </w:pPr>
    </w:lvl>
    <w:lvl w:ilvl="7" w:tplc="94FAC8E4" w:tentative="1">
      <w:start w:val="1"/>
      <w:numFmt w:val="lowerLetter"/>
      <w:lvlText w:val="%8."/>
      <w:lvlJc w:val="left"/>
      <w:pPr>
        <w:ind w:left="5760" w:hanging="360"/>
      </w:pPr>
    </w:lvl>
    <w:lvl w:ilvl="8" w:tplc="78028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2D4C5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8D2C0" w:tentative="1">
      <w:start w:val="1"/>
      <w:numFmt w:val="lowerLetter"/>
      <w:lvlText w:val="%2."/>
      <w:lvlJc w:val="left"/>
      <w:pPr>
        <w:ind w:left="1440" w:hanging="360"/>
      </w:pPr>
    </w:lvl>
    <w:lvl w:ilvl="2" w:tplc="9830D144" w:tentative="1">
      <w:start w:val="1"/>
      <w:numFmt w:val="lowerRoman"/>
      <w:lvlText w:val="%3."/>
      <w:lvlJc w:val="right"/>
      <w:pPr>
        <w:ind w:left="2160" w:hanging="180"/>
      </w:pPr>
    </w:lvl>
    <w:lvl w:ilvl="3" w:tplc="955C67B6" w:tentative="1">
      <w:start w:val="1"/>
      <w:numFmt w:val="decimal"/>
      <w:lvlText w:val="%4."/>
      <w:lvlJc w:val="left"/>
      <w:pPr>
        <w:ind w:left="2880" w:hanging="360"/>
      </w:pPr>
    </w:lvl>
    <w:lvl w:ilvl="4" w:tplc="122801F6" w:tentative="1">
      <w:start w:val="1"/>
      <w:numFmt w:val="lowerLetter"/>
      <w:lvlText w:val="%5."/>
      <w:lvlJc w:val="left"/>
      <w:pPr>
        <w:ind w:left="3600" w:hanging="360"/>
      </w:pPr>
    </w:lvl>
    <w:lvl w:ilvl="5" w:tplc="7C345780" w:tentative="1">
      <w:start w:val="1"/>
      <w:numFmt w:val="lowerRoman"/>
      <w:lvlText w:val="%6."/>
      <w:lvlJc w:val="right"/>
      <w:pPr>
        <w:ind w:left="4320" w:hanging="180"/>
      </w:pPr>
    </w:lvl>
    <w:lvl w:ilvl="6" w:tplc="1BBE8E06" w:tentative="1">
      <w:start w:val="1"/>
      <w:numFmt w:val="decimal"/>
      <w:lvlText w:val="%7."/>
      <w:lvlJc w:val="left"/>
      <w:pPr>
        <w:ind w:left="5040" w:hanging="360"/>
      </w:pPr>
    </w:lvl>
    <w:lvl w:ilvl="7" w:tplc="E984F70A" w:tentative="1">
      <w:start w:val="1"/>
      <w:numFmt w:val="lowerLetter"/>
      <w:lvlText w:val="%8."/>
      <w:lvlJc w:val="left"/>
      <w:pPr>
        <w:ind w:left="5760" w:hanging="360"/>
      </w:pPr>
    </w:lvl>
    <w:lvl w:ilvl="8" w:tplc="CBC4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7024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A4482" w:tentative="1">
      <w:start w:val="1"/>
      <w:numFmt w:val="lowerLetter"/>
      <w:lvlText w:val="%2."/>
      <w:lvlJc w:val="left"/>
      <w:pPr>
        <w:ind w:left="1440" w:hanging="360"/>
      </w:pPr>
    </w:lvl>
    <w:lvl w:ilvl="2" w:tplc="9EC0DA30" w:tentative="1">
      <w:start w:val="1"/>
      <w:numFmt w:val="lowerRoman"/>
      <w:lvlText w:val="%3."/>
      <w:lvlJc w:val="right"/>
      <w:pPr>
        <w:ind w:left="2160" w:hanging="180"/>
      </w:pPr>
    </w:lvl>
    <w:lvl w:ilvl="3" w:tplc="1D2095FE" w:tentative="1">
      <w:start w:val="1"/>
      <w:numFmt w:val="decimal"/>
      <w:lvlText w:val="%4."/>
      <w:lvlJc w:val="left"/>
      <w:pPr>
        <w:ind w:left="2880" w:hanging="360"/>
      </w:pPr>
    </w:lvl>
    <w:lvl w:ilvl="4" w:tplc="B79A3232" w:tentative="1">
      <w:start w:val="1"/>
      <w:numFmt w:val="lowerLetter"/>
      <w:lvlText w:val="%5."/>
      <w:lvlJc w:val="left"/>
      <w:pPr>
        <w:ind w:left="3600" w:hanging="360"/>
      </w:pPr>
    </w:lvl>
    <w:lvl w:ilvl="5" w:tplc="2DCAE350" w:tentative="1">
      <w:start w:val="1"/>
      <w:numFmt w:val="lowerRoman"/>
      <w:lvlText w:val="%6."/>
      <w:lvlJc w:val="right"/>
      <w:pPr>
        <w:ind w:left="4320" w:hanging="180"/>
      </w:pPr>
    </w:lvl>
    <w:lvl w:ilvl="6" w:tplc="09E61A8E" w:tentative="1">
      <w:start w:val="1"/>
      <w:numFmt w:val="decimal"/>
      <w:lvlText w:val="%7."/>
      <w:lvlJc w:val="left"/>
      <w:pPr>
        <w:ind w:left="5040" w:hanging="360"/>
      </w:pPr>
    </w:lvl>
    <w:lvl w:ilvl="7" w:tplc="3BF6BB26" w:tentative="1">
      <w:start w:val="1"/>
      <w:numFmt w:val="lowerLetter"/>
      <w:lvlText w:val="%8."/>
      <w:lvlJc w:val="left"/>
      <w:pPr>
        <w:ind w:left="5760" w:hanging="360"/>
      </w:pPr>
    </w:lvl>
    <w:lvl w:ilvl="8" w:tplc="4F62E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F747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C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8C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60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CD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6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C4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CF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80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550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38BB8A" w:tentative="1">
      <w:start w:val="1"/>
      <w:numFmt w:val="lowerLetter"/>
      <w:lvlText w:val="%2."/>
      <w:lvlJc w:val="left"/>
      <w:pPr>
        <w:ind w:left="1440" w:hanging="360"/>
      </w:pPr>
    </w:lvl>
    <w:lvl w:ilvl="2" w:tplc="4B1CE988" w:tentative="1">
      <w:start w:val="1"/>
      <w:numFmt w:val="lowerRoman"/>
      <w:lvlText w:val="%3."/>
      <w:lvlJc w:val="right"/>
      <w:pPr>
        <w:ind w:left="2160" w:hanging="180"/>
      </w:pPr>
    </w:lvl>
    <w:lvl w:ilvl="3" w:tplc="ABC09338" w:tentative="1">
      <w:start w:val="1"/>
      <w:numFmt w:val="decimal"/>
      <w:lvlText w:val="%4."/>
      <w:lvlJc w:val="left"/>
      <w:pPr>
        <w:ind w:left="2880" w:hanging="360"/>
      </w:pPr>
    </w:lvl>
    <w:lvl w:ilvl="4" w:tplc="5E2043F8" w:tentative="1">
      <w:start w:val="1"/>
      <w:numFmt w:val="lowerLetter"/>
      <w:lvlText w:val="%5."/>
      <w:lvlJc w:val="left"/>
      <w:pPr>
        <w:ind w:left="3600" w:hanging="360"/>
      </w:pPr>
    </w:lvl>
    <w:lvl w:ilvl="5" w:tplc="D3947E08" w:tentative="1">
      <w:start w:val="1"/>
      <w:numFmt w:val="lowerRoman"/>
      <w:lvlText w:val="%6."/>
      <w:lvlJc w:val="right"/>
      <w:pPr>
        <w:ind w:left="4320" w:hanging="180"/>
      </w:pPr>
    </w:lvl>
    <w:lvl w:ilvl="6" w:tplc="83DE3C7A" w:tentative="1">
      <w:start w:val="1"/>
      <w:numFmt w:val="decimal"/>
      <w:lvlText w:val="%7."/>
      <w:lvlJc w:val="left"/>
      <w:pPr>
        <w:ind w:left="5040" w:hanging="360"/>
      </w:pPr>
    </w:lvl>
    <w:lvl w:ilvl="7" w:tplc="5ECAFC7C" w:tentative="1">
      <w:start w:val="1"/>
      <w:numFmt w:val="lowerLetter"/>
      <w:lvlText w:val="%8."/>
      <w:lvlJc w:val="left"/>
      <w:pPr>
        <w:ind w:left="5760" w:hanging="360"/>
      </w:pPr>
    </w:lvl>
    <w:lvl w:ilvl="8" w:tplc="A5785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A2F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BCB5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08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4A9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4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C0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AD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03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A3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F868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85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4E3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8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46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88E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69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EE4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6082D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5049CB6">
      <w:start w:val="1"/>
      <w:numFmt w:val="lowerLetter"/>
      <w:lvlText w:val="%2."/>
      <w:lvlJc w:val="left"/>
      <w:pPr>
        <w:ind w:left="1364" w:hanging="360"/>
      </w:pPr>
    </w:lvl>
    <w:lvl w:ilvl="2" w:tplc="8B1C4532">
      <w:start w:val="1"/>
      <w:numFmt w:val="lowerRoman"/>
      <w:lvlText w:val="%3."/>
      <w:lvlJc w:val="right"/>
      <w:pPr>
        <w:ind w:left="2084" w:hanging="180"/>
      </w:pPr>
    </w:lvl>
    <w:lvl w:ilvl="3" w:tplc="E9CCE9E4">
      <w:start w:val="1"/>
      <w:numFmt w:val="decimal"/>
      <w:lvlText w:val="%4."/>
      <w:lvlJc w:val="left"/>
      <w:pPr>
        <w:ind w:left="2804" w:hanging="360"/>
      </w:pPr>
    </w:lvl>
    <w:lvl w:ilvl="4" w:tplc="738E6A1C">
      <w:start w:val="1"/>
      <w:numFmt w:val="lowerLetter"/>
      <w:lvlText w:val="%5."/>
      <w:lvlJc w:val="left"/>
      <w:pPr>
        <w:ind w:left="3524" w:hanging="360"/>
      </w:pPr>
    </w:lvl>
    <w:lvl w:ilvl="5" w:tplc="18B07852">
      <w:start w:val="1"/>
      <w:numFmt w:val="lowerRoman"/>
      <w:lvlText w:val="%6."/>
      <w:lvlJc w:val="right"/>
      <w:pPr>
        <w:ind w:left="4244" w:hanging="180"/>
      </w:pPr>
    </w:lvl>
    <w:lvl w:ilvl="6" w:tplc="49A48114">
      <w:start w:val="1"/>
      <w:numFmt w:val="decimal"/>
      <w:lvlText w:val="%7."/>
      <w:lvlJc w:val="left"/>
      <w:pPr>
        <w:ind w:left="4964" w:hanging="360"/>
      </w:pPr>
    </w:lvl>
    <w:lvl w:ilvl="7" w:tplc="6FA47282">
      <w:start w:val="1"/>
      <w:numFmt w:val="lowerLetter"/>
      <w:lvlText w:val="%8."/>
      <w:lvlJc w:val="left"/>
      <w:pPr>
        <w:ind w:left="5684" w:hanging="360"/>
      </w:pPr>
    </w:lvl>
    <w:lvl w:ilvl="8" w:tplc="4D1ED1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F405C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8C1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2C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6C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097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23F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C6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8D0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846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02E8D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1AD6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BA50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63A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BC0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481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F6EB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9E94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7A3E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D2C60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BEC6EA0" w:tentative="1">
      <w:start w:val="1"/>
      <w:numFmt w:val="lowerLetter"/>
      <w:lvlText w:val="%2."/>
      <w:lvlJc w:val="left"/>
      <w:pPr>
        <w:ind w:left="1440" w:hanging="360"/>
      </w:pPr>
    </w:lvl>
    <w:lvl w:ilvl="2" w:tplc="7C72B118" w:tentative="1">
      <w:start w:val="1"/>
      <w:numFmt w:val="lowerRoman"/>
      <w:lvlText w:val="%3."/>
      <w:lvlJc w:val="right"/>
      <w:pPr>
        <w:ind w:left="2160" w:hanging="180"/>
      </w:pPr>
    </w:lvl>
    <w:lvl w:ilvl="3" w:tplc="6990272A" w:tentative="1">
      <w:start w:val="1"/>
      <w:numFmt w:val="decimal"/>
      <w:lvlText w:val="%4."/>
      <w:lvlJc w:val="left"/>
      <w:pPr>
        <w:ind w:left="2880" w:hanging="360"/>
      </w:pPr>
    </w:lvl>
    <w:lvl w:ilvl="4" w:tplc="BDF28D9E" w:tentative="1">
      <w:start w:val="1"/>
      <w:numFmt w:val="lowerLetter"/>
      <w:lvlText w:val="%5."/>
      <w:lvlJc w:val="left"/>
      <w:pPr>
        <w:ind w:left="3600" w:hanging="360"/>
      </w:pPr>
    </w:lvl>
    <w:lvl w:ilvl="5" w:tplc="6928BDEA" w:tentative="1">
      <w:start w:val="1"/>
      <w:numFmt w:val="lowerRoman"/>
      <w:lvlText w:val="%6."/>
      <w:lvlJc w:val="right"/>
      <w:pPr>
        <w:ind w:left="4320" w:hanging="180"/>
      </w:pPr>
    </w:lvl>
    <w:lvl w:ilvl="6" w:tplc="6DFCF4DC" w:tentative="1">
      <w:start w:val="1"/>
      <w:numFmt w:val="decimal"/>
      <w:lvlText w:val="%7."/>
      <w:lvlJc w:val="left"/>
      <w:pPr>
        <w:ind w:left="5040" w:hanging="360"/>
      </w:pPr>
    </w:lvl>
    <w:lvl w:ilvl="7" w:tplc="51E88410" w:tentative="1">
      <w:start w:val="1"/>
      <w:numFmt w:val="lowerLetter"/>
      <w:lvlText w:val="%8."/>
      <w:lvlJc w:val="left"/>
      <w:pPr>
        <w:ind w:left="5760" w:hanging="360"/>
      </w:pPr>
    </w:lvl>
    <w:lvl w:ilvl="8" w:tplc="FB5A6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5C079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BAFBD4" w:tentative="1">
      <w:start w:val="1"/>
      <w:numFmt w:val="lowerLetter"/>
      <w:lvlText w:val="%2."/>
      <w:lvlJc w:val="left"/>
      <w:pPr>
        <w:ind w:left="1440" w:hanging="360"/>
      </w:pPr>
    </w:lvl>
    <w:lvl w:ilvl="2" w:tplc="A1B2D510" w:tentative="1">
      <w:start w:val="1"/>
      <w:numFmt w:val="lowerRoman"/>
      <w:lvlText w:val="%3."/>
      <w:lvlJc w:val="right"/>
      <w:pPr>
        <w:ind w:left="2160" w:hanging="180"/>
      </w:pPr>
    </w:lvl>
    <w:lvl w:ilvl="3" w:tplc="7ABCFC68" w:tentative="1">
      <w:start w:val="1"/>
      <w:numFmt w:val="decimal"/>
      <w:lvlText w:val="%4."/>
      <w:lvlJc w:val="left"/>
      <w:pPr>
        <w:ind w:left="2880" w:hanging="360"/>
      </w:pPr>
    </w:lvl>
    <w:lvl w:ilvl="4" w:tplc="DB5267AA" w:tentative="1">
      <w:start w:val="1"/>
      <w:numFmt w:val="lowerLetter"/>
      <w:lvlText w:val="%5."/>
      <w:lvlJc w:val="left"/>
      <w:pPr>
        <w:ind w:left="3600" w:hanging="360"/>
      </w:pPr>
    </w:lvl>
    <w:lvl w:ilvl="5" w:tplc="6EF4F53E" w:tentative="1">
      <w:start w:val="1"/>
      <w:numFmt w:val="lowerRoman"/>
      <w:lvlText w:val="%6."/>
      <w:lvlJc w:val="right"/>
      <w:pPr>
        <w:ind w:left="4320" w:hanging="180"/>
      </w:pPr>
    </w:lvl>
    <w:lvl w:ilvl="6" w:tplc="063470C2" w:tentative="1">
      <w:start w:val="1"/>
      <w:numFmt w:val="decimal"/>
      <w:lvlText w:val="%7."/>
      <w:lvlJc w:val="left"/>
      <w:pPr>
        <w:ind w:left="5040" w:hanging="360"/>
      </w:pPr>
    </w:lvl>
    <w:lvl w:ilvl="7" w:tplc="3196D5F4" w:tentative="1">
      <w:start w:val="1"/>
      <w:numFmt w:val="lowerLetter"/>
      <w:lvlText w:val="%8."/>
      <w:lvlJc w:val="left"/>
      <w:pPr>
        <w:ind w:left="5760" w:hanging="360"/>
      </w:pPr>
    </w:lvl>
    <w:lvl w:ilvl="8" w:tplc="74A07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1DEE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50A59C" w:tentative="1">
      <w:start w:val="1"/>
      <w:numFmt w:val="lowerLetter"/>
      <w:lvlText w:val="%2."/>
      <w:lvlJc w:val="left"/>
      <w:pPr>
        <w:ind w:left="1440" w:hanging="360"/>
      </w:pPr>
    </w:lvl>
    <w:lvl w:ilvl="2" w:tplc="E8220032" w:tentative="1">
      <w:start w:val="1"/>
      <w:numFmt w:val="lowerRoman"/>
      <w:lvlText w:val="%3."/>
      <w:lvlJc w:val="right"/>
      <w:pPr>
        <w:ind w:left="2160" w:hanging="180"/>
      </w:pPr>
    </w:lvl>
    <w:lvl w:ilvl="3" w:tplc="FBD26FAC" w:tentative="1">
      <w:start w:val="1"/>
      <w:numFmt w:val="decimal"/>
      <w:lvlText w:val="%4."/>
      <w:lvlJc w:val="left"/>
      <w:pPr>
        <w:ind w:left="2880" w:hanging="360"/>
      </w:pPr>
    </w:lvl>
    <w:lvl w:ilvl="4" w:tplc="83D4F828" w:tentative="1">
      <w:start w:val="1"/>
      <w:numFmt w:val="lowerLetter"/>
      <w:lvlText w:val="%5."/>
      <w:lvlJc w:val="left"/>
      <w:pPr>
        <w:ind w:left="3600" w:hanging="360"/>
      </w:pPr>
    </w:lvl>
    <w:lvl w:ilvl="5" w:tplc="A0008704" w:tentative="1">
      <w:start w:val="1"/>
      <w:numFmt w:val="lowerRoman"/>
      <w:lvlText w:val="%6."/>
      <w:lvlJc w:val="right"/>
      <w:pPr>
        <w:ind w:left="4320" w:hanging="180"/>
      </w:pPr>
    </w:lvl>
    <w:lvl w:ilvl="6" w:tplc="0DB42274" w:tentative="1">
      <w:start w:val="1"/>
      <w:numFmt w:val="decimal"/>
      <w:lvlText w:val="%7."/>
      <w:lvlJc w:val="left"/>
      <w:pPr>
        <w:ind w:left="5040" w:hanging="360"/>
      </w:pPr>
    </w:lvl>
    <w:lvl w:ilvl="7" w:tplc="1FB4B9E6" w:tentative="1">
      <w:start w:val="1"/>
      <w:numFmt w:val="lowerLetter"/>
      <w:lvlText w:val="%8."/>
      <w:lvlJc w:val="left"/>
      <w:pPr>
        <w:ind w:left="5760" w:hanging="360"/>
      </w:pPr>
    </w:lvl>
    <w:lvl w:ilvl="8" w:tplc="5AB2C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EB2A4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DE62282" w:tentative="1">
      <w:start w:val="1"/>
      <w:numFmt w:val="lowerLetter"/>
      <w:lvlText w:val="%2."/>
      <w:lvlJc w:val="left"/>
      <w:pPr>
        <w:ind w:left="1364" w:hanging="360"/>
      </w:pPr>
    </w:lvl>
    <w:lvl w:ilvl="2" w:tplc="5D7CFB90" w:tentative="1">
      <w:start w:val="1"/>
      <w:numFmt w:val="lowerRoman"/>
      <w:lvlText w:val="%3."/>
      <w:lvlJc w:val="right"/>
      <w:pPr>
        <w:ind w:left="2084" w:hanging="180"/>
      </w:pPr>
    </w:lvl>
    <w:lvl w:ilvl="3" w:tplc="56FC6834" w:tentative="1">
      <w:start w:val="1"/>
      <w:numFmt w:val="decimal"/>
      <w:lvlText w:val="%4."/>
      <w:lvlJc w:val="left"/>
      <w:pPr>
        <w:ind w:left="2804" w:hanging="360"/>
      </w:pPr>
    </w:lvl>
    <w:lvl w:ilvl="4" w:tplc="F142122E" w:tentative="1">
      <w:start w:val="1"/>
      <w:numFmt w:val="lowerLetter"/>
      <w:lvlText w:val="%5."/>
      <w:lvlJc w:val="left"/>
      <w:pPr>
        <w:ind w:left="3524" w:hanging="360"/>
      </w:pPr>
    </w:lvl>
    <w:lvl w:ilvl="5" w:tplc="E214A112" w:tentative="1">
      <w:start w:val="1"/>
      <w:numFmt w:val="lowerRoman"/>
      <w:lvlText w:val="%6."/>
      <w:lvlJc w:val="right"/>
      <w:pPr>
        <w:ind w:left="4244" w:hanging="180"/>
      </w:pPr>
    </w:lvl>
    <w:lvl w:ilvl="6" w:tplc="DA36D87A" w:tentative="1">
      <w:start w:val="1"/>
      <w:numFmt w:val="decimal"/>
      <w:lvlText w:val="%7."/>
      <w:lvlJc w:val="left"/>
      <w:pPr>
        <w:ind w:left="4964" w:hanging="360"/>
      </w:pPr>
    </w:lvl>
    <w:lvl w:ilvl="7" w:tplc="6C9056CE" w:tentative="1">
      <w:start w:val="1"/>
      <w:numFmt w:val="lowerLetter"/>
      <w:lvlText w:val="%8."/>
      <w:lvlJc w:val="left"/>
      <w:pPr>
        <w:ind w:left="5684" w:hanging="360"/>
      </w:pPr>
    </w:lvl>
    <w:lvl w:ilvl="8" w:tplc="B6EE67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612A6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16CFA4" w:tentative="1">
      <w:start w:val="1"/>
      <w:numFmt w:val="lowerLetter"/>
      <w:lvlText w:val="%2."/>
      <w:lvlJc w:val="left"/>
      <w:pPr>
        <w:ind w:left="1440" w:hanging="360"/>
      </w:pPr>
    </w:lvl>
    <w:lvl w:ilvl="2" w:tplc="5568C820" w:tentative="1">
      <w:start w:val="1"/>
      <w:numFmt w:val="lowerRoman"/>
      <w:lvlText w:val="%3."/>
      <w:lvlJc w:val="right"/>
      <w:pPr>
        <w:ind w:left="2160" w:hanging="180"/>
      </w:pPr>
    </w:lvl>
    <w:lvl w:ilvl="3" w:tplc="09543192" w:tentative="1">
      <w:start w:val="1"/>
      <w:numFmt w:val="decimal"/>
      <w:lvlText w:val="%4."/>
      <w:lvlJc w:val="left"/>
      <w:pPr>
        <w:ind w:left="2880" w:hanging="360"/>
      </w:pPr>
    </w:lvl>
    <w:lvl w:ilvl="4" w:tplc="31F4D076" w:tentative="1">
      <w:start w:val="1"/>
      <w:numFmt w:val="lowerLetter"/>
      <w:lvlText w:val="%5."/>
      <w:lvlJc w:val="left"/>
      <w:pPr>
        <w:ind w:left="3600" w:hanging="360"/>
      </w:pPr>
    </w:lvl>
    <w:lvl w:ilvl="5" w:tplc="D1AE8A0E" w:tentative="1">
      <w:start w:val="1"/>
      <w:numFmt w:val="lowerRoman"/>
      <w:lvlText w:val="%6."/>
      <w:lvlJc w:val="right"/>
      <w:pPr>
        <w:ind w:left="4320" w:hanging="180"/>
      </w:pPr>
    </w:lvl>
    <w:lvl w:ilvl="6" w:tplc="BB6A4116" w:tentative="1">
      <w:start w:val="1"/>
      <w:numFmt w:val="decimal"/>
      <w:lvlText w:val="%7."/>
      <w:lvlJc w:val="left"/>
      <w:pPr>
        <w:ind w:left="5040" w:hanging="360"/>
      </w:pPr>
    </w:lvl>
    <w:lvl w:ilvl="7" w:tplc="6CD49472" w:tentative="1">
      <w:start w:val="1"/>
      <w:numFmt w:val="lowerLetter"/>
      <w:lvlText w:val="%8."/>
      <w:lvlJc w:val="left"/>
      <w:pPr>
        <w:ind w:left="5760" w:hanging="360"/>
      </w:pPr>
    </w:lvl>
    <w:lvl w:ilvl="8" w:tplc="5B146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8350695">
    <w:abstractNumId w:val="19"/>
  </w:num>
  <w:num w:numId="2" w16cid:durableId="1450512448">
    <w:abstractNumId w:val="6"/>
  </w:num>
  <w:num w:numId="3" w16cid:durableId="1197546579">
    <w:abstractNumId w:val="10"/>
  </w:num>
  <w:num w:numId="4" w16cid:durableId="412043526">
    <w:abstractNumId w:val="27"/>
  </w:num>
  <w:num w:numId="5" w16cid:durableId="917667186">
    <w:abstractNumId w:val="0"/>
  </w:num>
  <w:num w:numId="6" w16cid:durableId="1136025156">
    <w:abstractNumId w:val="11"/>
  </w:num>
  <w:num w:numId="7" w16cid:durableId="1274479291">
    <w:abstractNumId w:val="28"/>
  </w:num>
  <w:num w:numId="8" w16cid:durableId="1250702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361326">
    <w:abstractNumId w:val="1"/>
  </w:num>
  <w:num w:numId="10" w16cid:durableId="328872192">
    <w:abstractNumId w:val="0"/>
    <w:lvlOverride w:ilvl="0">
      <w:startOverride w:val="1"/>
    </w:lvlOverride>
  </w:num>
  <w:num w:numId="11" w16cid:durableId="1340041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880221">
    <w:abstractNumId w:val="6"/>
  </w:num>
  <w:num w:numId="13" w16cid:durableId="284969575">
    <w:abstractNumId w:val="27"/>
  </w:num>
  <w:num w:numId="14" w16cid:durableId="17511945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66914">
    <w:abstractNumId w:val="20"/>
  </w:num>
  <w:num w:numId="16" w16cid:durableId="777987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963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5915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5701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9918058">
    <w:abstractNumId w:val="24"/>
  </w:num>
  <w:num w:numId="21" w16cid:durableId="1187477833">
    <w:abstractNumId w:val="8"/>
  </w:num>
  <w:num w:numId="22" w16cid:durableId="1604650911">
    <w:abstractNumId w:val="31"/>
  </w:num>
  <w:num w:numId="23" w16cid:durableId="1165055238">
    <w:abstractNumId w:val="34"/>
  </w:num>
  <w:num w:numId="24" w16cid:durableId="799684719">
    <w:abstractNumId w:val="32"/>
  </w:num>
  <w:num w:numId="25" w16cid:durableId="647827041">
    <w:abstractNumId w:val="12"/>
  </w:num>
  <w:num w:numId="26" w16cid:durableId="638265717">
    <w:abstractNumId w:val="33"/>
  </w:num>
  <w:num w:numId="27" w16cid:durableId="1586180958">
    <w:abstractNumId w:val="7"/>
  </w:num>
  <w:num w:numId="28" w16cid:durableId="1222406678">
    <w:abstractNumId w:val="30"/>
  </w:num>
  <w:num w:numId="29" w16cid:durableId="112020716">
    <w:abstractNumId w:val="16"/>
  </w:num>
  <w:num w:numId="30" w16cid:durableId="999581145">
    <w:abstractNumId w:val="2"/>
  </w:num>
  <w:num w:numId="31" w16cid:durableId="1420907728">
    <w:abstractNumId w:val="25"/>
  </w:num>
  <w:num w:numId="32" w16cid:durableId="1501388290">
    <w:abstractNumId w:val="17"/>
  </w:num>
  <w:num w:numId="33" w16cid:durableId="1455902948">
    <w:abstractNumId w:val="15"/>
  </w:num>
  <w:num w:numId="34" w16cid:durableId="1572889567">
    <w:abstractNumId w:val="3"/>
  </w:num>
  <w:num w:numId="35" w16cid:durableId="1970278271">
    <w:abstractNumId w:val="4"/>
  </w:num>
  <w:num w:numId="36" w16cid:durableId="595558095">
    <w:abstractNumId w:val="14"/>
  </w:num>
  <w:num w:numId="37" w16cid:durableId="697311605">
    <w:abstractNumId w:val="9"/>
  </w:num>
  <w:num w:numId="38" w16cid:durableId="754285061">
    <w:abstractNumId w:val="13"/>
  </w:num>
  <w:num w:numId="39" w16cid:durableId="1203664223">
    <w:abstractNumId w:val="22"/>
  </w:num>
  <w:num w:numId="40" w16cid:durableId="1436442934">
    <w:abstractNumId w:val="29"/>
  </w:num>
  <w:num w:numId="41" w16cid:durableId="603264031">
    <w:abstractNumId w:val="18"/>
  </w:num>
  <w:num w:numId="42" w16cid:durableId="13733080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2C33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864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C0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0739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157"/>
    <w:rsid w:val="00A21902"/>
    <w:rsid w:val="00A253A5"/>
    <w:rsid w:val="00A27832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43DB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87B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0C94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0744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713A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2F2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119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7463F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548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27</cp:revision>
  <cp:lastPrinted>2025-10-20T12:24:00Z</cp:lastPrinted>
  <dcterms:created xsi:type="dcterms:W3CDTF">2024-02-15T14:56:00Z</dcterms:created>
  <dcterms:modified xsi:type="dcterms:W3CDTF">2025-12-02T13:40:00Z</dcterms:modified>
</cp:coreProperties>
</file>