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4E99" w14:textId="77777777" w:rsidR="00312A94" w:rsidRDefault="00312A94" w:rsidP="00923D17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394EC4E" w14:textId="77777777" w:rsidR="00312A94" w:rsidRDefault="00312A94" w:rsidP="00923D17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39CC097E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C37DC">
        <w:rPr>
          <w:rFonts w:ascii="Times New Roman" w:hAnsi="Times New Roman" w:cs="Times New Roman"/>
        </w:rPr>
        <w:t>142</w:t>
      </w:r>
      <w:r w:rsidRPr="006158B6">
        <w:rPr>
          <w:rFonts w:ascii="Times New Roman" w:hAnsi="Times New Roman" w:cs="Times New Roman"/>
        </w:rPr>
        <w:t xml:space="preserve">, DE </w:t>
      </w:r>
      <w:r w:rsidR="00DC37DC">
        <w:rPr>
          <w:rFonts w:ascii="Times New Roman" w:hAnsi="Times New Roman" w:cs="Times New Roman"/>
        </w:rPr>
        <w:t>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DC37DC">
        <w:rPr>
          <w:rFonts w:ascii="Times New Roman" w:eastAsia="Calibri" w:hAnsi="Times New Roman" w:cs="Times New Roman"/>
        </w:rPr>
        <w:t>DEZEMBRO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DC37DC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4E1259EC" w14:textId="77777777" w:rsidR="00DC37DC" w:rsidRPr="00312A94" w:rsidRDefault="00DC37DC" w:rsidP="00DC37DC">
      <w:pPr>
        <w:pStyle w:val="Recuodecorpodetexto"/>
        <w:ind w:left="3402" w:firstLine="0"/>
        <w:rPr>
          <w:rFonts w:ascii="Times New Roman" w:hAnsi="Times New Roman"/>
          <w:bCs/>
        </w:rPr>
      </w:pPr>
      <w:r w:rsidRPr="00312A94">
        <w:rPr>
          <w:rFonts w:ascii="Times New Roman" w:hAnsi="Times New Roman"/>
          <w:bCs/>
        </w:rPr>
        <w:t xml:space="preserve">Concede Título de Cidadão </w:t>
      </w:r>
      <w:proofErr w:type="spellStart"/>
      <w:r w:rsidRPr="00312A94">
        <w:rPr>
          <w:rFonts w:ascii="Times New Roman" w:hAnsi="Times New Roman"/>
          <w:bCs/>
        </w:rPr>
        <w:t>Sorrisense</w:t>
      </w:r>
      <w:proofErr w:type="spellEnd"/>
      <w:r w:rsidRPr="00312A94">
        <w:rPr>
          <w:rFonts w:ascii="Times New Roman" w:hAnsi="Times New Roman"/>
          <w:bCs/>
        </w:rPr>
        <w:t xml:space="preserve"> ao Senhor </w:t>
      </w:r>
      <w:proofErr w:type="spellStart"/>
      <w:r w:rsidRPr="00312A94">
        <w:rPr>
          <w:rFonts w:ascii="Times New Roman" w:hAnsi="Times New Roman"/>
          <w:bCs/>
        </w:rPr>
        <w:t>Wener</w:t>
      </w:r>
      <w:proofErr w:type="spellEnd"/>
      <w:r w:rsidRPr="00312A94">
        <w:rPr>
          <w:rFonts w:ascii="Times New Roman" w:hAnsi="Times New Roman"/>
          <w:bCs/>
        </w:rPr>
        <w:t xml:space="preserve"> </w:t>
      </w:r>
      <w:proofErr w:type="spellStart"/>
      <w:r w:rsidRPr="00312A94">
        <w:rPr>
          <w:rFonts w:ascii="Times New Roman" w:hAnsi="Times New Roman"/>
          <w:bCs/>
        </w:rPr>
        <w:t>Klesley</w:t>
      </w:r>
      <w:proofErr w:type="spellEnd"/>
      <w:r w:rsidRPr="00312A94">
        <w:rPr>
          <w:rFonts w:ascii="Times New Roman" w:hAnsi="Times New Roman"/>
          <w:bCs/>
        </w:rPr>
        <w:t xml:space="preserve"> dos Santos. </w:t>
      </w:r>
    </w:p>
    <w:p w14:paraId="0989B49A" w14:textId="77777777" w:rsidR="00B474E9" w:rsidRDefault="00B474E9" w:rsidP="00DC37DC">
      <w:pPr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DC37DC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DC37DC">
      <w:pPr>
        <w:ind w:firstLine="1418"/>
        <w:jc w:val="both"/>
        <w:rPr>
          <w:bCs/>
        </w:rPr>
      </w:pPr>
    </w:p>
    <w:p w14:paraId="429C0552" w14:textId="77777777" w:rsidR="00DC37DC" w:rsidRPr="00312A94" w:rsidRDefault="00DC37DC" w:rsidP="00DC37D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DC37DC">
        <w:rPr>
          <w:b/>
          <w:sz w:val="24"/>
          <w:szCs w:val="24"/>
        </w:rPr>
        <w:t>Art. 1º</w:t>
      </w:r>
      <w:r w:rsidRPr="00DC37DC">
        <w:rPr>
          <w:sz w:val="24"/>
          <w:szCs w:val="24"/>
        </w:rPr>
        <w:t xml:space="preserve"> Fica </w:t>
      </w:r>
      <w:r w:rsidRPr="00312A94">
        <w:rPr>
          <w:sz w:val="24"/>
          <w:szCs w:val="24"/>
        </w:rPr>
        <w:t xml:space="preserve">concedido Título de Cidadão </w:t>
      </w:r>
      <w:proofErr w:type="spellStart"/>
      <w:r w:rsidRPr="00312A94">
        <w:rPr>
          <w:sz w:val="24"/>
          <w:szCs w:val="24"/>
        </w:rPr>
        <w:t>Sorrisense</w:t>
      </w:r>
      <w:proofErr w:type="spellEnd"/>
      <w:r w:rsidRPr="00312A94">
        <w:rPr>
          <w:sz w:val="24"/>
          <w:szCs w:val="24"/>
        </w:rPr>
        <w:t xml:space="preserve"> ao Senhor </w:t>
      </w:r>
      <w:proofErr w:type="spellStart"/>
      <w:r w:rsidRPr="00312A94">
        <w:rPr>
          <w:sz w:val="24"/>
          <w:szCs w:val="24"/>
        </w:rPr>
        <w:t>Wener</w:t>
      </w:r>
      <w:proofErr w:type="spellEnd"/>
      <w:r w:rsidRPr="00312A94">
        <w:rPr>
          <w:sz w:val="24"/>
          <w:szCs w:val="24"/>
        </w:rPr>
        <w:t xml:space="preserve"> </w:t>
      </w:r>
      <w:proofErr w:type="spellStart"/>
      <w:r w:rsidRPr="00312A94">
        <w:rPr>
          <w:sz w:val="24"/>
          <w:szCs w:val="24"/>
        </w:rPr>
        <w:t>Klesley</w:t>
      </w:r>
      <w:proofErr w:type="spellEnd"/>
      <w:r w:rsidRPr="00312A94">
        <w:rPr>
          <w:sz w:val="24"/>
          <w:szCs w:val="24"/>
        </w:rPr>
        <w:t xml:space="preserve"> dos Santos.</w:t>
      </w:r>
    </w:p>
    <w:p w14:paraId="7684E14B" w14:textId="77777777" w:rsidR="00DC37DC" w:rsidRPr="00DC37DC" w:rsidRDefault="00DC37DC" w:rsidP="00DC37D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62C3F786" w14:textId="77777777" w:rsidR="00DC37DC" w:rsidRPr="00DC37DC" w:rsidRDefault="00DC37DC" w:rsidP="00DC37D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DC37DC">
        <w:rPr>
          <w:b/>
          <w:bCs/>
          <w:sz w:val="24"/>
          <w:szCs w:val="24"/>
        </w:rPr>
        <w:t>Art. 2º</w:t>
      </w:r>
      <w:r w:rsidRPr="00DC37DC">
        <w:rPr>
          <w:sz w:val="24"/>
          <w:szCs w:val="24"/>
        </w:rPr>
        <w:t xml:space="preserve"> Em anexo, </w:t>
      </w:r>
      <w:r w:rsidRPr="00DC37DC">
        <w:rPr>
          <w:i/>
          <w:iCs/>
          <w:sz w:val="24"/>
          <w:szCs w:val="24"/>
        </w:rPr>
        <w:t>Curriculum Vitae</w:t>
      </w:r>
      <w:r w:rsidRPr="00DC37DC">
        <w:rPr>
          <w:sz w:val="24"/>
          <w:szCs w:val="24"/>
        </w:rPr>
        <w:t>, o qual faz parte integrante deste Decreto Legislativo.</w:t>
      </w:r>
    </w:p>
    <w:p w14:paraId="12FBC47F" w14:textId="77777777" w:rsidR="00DC37DC" w:rsidRPr="00DC37DC" w:rsidRDefault="00DC37DC" w:rsidP="00DC37D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5FADF66E" w14:textId="77777777" w:rsidR="00DC37DC" w:rsidRPr="00DC37DC" w:rsidRDefault="00DC37DC" w:rsidP="00DC37D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DC37DC">
        <w:rPr>
          <w:b/>
          <w:sz w:val="24"/>
          <w:szCs w:val="24"/>
        </w:rPr>
        <w:t>Art. 3º</w:t>
      </w:r>
      <w:r w:rsidRPr="00DC37DC">
        <w:rPr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Default="00A84140" w:rsidP="00DC37D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2EC9BD2A" w14:textId="77777777" w:rsidR="00923D17" w:rsidRPr="00B9091A" w:rsidRDefault="00923D17" w:rsidP="00DC37D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95803B0" w14:textId="7B0E9CE3" w:rsidR="00A84140" w:rsidRPr="00B9091A" w:rsidRDefault="00000000" w:rsidP="00DC37D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DC37DC">
        <w:rPr>
          <w:sz w:val="24"/>
          <w:szCs w:val="24"/>
        </w:rPr>
        <w:t>2</w:t>
      </w:r>
      <w:r>
        <w:rPr>
          <w:sz w:val="24"/>
          <w:szCs w:val="24"/>
        </w:rPr>
        <w:t xml:space="preserve"> de </w:t>
      </w:r>
      <w:r w:rsidR="00DC37DC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202</w:t>
      </w:r>
      <w:r w:rsidR="00DC37DC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56400385" w14:textId="77777777" w:rsidR="00312A94" w:rsidRDefault="00312A94" w:rsidP="00923D17">
      <w:pPr>
        <w:jc w:val="center"/>
        <w:rPr>
          <w:iCs/>
        </w:rPr>
      </w:pPr>
    </w:p>
    <w:p w14:paraId="0E4F6EBD" w14:textId="77777777" w:rsidR="00312A94" w:rsidRDefault="00312A94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DC37D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8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D4DC" w14:textId="77777777" w:rsidR="001005F7" w:rsidRDefault="001005F7">
      <w:r>
        <w:separator/>
      </w:r>
    </w:p>
  </w:endnote>
  <w:endnote w:type="continuationSeparator" w:id="0">
    <w:p w14:paraId="1F7390C3" w14:textId="77777777" w:rsidR="001005F7" w:rsidRDefault="0010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F7C04" w14:textId="77777777" w:rsidR="001005F7" w:rsidRDefault="001005F7">
      <w:r>
        <w:separator/>
      </w:r>
    </w:p>
  </w:footnote>
  <w:footnote w:type="continuationSeparator" w:id="0">
    <w:p w14:paraId="5BD9D7AE" w14:textId="77777777" w:rsidR="001005F7" w:rsidRDefault="00100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C33AC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8484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640066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8F2616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ACE55A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03AD93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7E00FD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7C8A81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7271E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A9E8E0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0CED5F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31402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9ADF40" w:tentative="1">
      <w:start w:val="1"/>
      <w:numFmt w:val="lowerLetter"/>
      <w:lvlText w:val="%2."/>
      <w:lvlJc w:val="left"/>
      <w:pPr>
        <w:ind w:left="1440" w:hanging="360"/>
      </w:pPr>
    </w:lvl>
    <w:lvl w:ilvl="2" w:tplc="30FA7738" w:tentative="1">
      <w:start w:val="1"/>
      <w:numFmt w:val="lowerRoman"/>
      <w:lvlText w:val="%3."/>
      <w:lvlJc w:val="right"/>
      <w:pPr>
        <w:ind w:left="2160" w:hanging="180"/>
      </w:pPr>
    </w:lvl>
    <w:lvl w:ilvl="3" w:tplc="FE70AF2C" w:tentative="1">
      <w:start w:val="1"/>
      <w:numFmt w:val="decimal"/>
      <w:lvlText w:val="%4."/>
      <w:lvlJc w:val="left"/>
      <w:pPr>
        <w:ind w:left="2880" w:hanging="360"/>
      </w:pPr>
    </w:lvl>
    <w:lvl w:ilvl="4" w:tplc="C49ACA78" w:tentative="1">
      <w:start w:val="1"/>
      <w:numFmt w:val="lowerLetter"/>
      <w:lvlText w:val="%5."/>
      <w:lvlJc w:val="left"/>
      <w:pPr>
        <w:ind w:left="3600" w:hanging="360"/>
      </w:pPr>
    </w:lvl>
    <w:lvl w:ilvl="5" w:tplc="ED16114A" w:tentative="1">
      <w:start w:val="1"/>
      <w:numFmt w:val="lowerRoman"/>
      <w:lvlText w:val="%6."/>
      <w:lvlJc w:val="right"/>
      <w:pPr>
        <w:ind w:left="4320" w:hanging="180"/>
      </w:pPr>
    </w:lvl>
    <w:lvl w:ilvl="6" w:tplc="BC627796" w:tentative="1">
      <w:start w:val="1"/>
      <w:numFmt w:val="decimal"/>
      <w:lvlText w:val="%7."/>
      <w:lvlJc w:val="left"/>
      <w:pPr>
        <w:ind w:left="5040" w:hanging="360"/>
      </w:pPr>
    </w:lvl>
    <w:lvl w:ilvl="7" w:tplc="4FD4D102" w:tentative="1">
      <w:start w:val="1"/>
      <w:numFmt w:val="lowerLetter"/>
      <w:lvlText w:val="%8."/>
      <w:lvlJc w:val="left"/>
      <w:pPr>
        <w:ind w:left="5760" w:hanging="360"/>
      </w:pPr>
    </w:lvl>
    <w:lvl w:ilvl="8" w:tplc="E758C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4E8EEFC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F285F76" w:tentative="1">
      <w:start w:val="1"/>
      <w:numFmt w:val="lowerLetter"/>
      <w:lvlText w:val="%2."/>
      <w:lvlJc w:val="left"/>
      <w:pPr>
        <w:ind w:left="1440" w:hanging="360"/>
      </w:pPr>
    </w:lvl>
    <w:lvl w:ilvl="2" w:tplc="9348BAAE" w:tentative="1">
      <w:start w:val="1"/>
      <w:numFmt w:val="lowerRoman"/>
      <w:lvlText w:val="%3."/>
      <w:lvlJc w:val="right"/>
      <w:pPr>
        <w:ind w:left="2160" w:hanging="180"/>
      </w:pPr>
    </w:lvl>
    <w:lvl w:ilvl="3" w:tplc="5D34F156" w:tentative="1">
      <w:start w:val="1"/>
      <w:numFmt w:val="decimal"/>
      <w:lvlText w:val="%4."/>
      <w:lvlJc w:val="left"/>
      <w:pPr>
        <w:ind w:left="2880" w:hanging="360"/>
      </w:pPr>
    </w:lvl>
    <w:lvl w:ilvl="4" w:tplc="EF926520" w:tentative="1">
      <w:start w:val="1"/>
      <w:numFmt w:val="lowerLetter"/>
      <w:lvlText w:val="%5."/>
      <w:lvlJc w:val="left"/>
      <w:pPr>
        <w:ind w:left="3600" w:hanging="360"/>
      </w:pPr>
    </w:lvl>
    <w:lvl w:ilvl="5" w:tplc="D68EBD3E" w:tentative="1">
      <w:start w:val="1"/>
      <w:numFmt w:val="lowerRoman"/>
      <w:lvlText w:val="%6."/>
      <w:lvlJc w:val="right"/>
      <w:pPr>
        <w:ind w:left="4320" w:hanging="180"/>
      </w:pPr>
    </w:lvl>
    <w:lvl w:ilvl="6" w:tplc="8C1ED1A0" w:tentative="1">
      <w:start w:val="1"/>
      <w:numFmt w:val="decimal"/>
      <w:lvlText w:val="%7."/>
      <w:lvlJc w:val="left"/>
      <w:pPr>
        <w:ind w:left="5040" w:hanging="360"/>
      </w:pPr>
    </w:lvl>
    <w:lvl w:ilvl="7" w:tplc="6CB6DFD6" w:tentative="1">
      <w:start w:val="1"/>
      <w:numFmt w:val="lowerLetter"/>
      <w:lvlText w:val="%8."/>
      <w:lvlJc w:val="left"/>
      <w:pPr>
        <w:ind w:left="5760" w:hanging="360"/>
      </w:pPr>
    </w:lvl>
    <w:lvl w:ilvl="8" w:tplc="CCE4C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66EC0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32AB0C" w:tentative="1">
      <w:start w:val="1"/>
      <w:numFmt w:val="lowerLetter"/>
      <w:lvlText w:val="%2."/>
      <w:lvlJc w:val="left"/>
      <w:pPr>
        <w:ind w:left="1440" w:hanging="360"/>
      </w:pPr>
    </w:lvl>
    <w:lvl w:ilvl="2" w:tplc="8A64A186" w:tentative="1">
      <w:start w:val="1"/>
      <w:numFmt w:val="lowerRoman"/>
      <w:lvlText w:val="%3."/>
      <w:lvlJc w:val="right"/>
      <w:pPr>
        <w:ind w:left="2160" w:hanging="180"/>
      </w:pPr>
    </w:lvl>
    <w:lvl w:ilvl="3" w:tplc="2A64CC7A" w:tentative="1">
      <w:start w:val="1"/>
      <w:numFmt w:val="decimal"/>
      <w:lvlText w:val="%4."/>
      <w:lvlJc w:val="left"/>
      <w:pPr>
        <w:ind w:left="2880" w:hanging="360"/>
      </w:pPr>
    </w:lvl>
    <w:lvl w:ilvl="4" w:tplc="F04896FC" w:tentative="1">
      <w:start w:val="1"/>
      <w:numFmt w:val="lowerLetter"/>
      <w:lvlText w:val="%5."/>
      <w:lvlJc w:val="left"/>
      <w:pPr>
        <w:ind w:left="3600" w:hanging="360"/>
      </w:pPr>
    </w:lvl>
    <w:lvl w:ilvl="5" w:tplc="E03C08B6" w:tentative="1">
      <w:start w:val="1"/>
      <w:numFmt w:val="lowerRoman"/>
      <w:lvlText w:val="%6."/>
      <w:lvlJc w:val="right"/>
      <w:pPr>
        <w:ind w:left="4320" w:hanging="180"/>
      </w:pPr>
    </w:lvl>
    <w:lvl w:ilvl="6" w:tplc="91281328" w:tentative="1">
      <w:start w:val="1"/>
      <w:numFmt w:val="decimal"/>
      <w:lvlText w:val="%7."/>
      <w:lvlJc w:val="left"/>
      <w:pPr>
        <w:ind w:left="5040" w:hanging="360"/>
      </w:pPr>
    </w:lvl>
    <w:lvl w:ilvl="7" w:tplc="47A4EDEE" w:tentative="1">
      <w:start w:val="1"/>
      <w:numFmt w:val="lowerLetter"/>
      <w:lvlText w:val="%8."/>
      <w:lvlJc w:val="left"/>
      <w:pPr>
        <w:ind w:left="5760" w:hanging="360"/>
      </w:pPr>
    </w:lvl>
    <w:lvl w:ilvl="8" w:tplc="8572E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7F814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BC62FA" w:tentative="1">
      <w:start w:val="1"/>
      <w:numFmt w:val="lowerLetter"/>
      <w:lvlText w:val="%2."/>
      <w:lvlJc w:val="left"/>
      <w:pPr>
        <w:ind w:left="1440" w:hanging="360"/>
      </w:pPr>
    </w:lvl>
    <w:lvl w:ilvl="2" w:tplc="812044BE" w:tentative="1">
      <w:start w:val="1"/>
      <w:numFmt w:val="lowerRoman"/>
      <w:lvlText w:val="%3."/>
      <w:lvlJc w:val="right"/>
      <w:pPr>
        <w:ind w:left="2160" w:hanging="180"/>
      </w:pPr>
    </w:lvl>
    <w:lvl w:ilvl="3" w:tplc="B64879F4" w:tentative="1">
      <w:start w:val="1"/>
      <w:numFmt w:val="decimal"/>
      <w:lvlText w:val="%4."/>
      <w:lvlJc w:val="left"/>
      <w:pPr>
        <w:ind w:left="2880" w:hanging="360"/>
      </w:pPr>
    </w:lvl>
    <w:lvl w:ilvl="4" w:tplc="16565616" w:tentative="1">
      <w:start w:val="1"/>
      <w:numFmt w:val="lowerLetter"/>
      <w:lvlText w:val="%5."/>
      <w:lvlJc w:val="left"/>
      <w:pPr>
        <w:ind w:left="3600" w:hanging="360"/>
      </w:pPr>
    </w:lvl>
    <w:lvl w:ilvl="5" w:tplc="E17026C2" w:tentative="1">
      <w:start w:val="1"/>
      <w:numFmt w:val="lowerRoman"/>
      <w:lvlText w:val="%6."/>
      <w:lvlJc w:val="right"/>
      <w:pPr>
        <w:ind w:left="4320" w:hanging="180"/>
      </w:pPr>
    </w:lvl>
    <w:lvl w:ilvl="6" w:tplc="2C54F27E" w:tentative="1">
      <w:start w:val="1"/>
      <w:numFmt w:val="decimal"/>
      <w:lvlText w:val="%7."/>
      <w:lvlJc w:val="left"/>
      <w:pPr>
        <w:ind w:left="5040" w:hanging="360"/>
      </w:pPr>
    </w:lvl>
    <w:lvl w:ilvl="7" w:tplc="881C2736" w:tentative="1">
      <w:start w:val="1"/>
      <w:numFmt w:val="lowerLetter"/>
      <w:lvlText w:val="%8."/>
      <w:lvlJc w:val="left"/>
      <w:pPr>
        <w:ind w:left="5760" w:hanging="360"/>
      </w:pPr>
    </w:lvl>
    <w:lvl w:ilvl="8" w:tplc="A732B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6C8A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2ADFE0" w:tentative="1">
      <w:start w:val="1"/>
      <w:numFmt w:val="lowerLetter"/>
      <w:lvlText w:val="%2."/>
      <w:lvlJc w:val="left"/>
      <w:pPr>
        <w:ind w:left="1440" w:hanging="360"/>
      </w:pPr>
    </w:lvl>
    <w:lvl w:ilvl="2" w:tplc="37E013CA" w:tentative="1">
      <w:start w:val="1"/>
      <w:numFmt w:val="lowerRoman"/>
      <w:lvlText w:val="%3."/>
      <w:lvlJc w:val="right"/>
      <w:pPr>
        <w:ind w:left="2160" w:hanging="180"/>
      </w:pPr>
    </w:lvl>
    <w:lvl w:ilvl="3" w:tplc="8C62359E" w:tentative="1">
      <w:start w:val="1"/>
      <w:numFmt w:val="decimal"/>
      <w:lvlText w:val="%4."/>
      <w:lvlJc w:val="left"/>
      <w:pPr>
        <w:ind w:left="2880" w:hanging="360"/>
      </w:pPr>
    </w:lvl>
    <w:lvl w:ilvl="4" w:tplc="7A382D0A" w:tentative="1">
      <w:start w:val="1"/>
      <w:numFmt w:val="lowerLetter"/>
      <w:lvlText w:val="%5."/>
      <w:lvlJc w:val="left"/>
      <w:pPr>
        <w:ind w:left="3600" w:hanging="360"/>
      </w:pPr>
    </w:lvl>
    <w:lvl w:ilvl="5" w:tplc="54DCFF32" w:tentative="1">
      <w:start w:val="1"/>
      <w:numFmt w:val="lowerRoman"/>
      <w:lvlText w:val="%6."/>
      <w:lvlJc w:val="right"/>
      <w:pPr>
        <w:ind w:left="4320" w:hanging="180"/>
      </w:pPr>
    </w:lvl>
    <w:lvl w:ilvl="6" w:tplc="C7DE0E7C" w:tentative="1">
      <w:start w:val="1"/>
      <w:numFmt w:val="decimal"/>
      <w:lvlText w:val="%7."/>
      <w:lvlJc w:val="left"/>
      <w:pPr>
        <w:ind w:left="5040" w:hanging="360"/>
      </w:pPr>
    </w:lvl>
    <w:lvl w:ilvl="7" w:tplc="E75EA6FC" w:tentative="1">
      <w:start w:val="1"/>
      <w:numFmt w:val="lowerLetter"/>
      <w:lvlText w:val="%8."/>
      <w:lvlJc w:val="left"/>
      <w:pPr>
        <w:ind w:left="5760" w:hanging="360"/>
      </w:pPr>
    </w:lvl>
    <w:lvl w:ilvl="8" w:tplc="877AC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CD40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88E1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56AF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240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C68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263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D42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BCB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B2F3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AFC3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04608E" w:tentative="1">
      <w:start w:val="1"/>
      <w:numFmt w:val="lowerLetter"/>
      <w:lvlText w:val="%2."/>
      <w:lvlJc w:val="left"/>
      <w:pPr>
        <w:ind w:left="1440" w:hanging="360"/>
      </w:pPr>
    </w:lvl>
    <w:lvl w:ilvl="2" w:tplc="AAE4A1B0" w:tentative="1">
      <w:start w:val="1"/>
      <w:numFmt w:val="lowerRoman"/>
      <w:lvlText w:val="%3."/>
      <w:lvlJc w:val="right"/>
      <w:pPr>
        <w:ind w:left="2160" w:hanging="180"/>
      </w:pPr>
    </w:lvl>
    <w:lvl w:ilvl="3" w:tplc="8DD47388" w:tentative="1">
      <w:start w:val="1"/>
      <w:numFmt w:val="decimal"/>
      <w:lvlText w:val="%4."/>
      <w:lvlJc w:val="left"/>
      <w:pPr>
        <w:ind w:left="2880" w:hanging="360"/>
      </w:pPr>
    </w:lvl>
    <w:lvl w:ilvl="4" w:tplc="8BFEF9F8" w:tentative="1">
      <w:start w:val="1"/>
      <w:numFmt w:val="lowerLetter"/>
      <w:lvlText w:val="%5."/>
      <w:lvlJc w:val="left"/>
      <w:pPr>
        <w:ind w:left="3600" w:hanging="360"/>
      </w:pPr>
    </w:lvl>
    <w:lvl w:ilvl="5" w:tplc="39B080DE" w:tentative="1">
      <w:start w:val="1"/>
      <w:numFmt w:val="lowerRoman"/>
      <w:lvlText w:val="%6."/>
      <w:lvlJc w:val="right"/>
      <w:pPr>
        <w:ind w:left="4320" w:hanging="180"/>
      </w:pPr>
    </w:lvl>
    <w:lvl w:ilvl="6" w:tplc="5E6A7926" w:tentative="1">
      <w:start w:val="1"/>
      <w:numFmt w:val="decimal"/>
      <w:lvlText w:val="%7."/>
      <w:lvlJc w:val="left"/>
      <w:pPr>
        <w:ind w:left="5040" w:hanging="360"/>
      </w:pPr>
    </w:lvl>
    <w:lvl w:ilvl="7" w:tplc="21DAFF32" w:tentative="1">
      <w:start w:val="1"/>
      <w:numFmt w:val="lowerLetter"/>
      <w:lvlText w:val="%8."/>
      <w:lvlJc w:val="left"/>
      <w:pPr>
        <w:ind w:left="5760" w:hanging="360"/>
      </w:pPr>
    </w:lvl>
    <w:lvl w:ilvl="8" w:tplc="E4589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0F2F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2088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0069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DEA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2EC6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7651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428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A9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D813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96C8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0D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F804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62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846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2B02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E86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2F1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C5EB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3D05D3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8C477D8">
      <w:start w:val="1"/>
      <w:numFmt w:val="lowerLetter"/>
      <w:lvlText w:val="%2."/>
      <w:lvlJc w:val="left"/>
      <w:pPr>
        <w:ind w:left="1364" w:hanging="360"/>
      </w:pPr>
    </w:lvl>
    <w:lvl w:ilvl="2" w:tplc="07E2C196">
      <w:start w:val="1"/>
      <w:numFmt w:val="lowerRoman"/>
      <w:lvlText w:val="%3."/>
      <w:lvlJc w:val="right"/>
      <w:pPr>
        <w:ind w:left="2084" w:hanging="180"/>
      </w:pPr>
    </w:lvl>
    <w:lvl w:ilvl="3" w:tplc="0FF6B786">
      <w:start w:val="1"/>
      <w:numFmt w:val="decimal"/>
      <w:lvlText w:val="%4."/>
      <w:lvlJc w:val="left"/>
      <w:pPr>
        <w:ind w:left="2804" w:hanging="360"/>
      </w:pPr>
    </w:lvl>
    <w:lvl w:ilvl="4" w:tplc="0D0E4A28">
      <w:start w:val="1"/>
      <w:numFmt w:val="lowerLetter"/>
      <w:lvlText w:val="%5."/>
      <w:lvlJc w:val="left"/>
      <w:pPr>
        <w:ind w:left="3524" w:hanging="360"/>
      </w:pPr>
    </w:lvl>
    <w:lvl w:ilvl="5" w:tplc="334A107E">
      <w:start w:val="1"/>
      <w:numFmt w:val="lowerRoman"/>
      <w:lvlText w:val="%6."/>
      <w:lvlJc w:val="right"/>
      <w:pPr>
        <w:ind w:left="4244" w:hanging="180"/>
      </w:pPr>
    </w:lvl>
    <w:lvl w:ilvl="6" w:tplc="12220E6C">
      <w:start w:val="1"/>
      <w:numFmt w:val="decimal"/>
      <w:lvlText w:val="%7."/>
      <w:lvlJc w:val="left"/>
      <w:pPr>
        <w:ind w:left="4964" w:hanging="360"/>
      </w:pPr>
    </w:lvl>
    <w:lvl w:ilvl="7" w:tplc="A0EE5DE2">
      <w:start w:val="1"/>
      <w:numFmt w:val="lowerLetter"/>
      <w:lvlText w:val="%8."/>
      <w:lvlJc w:val="left"/>
      <w:pPr>
        <w:ind w:left="5684" w:hanging="360"/>
      </w:pPr>
    </w:lvl>
    <w:lvl w:ilvl="8" w:tplc="1896998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4DC7C8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834D7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96BB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2C26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E81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386B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1840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961A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C268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45089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0AC65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7108D8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6D439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D723D5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3508C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EC1A9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372A0A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66A4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A1AA4B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D60C27C" w:tentative="1">
      <w:start w:val="1"/>
      <w:numFmt w:val="lowerLetter"/>
      <w:lvlText w:val="%2."/>
      <w:lvlJc w:val="left"/>
      <w:pPr>
        <w:ind w:left="1440" w:hanging="360"/>
      </w:pPr>
    </w:lvl>
    <w:lvl w:ilvl="2" w:tplc="8C3A3002" w:tentative="1">
      <w:start w:val="1"/>
      <w:numFmt w:val="lowerRoman"/>
      <w:lvlText w:val="%3."/>
      <w:lvlJc w:val="right"/>
      <w:pPr>
        <w:ind w:left="2160" w:hanging="180"/>
      </w:pPr>
    </w:lvl>
    <w:lvl w:ilvl="3" w:tplc="30E65740" w:tentative="1">
      <w:start w:val="1"/>
      <w:numFmt w:val="decimal"/>
      <w:lvlText w:val="%4."/>
      <w:lvlJc w:val="left"/>
      <w:pPr>
        <w:ind w:left="2880" w:hanging="360"/>
      </w:pPr>
    </w:lvl>
    <w:lvl w:ilvl="4" w:tplc="A4864618" w:tentative="1">
      <w:start w:val="1"/>
      <w:numFmt w:val="lowerLetter"/>
      <w:lvlText w:val="%5."/>
      <w:lvlJc w:val="left"/>
      <w:pPr>
        <w:ind w:left="3600" w:hanging="360"/>
      </w:pPr>
    </w:lvl>
    <w:lvl w:ilvl="5" w:tplc="839C940E" w:tentative="1">
      <w:start w:val="1"/>
      <w:numFmt w:val="lowerRoman"/>
      <w:lvlText w:val="%6."/>
      <w:lvlJc w:val="right"/>
      <w:pPr>
        <w:ind w:left="4320" w:hanging="180"/>
      </w:pPr>
    </w:lvl>
    <w:lvl w:ilvl="6" w:tplc="6526CBCC" w:tentative="1">
      <w:start w:val="1"/>
      <w:numFmt w:val="decimal"/>
      <w:lvlText w:val="%7."/>
      <w:lvlJc w:val="left"/>
      <w:pPr>
        <w:ind w:left="5040" w:hanging="360"/>
      </w:pPr>
    </w:lvl>
    <w:lvl w:ilvl="7" w:tplc="C4AA54C6" w:tentative="1">
      <w:start w:val="1"/>
      <w:numFmt w:val="lowerLetter"/>
      <w:lvlText w:val="%8."/>
      <w:lvlJc w:val="left"/>
      <w:pPr>
        <w:ind w:left="5760" w:hanging="360"/>
      </w:pPr>
    </w:lvl>
    <w:lvl w:ilvl="8" w:tplc="AA949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E7AB0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028092" w:tentative="1">
      <w:start w:val="1"/>
      <w:numFmt w:val="lowerLetter"/>
      <w:lvlText w:val="%2."/>
      <w:lvlJc w:val="left"/>
      <w:pPr>
        <w:ind w:left="1440" w:hanging="360"/>
      </w:pPr>
    </w:lvl>
    <w:lvl w:ilvl="2" w:tplc="DD408640" w:tentative="1">
      <w:start w:val="1"/>
      <w:numFmt w:val="lowerRoman"/>
      <w:lvlText w:val="%3."/>
      <w:lvlJc w:val="right"/>
      <w:pPr>
        <w:ind w:left="2160" w:hanging="180"/>
      </w:pPr>
    </w:lvl>
    <w:lvl w:ilvl="3" w:tplc="C91CBE74" w:tentative="1">
      <w:start w:val="1"/>
      <w:numFmt w:val="decimal"/>
      <w:lvlText w:val="%4."/>
      <w:lvlJc w:val="left"/>
      <w:pPr>
        <w:ind w:left="2880" w:hanging="360"/>
      </w:pPr>
    </w:lvl>
    <w:lvl w:ilvl="4" w:tplc="0DE2EC94" w:tentative="1">
      <w:start w:val="1"/>
      <w:numFmt w:val="lowerLetter"/>
      <w:lvlText w:val="%5."/>
      <w:lvlJc w:val="left"/>
      <w:pPr>
        <w:ind w:left="3600" w:hanging="360"/>
      </w:pPr>
    </w:lvl>
    <w:lvl w:ilvl="5" w:tplc="A10CCAFE" w:tentative="1">
      <w:start w:val="1"/>
      <w:numFmt w:val="lowerRoman"/>
      <w:lvlText w:val="%6."/>
      <w:lvlJc w:val="right"/>
      <w:pPr>
        <w:ind w:left="4320" w:hanging="180"/>
      </w:pPr>
    </w:lvl>
    <w:lvl w:ilvl="6" w:tplc="21B20320" w:tentative="1">
      <w:start w:val="1"/>
      <w:numFmt w:val="decimal"/>
      <w:lvlText w:val="%7."/>
      <w:lvlJc w:val="left"/>
      <w:pPr>
        <w:ind w:left="5040" w:hanging="360"/>
      </w:pPr>
    </w:lvl>
    <w:lvl w:ilvl="7" w:tplc="627499C4" w:tentative="1">
      <w:start w:val="1"/>
      <w:numFmt w:val="lowerLetter"/>
      <w:lvlText w:val="%8."/>
      <w:lvlJc w:val="left"/>
      <w:pPr>
        <w:ind w:left="5760" w:hanging="360"/>
      </w:pPr>
    </w:lvl>
    <w:lvl w:ilvl="8" w:tplc="72825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9AB0B7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5AA3634" w:tentative="1">
      <w:start w:val="1"/>
      <w:numFmt w:val="lowerLetter"/>
      <w:lvlText w:val="%2."/>
      <w:lvlJc w:val="left"/>
      <w:pPr>
        <w:ind w:left="1440" w:hanging="360"/>
      </w:pPr>
    </w:lvl>
    <w:lvl w:ilvl="2" w:tplc="C8CE3F72" w:tentative="1">
      <w:start w:val="1"/>
      <w:numFmt w:val="lowerRoman"/>
      <w:lvlText w:val="%3."/>
      <w:lvlJc w:val="right"/>
      <w:pPr>
        <w:ind w:left="2160" w:hanging="180"/>
      </w:pPr>
    </w:lvl>
    <w:lvl w:ilvl="3" w:tplc="4D344A36" w:tentative="1">
      <w:start w:val="1"/>
      <w:numFmt w:val="decimal"/>
      <w:lvlText w:val="%4."/>
      <w:lvlJc w:val="left"/>
      <w:pPr>
        <w:ind w:left="2880" w:hanging="360"/>
      </w:pPr>
    </w:lvl>
    <w:lvl w:ilvl="4" w:tplc="84006928" w:tentative="1">
      <w:start w:val="1"/>
      <w:numFmt w:val="lowerLetter"/>
      <w:lvlText w:val="%5."/>
      <w:lvlJc w:val="left"/>
      <w:pPr>
        <w:ind w:left="3600" w:hanging="360"/>
      </w:pPr>
    </w:lvl>
    <w:lvl w:ilvl="5" w:tplc="9F340A28" w:tentative="1">
      <w:start w:val="1"/>
      <w:numFmt w:val="lowerRoman"/>
      <w:lvlText w:val="%6."/>
      <w:lvlJc w:val="right"/>
      <w:pPr>
        <w:ind w:left="4320" w:hanging="180"/>
      </w:pPr>
    </w:lvl>
    <w:lvl w:ilvl="6" w:tplc="0088C7F0" w:tentative="1">
      <w:start w:val="1"/>
      <w:numFmt w:val="decimal"/>
      <w:lvlText w:val="%7."/>
      <w:lvlJc w:val="left"/>
      <w:pPr>
        <w:ind w:left="5040" w:hanging="360"/>
      </w:pPr>
    </w:lvl>
    <w:lvl w:ilvl="7" w:tplc="D8FCB434" w:tentative="1">
      <w:start w:val="1"/>
      <w:numFmt w:val="lowerLetter"/>
      <w:lvlText w:val="%8."/>
      <w:lvlJc w:val="left"/>
      <w:pPr>
        <w:ind w:left="5760" w:hanging="360"/>
      </w:pPr>
    </w:lvl>
    <w:lvl w:ilvl="8" w:tplc="DA302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FF2AD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D4601DE" w:tentative="1">
      <w:start w:val="1"/>
      <w:numFmt w:val="lowerLetter"/>
      <w:lvlText w:val="%2."/>
      <w:lvlJc w:val="left"/>
      <w:pPr>
        <w:ind w:left="1364" w:hanging="360"/>
      </w:pPr>
    </w:lvl>
    <w:lvl w:ilvl="2" w:tplc="EE4A19D6" w:tentative="1">
      <w:start w:val="1"/>
      <w:numFmt w:val="lowerRoman"/>
      <w:lvlText w:val="%3."/>
      <w:lvlJc w:val="right"/>
      <w:pPr>
        <w:ind w:left="2084" w:hanging="180"/>
      </w:pPr>
    </w:lvl>
    <w:lvl w:ilvl="3" w:tplc="86144A36" w:tentative="1">
      <w:start w:val="1"/>
      <w:numFmt w:val="decimal"/>
      <w:lvlText w:val="%4."/>
      <w:lvlJc w:val="left"/>
      <w:pPr>
        <w:ind w:left="2804" w:hanging="360"/>
      </w:pPr>
    </w:lvl>
    <w:lvl w:ilvl="4" w:tplc="8F4E1984" w:tentative="1">
      <w:start w:val="1"/>
      <w:numFmt w:val="lowerLetter"/>
      <w:lvlText w:val="%5."/>
      <w:lvlJc w:val="left"/>
      <w:pPr>
        <w:ind w:left="3524" w:hanging="360"/>
      </w:pPr>
    </w:lvl>
    <w:lvl w:ilvl="5" w:tplc="1C28A72A" w:tentative="1">
      <w:start w:val="1"/>
      <w:numFmt w:val="lowerRoman"/>
      <w:lvlText w:val="%6."/>
      <w:lvlJc w:val="right"/>
      <w:pPr>
        <w:ind w:left="4244" w:hanging="180"/>
      </w:pPr>
    </w:lvl>
    <w:lvl w:ilvl="6" w:tplc="9ECA11A8" w:tentative="1">
      <w:start w:val="1"/>
      <w:numFmt w:val="decimal"/>
      <w:lvlText w:val="%7."/>
      <w:lvlJc w:val="left"/>
      <w:pPr>
        <w:ind w:left="4964" w:hanging="360"/>
      </w:pPr>
    </w:lvl>
    <w:lvl w:ilvl="7" w:tplc="D3503940" w:tentative="1">
      <w:start w:val="1"/>
      <w:numFmt w:val="lowerLetter"/>
      <w:lvlText w:val="%8."/>
      <w:lvlJc w:val="left"/>
      <w:pPr>
        <w:ind w:left="5684" w:hanging="360"/>
      </w:pPr>
    </w:lvl>
    <w:lvl w:ilvl="8" w:tplc="A046319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3F479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E8CE56" w:tentative="1">
      <w:start w:val="1"/>
      <w:numFmt w:val="lowerLetter"/>
      <w:lvlText w:val="%2."/>
      <w:lvlJc w:val="left"/>
      <w:pPr>
        <w:ind w:left="1440" w:hanging="360"/>
      </w:pPr>
    </w:lvl>
    <w:lvl w:ilvl="2" w:tplc="6C42A590" w:tentative="1">
      <w:start w:val="1"/>
      <w:numFmt w:val="lowerRoman"/>
      <w:lvlText w:val="%3."/>
      <w:lvlJc w:val="right"/>
      <w:pPr>
        <w:ind w:left="2160" w:hanging="180"/>
      </w:pPr>
    </w:lvl>
    <w:lvl w:ilvl="3" w:tplc="FF5AC3BC" w:tentative="1">
      <w:start w:val="1"/>
      <w:numFmt w:val="decimal"/>
      <w:lvlText w:val="%4."/>
      <w:lvlJc w:val="left"/>
      <w:pPr>
        <w:ind w:left="2880" w:hanging="360"/>
      </w:pPr>
    </w:lvl>
    <w:lvl w:ilvl="4" w:tplc="B6C8967E" w:tentative="1">
      <w:start w:val="1"/>
      <w:numFmt w:val="lowerLetter"/>
      <w:lvlText w:val="%5."/>
      <w:lvlJc w:val="left"/>
      <w:pPr>
        <w:ind w:left="3600" w:hanging="360"/>
      </w:pPr>
    </w:lvl>
    <w:lvl w:ilvl="5" w:tplc="DF288F82" w:tentative="1">
      <w:start w:val="1"/>
      <w:numFmt w:val="lowerRoman"/>
      <w:lvlText w:val="%6."/>
      <w:lvlJc w:val="right"/>
      <w:pPr>
        <w:ind w:left="4320" w:hanging="180"/>
      </w:pPr>
    </w:lvl>
    <w:lvl w:ilvl="6" w:tplc="F4DE9FAE" w:tentative="1">
      <w:start w:val="1"/>
      <w:numFmt w:val="decimal"/>
      <w:lvlText w:val="%7."/>
      <w:lvlJc w:val="left"/>
      <w:pPr>
        <w:ind w:left="5040" w:hanging="360"/>
      </w:pPr>
    </w:lvl>
    <w:lvl w:ilvl="7" w:tplc="79C4BE20" w:tentative="1">
      <w:start w:val="1"/>
      <w:numFmt w:val="lowerLetter"/>
      <w:lvlText w:val="%8."/>
      <w:lvlJc w:val="left"/>
      <w:pPr>
        <w:ind w:left="5760" w:hanging="360"/>
      </w:pPr>
    </w:lvl>
    <w:lvl w:ilvl="8" w:tplc="41781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11501668">
    <w:abstractNumId w:val="20"/>
  </w:num>
  <w:num w:numId="2" w16cid:durableId="50466505">
    <w:abstractNumId w:val="7"/>
  </w:num>
  <w:num w:numId="3" w16cid:durableId="1139148485">
    <w:abstractNumId w:val="11"/>
  </w:num>
  <w:num w:numId="4" w16cid:durableId="1148329340">
    <w:abstractNumId w:val="28"/>
  </w:num>
  <w:num w:numId="5" w16cid:durableId="1242523442">
    <w:abstractNumId w:val="0"/>
  </w:num>
  <w:num w:numId="6" w16cid:durableId="1934242298">
    <w:abstractNumId w:val="12"/>
  </w:num>
  <w:num w:numId="7" w16cid:durableId="964697885">
    <w:abstractNumId w:val="29"/>
  </w:num>
  <w:num w:numId="8" w16cid:durableId="11307042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3385022">
    <w:abstractNumId w:val="1"/>
  </w:num>
  <w:num w:numId="10" w16cid:durableId="1080712966">
    <w:abstractNumId w:val="0"/>
    <w:lvlOverride w:ilvl="0">
      <w:startOverride w:val="1"/>
    </w:lvlOverride>
  </w:num>
  <w:num w:numId="11" w16cid:durableId="9845518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2676684">
    <w:abstractNumId w:val="7"/>
  </w:num>
  <w:num w:numId="13" w16cid:durableId="1074350037">
    <w:abstractNumId w:val="28"/>
  </w:num>
  <w:num w:numId="14" w16cid:durableId="21016357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717861">
    <w:abstractNumId w:val="21"/>
  </w:num>
  <w:num w:numId="16" w16cid:durableId="3840604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96450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0554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65209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1721329">
    <w:abstractNumId w:val="25"/>
  </w:num>
  <w:num w:numId="21" w16cid:durableId="1000230973">
    <w:abstractNumId w:val="9"/>
  </w:num>
  <w:num w:numId="22" w16cid:durableId="2144956124">
    <w:abstractNumId w:val="32"/>
  </w:num>
  <w:num w:numId="23" w16cid:durableId="148837405">
    <w:abstractNumId w:val="35"/>
  </w:num>
  <w:num w:numId="24" w16cid:durableId="1215386209">
    <w:abstractNumId w:val="33"/>
  </w:num>
  <w:num w:numId="25" w16cid:durableId="1327367348">
    <w:abstractNumId w:val="13"/>
  </w:num>
  <w:num w:numId="26" w16cid:durableId="1815952606">
    <w:abstractNumId w:val="34"/>
  </w:num>
  <w:num w:numId="27" w16cid:durableId="75638944">
    <w:abstractNumId w:val="8"/>
  </w:num>
  <w:num w:numId="28" w16cid:durableId="1139999772">
    <w:abstractNumId w:val="31"/>
  </w:num>
  <w:num w:numId="29" w16cid:durableId="1176651105">
    <w:abstractNumId w:val="17"/>
  </w:num>
  <w:num w:numId="30" w16cid:durableId="210533661">
    <w:abstractNumId w:val="2"/>
  </w:num>
  <w:num w:numId="31" w16cid:durableId="1298802267">
    <w:abstractNumId w:val="26"/>
  </w:num>
  <w:num w:numId="32" w16cid:durableId="483812857">
    <w:abstractNumId w:val="18"/>
  </w:num>
  <w:num w:numId="33" w16cid:durableId="550189337">
    <w:abstractNumId w:val="16"/>
  </w:num>
  <w:num w:numId="34" w16cid:durableId="2132897073">
    <w:abstractNumId w:val="3"/>
  </w:num>
  <w:num w:numId="35" w16cid:durableId="1297562105">
    <w:abstractNumId w:val="4"/>
  </w:num>
  <w:num w:numId="36" w16cid:durableId="2048484815">
    <w:abstractNumId w:val="15"/>
  </w:num>
  <w:num w:numId="37" w16cid:durableId="1594513383">
    <w:abstractNumId w:val="10"/>
  </w:num>
  <w:num w:numId="38" w16cid:durableId="1507092792">
    <w:abstractNumId w:val="14"/>
  </w:num>
  <w:num w:numId="39" w16cid:durableId="57019286">
    <w:abstractNumId w:val="23"/>
  </w:num>
  <w:num w:numId="40" w16cid:durableId="2092045545">
    <w:abstractNumId w:val="30"/>
  </w:num>
  <w:num w:numId="41" w16cid:durableId="571356945">
    <w:abstractNumId w:val="19"/>
  </w:num>
  <w:num w:numId="42" w16cid:durableId="1578050265">
    <w:abstractNumId w:val="24"/>
  </w:num>
  <w:num w:numId="43" w16cid:durableId="68690600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005F7"/>
    <w:rsid w:val="001100B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2A94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663AA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126C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7DC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AE0C1A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Body Text Indent" w:uiPriority="99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11</cp:revision>
  <cp:lastPrinted>2023-04-12T14:04:00Z</cp:lastPrinted>
  <dcterms:created xsi:type="dcterms:W3CDTF">2024-03-07T13:30:00Z</dcterms:created>
  <dcterms:modified xsi:type="dcterms:W3CDTF">2025-12-02T16:48:00Z</dcterms:modified>
</cp:coreProperties>
</file>