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CA3B" w14:textId="77777777" w:rsidR="007C66FE" w:rsidRDefault="007C66FE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B4DE666" w14:textId="77777777" w:rsidR="007C66FE" w:rsidRDefault="007C66FE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E0B1C6A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C37DC">
        <w:rPr>
          <w:rFonts w:ascii="Times New Roman" w:hAnsi="Times New Roman" w:cs="Times New Roman"/>
        </w:rPr>
        <w:t>14</w:t>
      </w:r>
      <w:r w:rsidR="00CE22C6"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 w:rsidR="00DC37DC">
        <w:rPr>
          <w:rFonts w:ascii="Times New Roman" w:hAnsi="Times New Roman" w:cs="Times New Roman"/>
        </w:rPr>
        <w:t>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C37DC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C37D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D94005E" w14:textId="77777777" w:rsidR="00CE22C6" w:rsidRPr="00CE22C6" w:rsidRDefault="00CE22C6" w:rsidP="00CE22C6">
      <w:pPr>
        <w:ind w:left="3402"/>
        <w:jc w:val="both"/>
        <w:rPr>
          <w:rFonts w:cs="Arial"/>
          <w:bCs/>
          <w:color w:val="000000"/>
        </w:rPr>
      </w:pPr>
      <w:r w:rsidRPr="00CE22C6">
        <w:rPr>
          <w:rFonts w:cs="Arial"/>
          <w:bCs/>
          <w:color w:val="000000"/>
        </w:rPr>
        <w:t xml:space="preserve">Concede Título de Cidadã </w:t>
      </w:r>
      <w:proofErr w:type="spellStart"/>
      <w:r w:rsidRPr="00CE22C6">
        <w:rPr>
          <w:rFonts w:cs="Arial"/>
          <w:bCs/>
          <w:color w:val="000000"/>
        </w:rPr>
        <w:t>Sorrisense</w:t>
      </w:r>
      <w:proofErr w:type="spellEnd"/>
      <w:r w:rsidRPr="00CE22C6">
        <w:rPr>
          <w:rFonts w:cs="Arial"/>
          <w:bCs/>
          <w:color w:val="000000"/>
        </w:rPr>
        <w:t xml:space="preserve"> à Senhora Claudia Pereira Braga Negrão.</w:t>
      </w:r>
    </w:p>
    <w:p w14:paraId="0989B49A" w14:textId="77777777" w:rsidR="00B474E9" w:rsidRDefault="00B474E9" w:rsidP="00DC37DC">
      <w:pPr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CE22C6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CE22C6">
      <w:pPr>
        <w:ind w:firstLine="1418"/>
        <w:jc w:val="both"/>
        <w:rPr>
          <w:bCs/>
        </w:rPr>
      </w:pPr>
    </w:p>
    <w:p w14:paraId="1BD43CCC" w14:textId="77777777" w:rsidR="00CE22C6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CE22C6">
        <w:rPr>
          <w:b/>
          <w:sz w:val="24"/>
          <w:szCs w:val="24"/>
        </w:rPr>
        <w:t>Art. 1º</w:t>
      </w:r>
      <w:r w:rsidRPr="00CE22C6">
        <w:rPr>
          <w:bCs/>
          <w:sz w:val="24"/>
          <w:szCs w:val="24"/>
        </w:rPr>
        <w:t xml:space="preserve"> Fica concedido Título de Cidadã </w:t>
      </w:r>
      <w:proofErr w:type="spellStart"/>
      <w:r w:rsidRPr="00CE22C6">
        <w:rPr>
          <w:bCs/>
          <w:sz w:val="24"/>
          <w:szCs w:val="24"/>
        </w:rPr>
        <w:t>Sorrisense</w:t>
      </w:r>
      <w:proofErr w:type="spellEnd"/>
      <w:r w:rsidRPr="00CE22C6">
        <w:rPr>
          <w:bCs/>
          <w:sz w:val="24"/>
          <w:szCs w:val="24"/>
        </w:rPr>
        <w:t xml:space="preserve"> à Senhora Claudia Pereira Braga Negrão.</w:t>
      </w:r>
    </w:p>
    <w:p w14:paraId="382D1F5F" w14:textId="77777777" w:rsidR="00CE22C6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3619615E" w14:textId="77777777" w:rsidR="00CE22C6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CE22C6">
        <w:rPr>
          <w:b/>
          <w:sz w:val="24"/>
          <w:szCs w:val="24"/>
        </w:rPr>
        <w:t>Art. 2º</w:t>
      </w:r>
      <w:r w:rsidRPr="00CE22C6">
        <w:rPr>
          <w:bCs/>
          <w:sz w:val="24"/>
          <w:szCs w:val="24"/>
        </w:rPr>
        <w:t xml:space="preserve"> Em anexo, </w:t>
      </w:r>
      <w:r w:rsidRPr="00CE22C6">
        <w:rPr>
          <w:bCs/>
          <w:i/>
          <w:iCs/>
          <w:sz w:val="24"/>
          <w:szCs w:val="24"/>
        </w:rPr>
        <w:t>Curriculum Vitae</w:t>
      </w:r>
      <w:r w:rsidRPr="00CE22C6">
        <w:rPr>
          <w:bCs/>
          <w:sz w:val="24"/>
          <w:szCs w:val="24"/>
        </w:rPr>
        <w:t>, o qual faz parte integrante deste Decreto Legislativo.</w:t>
      </w:r>
    </w:p>
    <w:p w14:paraId="06B93588" w14:textId="77777777" w:rsidR="00CE22C6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DAD7892" w14:textId="0A4768D8" w:rsidR="00A84140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/>
          <w:sz w:val="24"/>
          <w:szCs w:val="24"/>
        </w:rPr>
      </w:pPr>
      <w:r w:rsidRPr="00CE22C6">
        <w:rPr>
          <w:b/>
          <w:sz w:val="24"/>
          <w:szCs w:val="24"/>
        </w:rPr>
        <w:t>Art. 3º</w:t>
      </w:r>
      <w:r w:rsidRPr="00CE22C6">
        <w:rPr>
          <w:bCs/>
          <w:sz w:val="24"/>
          <w:szCs w:val="24"/>
        </w:rPr>
        <w:t xml:space="preserve"> Este Decreto Legislativo entra em vigor na data de sua publicação.</w:t>
      </w:r>
    </w:p>
    <w:p w14:paraId="2EC9BD2A" w14:textId="77777777" w:rsidR="00923D17" w:rsidRPr="00CE22C6" w:rsidRDefault="00923D17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250A6844" w14:textId="77777777" w:rsidR="00CE22C6" w:rsidRPr="00CE22C6" w:rsidRDefault="00CE22C6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7B0E9CE3" w:rsidR="00A84140" w:rsidRPr="00B9091A" w:rsidRDefault="00000000" w:rsidP="00CE22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C37DC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DC37DC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C37DC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71AFABD1" w14:textId="77777777" w:rsidR="007C66FE" w:rsidRDefault="007C66FE" w:rsidP="00923D17">
      <w:pPr>
        <w:jc w:val="center"/>
        <w:rPr>
          <w:iCs/>
        </w:rPr>
      </w:pPr>
    </w:p>
    <w:p w14:paraId="145EF4F3" w14:textId="77777777" w:rsidR="007C66FE" w:rsidRDefault="007C66FE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C37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5008" w14:textId="77777777" w:rsidR="00B13D26" w:rsidRDefault="00B13D26">
      <w:r>
        <w:separator/>
      </w:r>
    </w:p>
  </w:endnote>
  <w:endnote w:type="continuationSeparator" w:id="0">
    <w:p w14:paraId="27C05F0F" w14:textId="77777777" w:rsidR="00B13D26" w:rsidRDefault="00B1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F53A" w14:textId="77777777" w:rsidR="00B13D26" w:rsidRDefault="00B13D26">
      <w:r>
        <w:separator/>
      </w:r>
    </w:p>
  </w:footnote>
  <w:footnote w:type="continuationSeparator" w:id="0">
    <w:p w14:paraId="63FA022F" w14:textId="77777777" w:rsidR="00B13D26" w:rsidRDefault="00B1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F12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9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6AA1DA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93EA4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70D95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7A10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6B6D7D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13C751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2248C7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68F33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A822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83EF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D2C038" w:tentative="1">
      <w:start w:val="1"/>
      <w:numFmt w:val="lowerLetter"/>
      <w:lvlText w:val="%2."/>
      <w:lvlJc w:val="left"/>
      <w:pPr>
        <w:ind w:left="1440" w:hanging="360"/>
      </w:pPr>
    </w:lvl>
    <w:lvl w:ilvl="2" w:tplc="ADA66108" w:tentative="1">
      <w:start w:val="1"/>
      <w:numFmt w:val="lowerRoman"/>
      <w:lvlText w:val="%3."/>
      <w:lvlJc w:val="right"/>
      <w:pPr>
        <w:ind w:left="2160" w:hanging="180"/>
      </w:pPr>
    </w:lvl>
    <w:lvl w:ilvl="3" w:tplc="E5CE96A0" w:tentative="1">
      <w:start w:val="1"/>
      <w:numFmt w:val="decimal"/>
      <w:lvlText w:val="%4."/>
      <w:lvlJc w:val="left"/>
      <w:pPr>
        <w:ind w:left="2880" w:hanging="360"/>
      </w:pPr>
    </w:lvl>
    <w:lvl w:ilvl="4" w:tplc="E3889B3A" w:tentative="1">
      <w:start w:val="1"/>
      <w:numFmt w:val="lowerLetter"/>
      <w:lvlText w:val="%5."/>
      <w:lvlJc w:val="left"/>
      <w:pPr>
        <w:ind w:left="3600" w:hanging="360"/>
      </w:pPr>
    </w:lvl>
    <w:lvl w:ilvl="5" w:tplc="81726EE6" w:tentative="1">
      <w:start w:val="1"/>
      <w:numFmt w:val="lowerRoman"/>
      <w:lvlText w:val="%6."/>
      <w:lvlJc w:val="right"/>
      <w:pPr>
        <w:ind w:left="4320" w:hanging="180"/>
      </w:pPr>
    </w:lvl>
    <w:lvl w:ilvl="6" w:tplc="CEF897C0" w:tentative="1">
      <w:start w:val="1"/>
      <w:numFmt w:val="decimal"/>
      <w:lvlText w:val="%7."/>
      <w:lvlJc w:val="left"/>
      <w:pPr>
        <w:ind w:left="5040" w:hanging="360"/>
      </w:pPr>
    </w:lvl>
    <w:lvl w:ilvl="7" w:tplc="1068D0C8" w:tentative="1">
      <w:start w:val="1"/>
      <w:numFmt w:val="lowerLetter"/>
      <w:lvlText w:val="%8."/>
      <w:lvlJc w:val="left"/>
      <w:pPr>
        <w:ind w:left="5760" w:hanging="360"/>
      </w:pPr>
    </w:lvl>
    <w:lvl w:ilvl="8" w:tplc="0CA6A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3DC4B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C81092" w:tentative="1">
      <w:start w:val="1"/>
      <w:numFmt w:val="lowerLetter"/>
      <w:lvlText w:val="%2."/>
      <w:lvlJc w:val="left"/>
      <w:pPr>
        <w:ind w:left="1440" w:hanging="360"/>
      </w:pPr>
    </w:lvl>
    <w:lvl w:ilvl="2" w:tplc="FE0A85DC" w:tentative="1">
      <w:start w:val="1"/>
      <w:numFmt w:val="lowerRoman"/>
      <w:lvlText w:val="%3."/>
      <w:lvlJc w:val="right"/>
      <w:pPr>
        <w:ind w:left="2160" w:hanging="180"/>
      </w:pPr>
    </w:lvl>
    <w:lvl w:ilvl="3" w:tplc="D7E0520E" w:tentative="1">
      <w:start w:val="1"/>
      <w:numFmt w:val="decimal"/>
      <w:lvlText w:val="%4."/>
      <w:lvlJc w:val="left"/>
      <w:pPr>
        <w:ind w:left="2880" w:hanging="360"/>
      </w:pPr>
    </w:lvl>
    <w:lvl w:ilvl="4" w:tplc="6E30C9C0" w:tentative="1">
      <w:start w:val="1"/>
      <w:numFmt w:val="lowerLetter"/>
      <w:lvlText w:val="%5."/>
      <w:lvlJc w:val="left"/>
      <w:pPr>
        <w:ind w:left="3600" w:hanging="360"/>
      </w:pPr>
    </w:lvl>
    <w:lvl w:ilvl="5" w:tplc="42063D74" w:tentative="1">
      <w:start w:val="1"/>
      <w:numFmt w:val="lowerRoman"/>
      <w:lvlText w:val="%6."/>
      <w:lvlJc w:val="right"/>
      <w:pPr>
        <w:ind w:left="4320" w:hanging="180"/>
      </w:pPr>
    </w:lvl>
    <w:lvl w:ilvl="6" w:tplc="F92463C8" w:tentative="1">
      <w:start w:val="1"/>
      <w:numFmt w:val="decimal"/>
      <w:lvlText w:val="%7."/>
      <w:lvlJc w:val="left"/>
      <w:pPr>
        <w:ind w:left="5040" w:hanging="360"/>
      </w:pPr>
    </w:lvl>
    <w:lvl w:ilvl="7" w:tplc="848C8354" w:tentative="1">
      <w:start w:val="1"/>
      <w:numFmt w:val="lowerLetter"/>
      <w:lvlText w:val="%8."/>
      <w:lvlJc w:val="left"/>
      <w:pPr>
        <w:ind w:left="5760" w:hanging="360"/>
      </w:pPr>
    </w:lvl>
    <w:lvl w:ilvl="8" w:tplc="D5D49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5107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1CC206" w:tentative="1">
      <w:start w:val="1"/>
      <w:numFmt w:val="lowerLetter"/>
      <w:lvlText w:val="%2."/>
      <w:lvlJc w:val="left"/>
      <w:pPr>
        <w:ind w:left="1440" w:hanging="360"/>
      </w:pPr>
    </w:lvl>
    <w:lvl w:ilvl="2" w:tplc="F3BACFE2" w:tentative="1">
      <w:start w:val="1"/>
      <w:numFmt w:val="lowerRoman"/>
      <w:lvlText w:val="%3."/>
      <w:lvlJc w:val="right"/>
      <w:pPr>
        <w:ind w:left="2160" w:hanging="180"/>
      </w:pPr>
    </w:lvl>
    <w:lvl w:ilvl="3" w:tplc="CEB0AA5C" w:tentative="1">
      <w:start w:val="1"/>
      <w:numFmt w:val="decimal"/>
      <w:lvlText w:val="%4."/>
      <w:lvlJc w:val="left"/>
      <w:pPr>
        <w:ind w:left="2880" w:hanging="360"/>
      </w:pPr>
    </w:lvl>
    <w:lvl w:ilvl="4" w:tplc="0E40F64E" w:tentative="1">
      <w:start w:val="1"/>
      <w:numFmt w:val="lowerLetter"/>
      <w:lvlText w:val="%5."/>
      <w:lvlJc w:val="left"/>
      <w:pPr>
        <w:ind w:left="3600" w:hanging="360"/>
      </w:pPr>
    </w:lvl>
    <w:lvl w:ilvl="5" w:tplc="D8FCDBA0" w:tentative="1">
      <w:start w:val="1"/>
      <w:numFmt w:val="lowerRoman"/>
      <w:lvlText w:val="%6."/>
      <w:lvlJc w:val="right"/>
      <w:pPr>
        <w:ind w:left="4320" w:hanging="180"/>
      </w:pPr>
    </w:lvl>
    <w:lvl w:ilvl="6" w:tplc="3E20B834" w:tentative="1">
      <w:start w:val="1"/>
      <w:numFmt w:val="decimal"/>
      <w:lvlText w:val="%7."/>
      <w:lvlJc w:val="left"/>
      <w:pPr>
        <w:ind w:left="5040" w:hanging="360"/>
      </w:pPr>
    </w:lvl>
    <w:lvl w:ilvl="7" w:tplc="59EC2EC4" w:tentative="1">
      <w:start w:val="1"/>
      <w:numFmt w:val="lowerLetter"/>
      <w:lvlText w:val="%8."/>
      <w:lvlJc w:val="left"/>
      <w:pPr>
        <w:ind w:left="5760" w:hanging="360"/>
      </w:pPr>
    </w:lvl>
    <w:lvl w:ilvl="8" w:tplc="76924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5C83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9001D4" w:tentative="1">
      <w:start w:val="1"/>
      <w:numFmt w:val="lowerLetter"/>
      <w:lvlText w:val="%2."/>
      <w:lvlJc w:val="left"/>
      <w:pPr>
        <w:ind w:left="1440" w:hanging="360"/>
      </w:pPr>
    </w:lvl>
    <w:lvl w:ilvl="2" w:tplc="84D09348" w:tentative="1">
      <w:start w:val="1"/>
      <w:numFmt w:val="lowerRoman"/>
      <w:lvlText w:val="%3."/>
      <w:lvlJc w:val="right"/>
      <w:pPr>
        <w:ind w:left="2160" w:hanging="180"/>
      </w:pPr>
    </w:lvl>
    <w:lvl w:ilvl="3" w:tplc="A5343BF2" w:tentative="1">
      <w:start w:val="1"/>
      <w:numFmt w:val="decimal"/>
      <w:lvlText w:val="%4."/>
      <w:lvlJc w:val="left"/>
      <w:pPr>
        <w:ind w:left="2880" w:hanging="360"/>
      </w:pPr>
    </w:lvl>
    <w:lvl w:ilvl="4" w:tplc="41CCB922" w:tentative="1">
      <w:start w:val="1"/>
      <w:numFmt w:val="lowerLetter"/>
      <w:lvlText w:val="%5."/>
      <w:lvlJc w:val="left"/>
      <w:pPr>
        <w:ind w:left="3600" w:hanging="360"/>
      </w:pPr>
    </w:lvl>
    <w:lvl w:ilvl="5" w:tplc="C7AA42B8" w:tentative="1">
      <w:start w:val="1"/>
      <w:numFmt w:val="lowerRoman"/>
      <w:lvlText w:val="%6."/>
      <w:lvlJc w:val="right"/>
      <w:pPr>
        <w:ind w:left="4320" w:hanging="180"/>
      </w:pPr>
    </w:lvl>
    <w:lvl w:ilvl="6" w:tplc="E5F0C770" w:tentative="1">
      <w:start w:val="1"/>
      <w:numFmt w:val="decimal"/>
      <w:lvlText w:val="%7."/>
      <w:lvlJc w:val="left"/>
      <w:pPr>
        <w:ind w:left="5040" w:hanging="360"/>
      </w:pPr>
    </w:lvl>
    <w:lvl w:ilvl="7" w:tplc="B4604D1A" w:tentative="1">
      <w:start w:val="1"/>
      <w:numFmt w:val="lowerLetter"/>
      <w:lvlText w:val="%8."/>
      <w:lvlJc w:val="left"/>
      <w:pPr>
        <w:ind w:left="5760" w:hanging="360"/>
      </w:pPr>
    </w:lvl>
    <w:lvl w:ilvl="8" w:tplc="3F38C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A34B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308038" w:tentative="1">
      <w:start w:val="1"/>
      <w:numFmt w:val="lowerLetter"/>
      <w:lvlText w:val="%2."/>
      <w:lvlJc w:val="left"/>
      <w:pPr>
        <w:ind w:left="1440" w:hanging="360"/>
      </w:pPr>
    </w:lvl>
    <w:lvl w:ilvl="2" w:tplc="72606F7A" w:tentative="1">
      <w:start w:val="1"/>
      <w:numFmt w:val="lowerRoman"/>
      <w:lvlText w:val="%3."/>
      <w:lvlJc w:val="right"/>
      <w:pPr>
        <w:ind w:left="2160" w:hanging="180"/>
      </w:pPr>
    </w:lvl>
    <w:lvl w:ilvl="3" w:tplc="123AB6C0" w:tentative="1">
      <w:start w:val="1"/>
      <w:numFmt w:val="decimal"/>
      <w:lvlText w:val="%4."/>
      <w:lvlJc w:val="left"/>
      <w:pPr>
        <w:ind w:left="2880" w:hanging="360"/>
      </w:pPr>
    </w:lvl>
    <w:lvl w:ilvl="4" w:tplc="8684D87A" w:tentative="1">
      <w:start w:val="1"/>
      <w:numFmt w:val="lowerLetter"/>
      <w:lvlText w:val="%5."/>
      <w:lvlJc w:val="left"/>
      <w:pPr>
        <w:ind w:left="3600" w:hanging="360"/>
      </w:pPr>
    </w:lvl>
    <w:lvl w:ilvl="5" w:tplc="42BA4A20" w:tentative="1">
      <w:start w:val="1"/>
      <w:numFmt w:val="lowerRoman"/>
      <w:lvlText w:val="%6."/>
      <w:lvlJc w:val="right"/>
      <w:pPr>
        <w:ind w:left="4320" w:hanging="180"/>
      </w:pPr>
    </w:lvl>
    <w:lvl w:ilvl="6" w:tplc="0A3CF0B6" w:tentative="1">
      <w:start w:val="1"/>
      <w:numFmt w:val="decimal"/>
      <w:lvlText w:val="%7."/>
      <w:lvlJc w:val="left"/>
      <w:pPr>
        <w:ind w:left="5040" w:hanging="360"/>
      </w:pPr>
    </w:lvl>
    <w:lvl w:ilvl="7" w:tplc="2EEC615C" w:tentative="1">
      <w:start w:val="1"/>
      <w:numFmt w:val="lowerLetter"/>
      <w:lvlText w:val="%8."/>
      <w:lvlJc w:val="left"/>
      <w:pPr>
        <w:ind w:left="5760" w:hanging="360"/>
      </w:pPr>
    </w:lvl>
    <w:lvl w:ilvl="8" w:tplc="8D9C0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3BC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2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C4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86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AA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2A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6B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41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CF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C22C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EB84A" w:tentative="1">
      <w:start w:val="1"/>
      <w:numFmt w:val="lowerLetter"/>
      <w:lvlText w:val="%2."/>
      <w:lvlJc w:val="left"/>
      <w:pPr>
        <w:ind w:left="1440" w:hanging="360"/>
      </w:pPr>
    </w:lvl>
    <w:lvl w:ilvl="2" w:tplc="9222AE58" w:tentative="1">
      <w:start w:val="1"/>
      <w:numFmt w:val="lowerRoman"/>
      <w:lvlText w:val="%3."/>
      <w:lvlJc w:val="right"/>
      <w:pPr>
        <w:ind w:left="2160" w:hanging="180"/>
      </w:pPr>
    </w:lvl>
    <w:lvl w:ilvl="3" w:tplc="12FCBAE6" w:tentative="1">
      <w:start w:val="1"/>
      <w:numFmt w:val="decimal"/>
      <w:lvlText w:val="%4."/>
      <w:lvlJc w:val="left"/>
      <w:pPr>
        <w:ind w:left="2880" w:hanging="360"/>
      </w:pPr>
    </w:lvl>
    <w:lvl w:ilvl="4" w:tplc="B25CEFFE" w:tentative="1">
      <w:start w:val="1"/>
      <w:numFmt w:val="lowerLetter"/>
      <w:lvlText w:val="%5."/>
      <w:lvlJc w:val="left"/>
      <w:pPr>
        <w:ind w:left="3600" w:hanging="360"/>
      </w:pPr>
    </w:lvl>
    <w:lvl w:ilvl="5" w:tplc="7688BBA8" w:tentative="1">
      <w:start w:val="1"/>
      <w:numFmt w:val="lowerRoman"/>
      <w:lvlText w:val="%6."/>
      <w:lvlJc w:val="right"/>
      <w:pPr>
        <w:ind w:left="4320" w:hanging="180"/>
      </w:pPr>
    </w:lvl>
    <w:lvl w:ilvl="6" w:tplc="B352E410" w:tentative="1">
      <w:start w:val="1"/>
      <w:numFmt w:val="decimal"/>
      <w:lvlText w:val="%7."/>
      <w:lvlJc w:val="left"/>
      <w:pPr>
        <w:ind w:left="5040" w:hanging="360"/>
      </w:pPr>
    </w:lvl>
    <w:lvl w:ilvl="7" w:tplc="D094647E" w:tentative="1">
      <w:start w:val="1"/>
      <w:numFmt w:val="lowerLetter"/>
      <w:lvlText w:val="%8."/>
      <w:lvlJc w:val="left"/>
      <w:pPr>
        <w:ind w:left="5760" w:hanging="360"/>
      </w:pPr>
    </w:lvl>
    <w:lvl w:ilvl="8" w:tplc="C904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F7AD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0075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466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8B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2E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E5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67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C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B302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C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06E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69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5C8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4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CF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8A00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9A2CB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C4BF8C">
      <w:start w:val="1"/>
      <w:numFmt w:val="lowerLetter"/>
      <w:lvlText w:val="%2."/>
      <w:lvlJc w:val="left"/>
      <w:pPr>
        <w:ind w:left="1364" w:hanging="360"/>
      </w:pPr>
    </w:lvl>
    <w:lvl w:ilvl="2" w:tplc="08EECFBE">
      <w:start w:val="1"/>
      <w:numFmt w:val="lowerRoman"/>
      <w:lvlText w:val="%3."/>
      <w:lvlJc w:val="right"/>
      <w:pPr>
        <w:ind w:left="2084" w:hanging="180"/>
      </w:pPr>
    </w:lvl>
    <w:lvl w:ilvl="3" w:tplc="5CD26A06">
      <w:start w:val="1"/>
      <w:numFmt w:val="decimal"/>
      <w:lvlText w:val="%4."/>
      <w:lvlJc w:val="left"/>
      <w:pPr>
        <w:ind w:left="2804" w:hanging="360"/>
      </w:pPr>
    </w:lvl>
    <w:lvl w:ilvl="4" w:tplc="C99E6A5A">
      <w:start w:val="1"/>
      <w:numFmt w:val="lowerLetter"/>
      <w:lvlText w:val="%5."/>
      <w:lvlJc w:val="left"/>
      <w:pPr>
        <w:ind w:left="3524" w:hanging="360"/>
      </w:pPr>
    </w:lvl>
    <w:lvl w:ilvl="5" w:tplc="75ACDE42">
      <w:start w:val="1"/>
      <w:numFmt w:val="lowerRoman"/>
      <w:lvlText w:val="%6."/>
      <w:lvlJc w:val="right"/>
      <w:pPr>
        <w:ind w:left="4244" w:hanging="180"/>
      </w:pPr>
    </w:lvl>
    <w:lvl w:ilvl="6" w:tplc="48182D72">
      <w:start w:val="1"/>
      <w:numFmt w:val="decimal"/>
      <w:lvlText w:val="%7."/>
      <w:lvlJc w:val="left"/>
      <w:pPr>
        <w:ind w:left="4964" w:hanging="360"/>
      </w:pPr>
    </w:lvl>
    <w:lvl w:ilvl="7" w:tplc="CF26A0BC">
      <w:start w:val="1"/>
      <w:numFmt w:val="lowerLetter"/>
      <w:lvlText w:val="%8."/>
      <w:lvlJc w:val="left"/>
      <w:pPr>
        <w:ind w:left="5684" w:hanging="360"/>
      </w:pPr>
    </w:lvl>
    <w:lvl w:ilvl="8" w:tplc="B9B269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C8485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710A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80F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7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67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253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81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EA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BB87C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C6698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D08C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DE98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AA1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E46D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C050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5200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7647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F0409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84E2D48" w:tentative="1">
      <w:start w:val="1"/>
      <w:numFmt w:val="lowerLetter"/>
      <w:lvlText w:val="%2."/>
      <w:lvlJc w:val="left"/>
      <w:pPr>
        <w:ind w:left="1440" w:hanging="360"/>
      </w:pPr>
    </w:lvl>
    <w:lvl w:ilvl="2" w:tplc="80E66C28" w:tentative="1">
      <w:start w:val="1"/>
      <w:numFmt w:val="lowerRoman"/>
      <w:lvlText w:val="%3."/>
      <w:lvlJc w:val="right"/>
      <w:pPr>
        <w:ind w:left="2160" w:hanging="180"/>
      </w:pPr>
    </w:lvl>
    <w:lvl w:ilvl="3" w:tplc="C770B8D6" w:tentative="1">
      <w:start w:val="1"/>
      <w:numFmt w:val="decimal"/>
      <w:lvlText w:val="%4."/>
      <w:lvlJc w:val="left"/>
      <w:pPr>
        <w:ind w:left="2880" w:hanging="360"/>
      </w:pPr>
    </w:lvl>
    <w:lvl w:ilvl="4" w:tplc="692AFFCE" w:tentative="1">
      <w:start w:val="1"/>
      <w:numFmt w:val="lowerLetter"/>
      <w:lvlText w:val="%5."/>
      <w:lvlJc w:val="left"/>
      <w:pPr>
        <w:ind w:left="3600" w:hanging="360"/>
      </w:pPr>
    </w:lvl>
    <w:lvl w:ilvl="5" w:tplc="18920A1C" w:tentative="1">
      <w:start w:val="1"/>
      <w:numFmt w:val="lowerRoman"/>
      <w:lvlText w:val="%6."/>
      <w:lvlJc w:val="right"/>
      <w:pPr>
        <w:ind w:left="4320" w:hanging="180"/>
      </w:pPr>
    </w:lvl>
    <w:lvl w:ilvl="6" w:tplc="233AB07E" w:tentative="1">
      <w:start w:val="1"/>
      <w:numFmt w:val="decimal"/>
      <w:lvlText w:val="%7."/>
      <w:lvlJc w:val="left"/>
      <w:pPr>
        <w:ind w:left="5040" w:hanging="360"/>
      </w:pPr>
    </w:lvl>
    <w:lvl w:ilvl="7" w:tplc="5454AB70" w:tentative="1">
      <w:start w:val="1"/>
      <w:numFmt w:val="lowerLetter"/>
      <w:lvlText w:val="%8."/>
      <w:lvlJc w:val="left"/>
      <w:pPr>
        <w:ind w:left="5760" w:hanging="360"/>
      </w:pPr>
    </w:lvl>
    <w:lvl w:ilvl="8" w:tplc="85B4D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F82E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36E06E" w:tentative="1">
      <w:start w:val="1"/>
      <w:numFmt w:val="lowerLetter"/>
      <w:lvlText w:val="%2."/>
      <w:lvlJc w:val="left"/>
      <w:pPr>
        <w:ind w:left="1440" w:hanging="360"/>
      </w:pPr>
    </w:lvl>
    <w:lvl w:ilvl="2" w:tplc="8AECEF5E" w:tentative="1">
      <w:start w:val="1"/>
      <w:numFmt w:val="lowerRoman"/>
      <w:lvlText w:val="%3."/>
      <w:lvlJc w:val="right"/>
      <w:pPr>
        <w:ind w:left="2160" w:hanging="180"/>
      </w:pPr>
    </w:lvl>
    <w:lvl w:ilvl="3" w:tplc="82B85AD6" w:tentative="1">
      <w:start w:val="1"/>
      <w:numFmt w:val="decimal"/>
      <w:lvlText w:val="%4."/>
      <w:lvlJc w:val="left"/>
      <w:pPr>
        <w:ind w:left="2880" w:hanging="360"/>
      </w:pPr>
    </w:lvl>
    <w:lvl w:ilvl="4" w:tplc="3E0845D2" w:tentative="1">
      <w:start w:val="1"/>
      <w:numFmt w:val="lowerLetter"/>
      <w:lvlText w:val="%5."/>
      <w:lvlJc w:val="left"/>
      <w:pPr>
        <w:ind w:left="3600" w:hanging="360"/>
      </w:pPr>
    </w:lvl>
    <w:lvl w:ilvl="5" w:tplc="D63C4570" w:tentative="1">
      <w:start w:val="1"/>
      <w:numFmt w:val="lowerRoman"/>
      <w:lvlText w:val="%6."/>
      <w:lvlJc w:val="right"/>
      <w:pPr>
        <w:ind w:left="4320" w:hanging="180"/>
      </w:pPr>
    </w:lvl>
    <w:lvl w:ilvl="6" w:tplc="4D066EDC" w:tentative="1">
      <w:start w:val="1"/>
      <w:numFmt w:val="decimal"/>
      <w:lvlText w:val="%7."/>
      <w:lvlJc w:val="left"/>
      <w:pPr>
        <w:ind w:left="5040" w:hanging="360"/>
      </w:pPr>
    </w:lvl>
    <w:lvl w:ilvl="7" w:tplc="5D48245A" w:tentative="1">
      <w:start w:val="1"/>
      <w:numFmt w:val="lowerLetter"/>
      <w:lvlText w:val="%8."/>
      <w:lvlJc w:val="left"/>
      <w:pPr>
        <w:ind w:left="5760" w:hanging="360"/>
      </w:pPr>
    </w:lvl>
    <w:lvl w:ilvl="8" w:tplc="130C1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C8A17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00EB3E" w:tentative="1">
      <w:start w:val="1"/>
      <w:numFmt w:val="lowerLetter"/>
      <w:lvlText w:val="%2."/>
      <w:lvlJc w:val="left"/>
      <w:pPr>
        <w:ind w:left="1440" w:hanging="360"/>
      </w:pPr>
    </w:lvl>
    <w:lvl w:ilvl="2" w:tplc="6F2206CC" w:tentative="1">
      <w:start w:val="1"/>
      <w:numFmt w:val="lowerRoman"/>
      <w:lvlText w:val="%3."/>
      <w:lvlJc w:val="right"/>
      <w:pPr>
        <w:ind w:left="2160" w:hanging="180"/>
      </w:pPr>
    </w:lvl>
    <w:lvl w:ilvl="3" w:tplc="0B5653E6" w:tentative="1">
      <w:start w:val="1"/>
      <w:numFmt w:val="decimal"/>
      <w:lvlText w:val="%4."/>
      <w:lvlJc w:val="left"/>
      <w:pPr>
        <w:ind w:left="2880" w:hanging="360"/>
      </w:pPr>
    </w:lvl>
    <w:lvl w:ilvl="4" w:tplc="25BAAF14" w:tentative="1">
      <w:start w:val="1"/>
      <w:numFmt w:val="lowerLetter"/>
      <w:lvlText w:val="%5."/>
      <w:lvlJc w:val="left"/>
      <w:pPr>
        <w:ind w:left="3600" w:hanging="360"/>
      </w:pPr>
    </w:lvl>
    <w:lvl w:ilvl="5" w:tplc="48E60580" w:tentative="1">
      <w:start w:val="1"/>
      <w:numFmt w:val="lowerRoman"/>
      <w:lvlText w:val="%6."/>
      <w:lvlJc w:val="right"/>
      <w:pPr>
        <w:ind w:left="4320" w:hanging="180"/>
      </w:pPr>
    </w:lvl>
    <w:lvl w:ilvl="6" w:tplc="75C8E370" w:tentative="1">
      <w:start w:val="1"/>
      <w:numFmt w:val="decimal"/>
      <w:lvlText w:val="%7."/>
      <w:lvlJc w:val="left"/>
      <w:pPr>
        <w:ind w:left="5040" w:hanging="360"/>
      </w:pPr>
    </w:lvl>
    <w:lvl w:ilvl="7" w:tplc="EAAC8D9A" w:tentative="1">
      <w:start w:val="1"/>
      <w:numFmt w:val="lowerLetter"/>
      <w:lvlText w:val="%8."/>
      <w:lvlJc w:val="left"/>
      <w:pPr>
        <w:ind w:left="5760" w:hanging="360"/>
      </w:pPr>
    </w:lvl>
    <w:lvl w:ilvl="8" w:tplc="E53CC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F08FD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0470C6" w:tentative="1">
      <w:start w:val="1"/>
      <w:numFmt w:val="lowerLetter"/>
      <w:lvlText w:val="%2."/>
      <w:lvlJc w:val="left"/>
      <w:pPr>
        <w:ind w:left="1364" w:hanging="360"/>
      </w:pPr>
    </w:lvl>
    <w:lvl w:ilvl="2" w:tplc="D13807AC" w:tentative="1">
      <w:start w:val="1"/>
      <w:numFmt w:val="lowerRoman"/>
      <w:lvlText w:val="%3."/>
      <w:lvlJc w:val="right"/>
      <w:pPr>
        <w:ind w:left="2084" w:hanging="180"/>
      </w:pPr>
    </w:lvl>
    <w:lvl w:ilvl="3" w:tplc="AE30D5CA" w:tentative="1">
      <w:start w:val="1"/>
      <w:numFmt w:val="decimal"/>
      <w:lvlText w:val="%4."/>
      <w:lvlJc w:val="left"/>
      <w:pPr>
        <w:ind w:left="2804" w:hanging="360"/>
      </w:pPr>
    </w:lvl>
    <w:lvl w:ilvl="4" w:tplc="55A8A1C6" w:tentative="1">
      <w:start w:val="1"/>
      <w:numFmt w:val="lowerLetter"/>
      <w:lvlText w:val="%5."/>
      <w:lvlJc w:val="left"/>
      <w:pPr>
        <w:ind w:left="3524" w:hanging="360"/>
      </w:pPr>
    </w:lvl>
    <w:lvl w:ilvl="5" w:tplc="CDD87460" w:tentative="1">
      <w:start w:val="1"/>
      <w:numFmt w:val="lowerRoman"/>
      <w:lvlText w:val="%6."/>
      <w:lvlJc w:val="right"/>
      <w:pPr>
        <w:ind w:left="4244" w:hanging="180"/>
      </w:pPr>
    </w:lvl>
    <w:lvl w:ilvl="6" w:tplc="28F6C686" w:tentative="1">
      <w:start w:val="1"/>
      <w:numFmt w:val="decimal"/>
      <w:lvlText w:val="%7."/>
      <w:lvlJc w:val="left"/>
      <w:pPr>
        <w:ind w:left="4964" w:hanging="360"/>
      </w:pPr>
    </w:lvl>
    <w:lvl w:ilvl="7" w:tplc="9D6EFF38" w:tentative="1">
      <w:start w:val="1"/>
      <w:numFmt w:val="lowerLetter"/>
      <w:lvlText w:val="%8."/>
      <w:lvlJc w:val="left"/>
      <w:pPr>
        <w:ind w:left="5684" w:hanging="360"/>
      </w:pPr>
    </w:lvl>
    <w:lvl w:ilvl="8" w:tplc="9A08B6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F3896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8C0FC2" w:tentative="1">
      <w:start w:val="1"/>
      <w:numFmt w:val="lowerLetter"/>
      <w:lvlText w:val="%2."/>
      <w:lvlJc w:val="left"/>
      <w:pPr>
        <w:ind w:left="1440" w:hanging="360"/>
      </w:pPr>
    </w:lvl>
    <w:lvl w:ilvl="2" w:tplc="0ACC7ED8" w:tentative="1">
      <w:start w:val="1"/>
      <w:numFmt w:val="lowerRoman"/>
      <w:lvlText w:val="%3."/>
      <w:lvlJc w:val="right"/>
      <w:pPr>
        <w:ind w:left="2160" w:hanging="180"/>
      </w:pPr>
    </w:lvl>
    <w:lvl w:ilvl="3" w:tplc="AB964766" w:tentative="1">
      <w:start w:val="1"/>
      <w:numFmt w:val="decimal"/>
      <w:lvlText w:val="%4."/>
      <w:lvlJc w:val="left"/>
      <w:pPr>
        <w:ind w:left="2880" w:hanging="360"/>
      </w:pPr>
    </w:lvl>
    <w:lvl w:ilvl="4" w:tplc="77E64DF8" w:tentative="1">
      <w:start w:val="1"/>
      <w:numFmt w:val="lowerLetter"/>
      <w:lvlText w:val="%5."/>
      <w:lvlJc w:val="left"/>
      <w:pPr>
        <w:ind w:left="3600" w:hanging="360"/>
      </w:pPr>
    </w:lvl>
    <w:lvl w:ilvl="5" w:tplc="899CCA5A" w:tentative="1">
      <w:start w:val="1"/>
      <w:numFmt w:val="lowerRoman"/>
      <w:lvlText w:val="%6."/>
      <w:lvlJc w:val="right"/>
      <w:pPr>
        <w:ind w:left="4320" w:hanging="180"/>
      </w:pPr>
    </w:lvl>
    <w:lvl w:ilvl="6" w:tplc="587CFAF2" w:tentative="1">
      <w:start w:val="1"/>
      <w:numFmt w:val="decimal"/>
      <w:lvlText w:val="%7."/>
      <w:lvlJc w:val="left"/>
      <w:pPr>
        <w:ind w:left="5040" w:hanging="360"/>
      </w:pPr>
    </w:lvl>
    <w:lvl w:ilvl="7" w:tplc="D8B8B518" w:tentative="1">
      <w:start w:val="1"/>
      <w:numFmt w:val="lowerLetter"/>
      <w:lvlText w:val="%8."/>
      <w:lvlJc w:val="left"/>
      <w:pPr>
        <w:ind w:left="5760" w:hanging="360"/>
      </w:pPr>
    </w:lvl>
    <w:lvl w:ilvl="8" w:tplc="E2428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88467575">
    <w:abstractNumId w:val="20"/>
  </w:num>
  <w:num w:numId="2" w16cid:durableId="1151216432">
    <w:abstractNumId w:val="7"/>
  </w:num>
  <w:num w:numId="3" w16cid:durableId="1457796330">
    <w:abstractNumId w:val="11"/>
  </w:num>
  <w:num w:numId="4" w16cid:durableId="1677459996">
    <w:abstractNumId w:val="28"/>
  </w:num>
  <w:num w:numId="5" w16cid:durableId="290595779">
    <w:abstractNumId w:val="0"/>
  </w:num>
  <w:num w:numId="6" w16cid:durableId="1671565024">
    <w:abstractNumId w:val="12"/>
  </w:num>
  <w:num w:numId="7" w16cid:durableId="245192182">
    <w:abstractNumId w:val="29"/>
  </w:num>
  <w:num w:numId="8" w16cid:durableId="527527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595489">
    <w:abstractNumId w:val="1"/>
  </w:num>
  <w:num w:numId="10" w16cid:durableId="867721139">
    <w:abstractNumId w:val="0"/>
    <w:lvlOverride w:ilvl="0">
      <w:startOverride w:val="1"/>
    </w:lvlOverride>
  </w:num>
  <w:num w:numId="11" w16cid:durableId="210505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4820408">
    <w:abstractNumId w:val="7"/>
  </w:num>
  <w:num w:numId="13" w16cid:durableId="2103793062">
    <w:abstractNumId w:val="28"/>
  </w:num>
  <w:num w:numId="14" w16cid:durableId="603001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3227837">
    <w:abstractNumId w:val="21"/>
  </w:num>
  <w:num w:numId="16" w16cid:durableId="18116307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90619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941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8135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41711">
    <w:abstractNumId w:val="25"/>
  </w:num>
  <w:num w:numId="21" w16cid:durableId="1601834453">
    <w:abstractNumId w:val="9"/>
  </w:num>
  <w:num w:numId="22" w16cid:durableId="328870900">
    <w:abstractNumId w:val="32"/>
  </w:num>
  <w:num w:numId="23" w16cid:durableId="1791968573">
    <w:abstractNumId w:val="35"/>
  </w:num>
  <w:num w:numId="24" w16cid:durableId="1450733989">
    <w:abstractNumId w:val="33"/>
  </w:num>
  <w:num w:numId="25" w16cid:durableId="963802917">
    <w:abstractNumId w:val="13"/>
  </w:num>
  <w:num w:numId="26" w16cid:durableId="154884087">
    <w:abstractNumId w:val="34"/>
  </w:num>
  <w:num w:numId="27" w16cid:durableId="189923708">
    <w:abstractNumId w:val="8"/>
  </w:num>
  <w:num w:numId="28" w16cid:durableId="1646353736">
    <w:abstractNumId w:val="31"/>
  </w:num>
  <w:num w:numId="29" w16cid:durableId="942616152">
    <w:abstractNumId w:val="17"/>
  </w:num>
  <w:num w:numId="30" w16cid:durableId="321930538">
    <w:abstractNumId w:val="2"/>
  </w:num>
  <w:num w:numId="31" w16cid:durableId="1756395742">
    <w:abstractNumId w:val="26"/>
  </w:num>
  <w:num w:numId="32" w16cid:durableId="2133135862">
    <w:abstractNumId w:val="18"/>
  </w:num>
  <w:num w:numId="33" w16cid:durableId="840773850">
    <w:abstractNumId w:val="16"/>
  </w:num>
  <w:num w:numId="34" w16cid:durableId="1017268273">
    <w:abstractNumId w:val="3"/>
  </w:num>
  <w:num w:numId="35" w16cid:durableId="1908760130">
    <w:abstractNumId w:val="4"/>
  </w:num>
  <w:num w:numId="36" w16cid:durableId="1663966665">
    <w:abstractNumId w:val="15"/>
  </w:num>
  <w:num w:numId="37" w16cid:durableId="510342666">
    <w:abstractNumId w:val="10"/>
  </w:num>
  <w:num w:numId="38" w16cid:durableId="1875919552">
    <w:abstractNumId w:val="14"/>
  </w:num>
  <w:num w:numId="39" w16cid:durableId="1834298014">
    <w:abstractNumId w:val="23"/>
  </w:num>
  <w:num w:numId="40" w16cid:durableId="53165851">
    <w:abstractNumId w:val="30"/>
  </w:num>
  <w:num w:numId="41" w16cid:durableId="1912931519">
    <w:abstractNumId w:val="19"/>
  </w:num>
  <w:num w:numId="42" w16cid:durableId="1350375893">
    <w:abstractNumId w:val="24"/>
  </w:num>
  <w:num w:numId="43" w16cid:durableId="2612265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0B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2E8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C66FE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779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126C"/>
    <w:rsid w:val="00AE4CF7"/>
    <w:rsid w:val="00AE7F04"/>
    <w:rsid w:val="00AF00F6"/>
    <w:rsid w:val="00AF0711"/>
    <w:rsid w:val="00AF3E52"/>
    <w:rsid w:val="00AF4370"/>
    <w:rsid w:val="00B13D26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602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22C6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7DC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32C99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2025-12-02T16:50:00Z</cp:lastPrinted>
  <dcterms:created xsi:type="dcterms:W3CDTF">2024-03-07T13:30:00Z</dcterms:created>
  <dcterms:modified xsi:type="dcterms:W3CDTF">2025-12-02T16:50:00Z</dcterms:modified>
</cp:coreProperties>
</file>