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7BCA" w14:textId="77777777" w:rsidR="00F13463" w:rsidRDefault="00F13463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33318AB" w14:textId="77777777" w:rsidR="00F13463" w:rsidRDefault="00F13463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C0A5385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C37DC">
        <w:rPr>
          <w:rFonts w:ascii="Times New Roman" w:hAnsi="Times New Roman" w:cs="Times New Roman"/>
        </w:rPr>
        <w:t>14</w:t>
      </w:r>
      <w:r w:rsidR="00577BC8">
        <w:rPr>
          <w:rFonts w:ascii="Times New Roman" w:hAnsi="Times New Roman" w:cs="Times New Roman"/>
        </w:rPr>
        <w:t>4</w:t>
      </w:r>
      <w:r w:rsidRPr="006158B6">
        <w:rPr>
          <w:rFonts w:ascii="Times New Roman" w:hAnsi="Times New Roman" w:cs="Times New Roman"/>
        </w:rPr>
        <w:t xml:space="preserve">, DE </w:t>
      </w:r>
      <w:r w:rsidR="00DC37DC">
        <w:rPr>
          <w:rFonts w:ascii="Times New Roman" w:hAnsi="Times New Roman" w:cs="Times New Roman"/>
        </w:rPr>
        <w:t>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C37DC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C37DC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D6B2FA3" w14:textId="77777777" w:rsidR="00577BC8" w:rsidRPr="00577BC8" w:rsidRDefault="00577BC8" w:rsidP="00577BC8">
      <w:pPr>
        <w:ind w:left="3402"/>
        <w:jc w:val="both"/>
        <w:rPr>
          <w:rFonts w:cs="Arial"/>
          <w:bCs/>
          <w:color w:val="000000"/>
        </w:rPr>
      </w:pPr>
      <w:r w:rsidRPr="00577BC8">
        <w:rPr>
          <w:rFonts w:cs="Arial"/>
          <w:bCs/>
          <w:color w:val="000000"/>
        </w:rPr>
        <w:t xml:space="preserve">Concede Título de Cidadã </w:t>
      </w:r>
      <w:proofErr w:type="spellStart"/>
      <w:r w:rsidRPr="00577BC8">
        <w:rPr>
          <w:rFonts w:cs="Arial"/>
          <w:bCs/>
          <w:color w:val="000000"/>
        </w:rPr>
        <w:t>Sorrisense</w:t>
      </w:r>
      <w:proofErr w:type="spellEnd"/>
      <w:r w:rsidRPr="00577BC8">
        <w:rPr>
          <w:rFonts w:cs="Arial"/>
          <w:bCs/>
          <w:color w:val="000000"/>
        </w:rPr>
        <w:t xml:space="preserve"> à Senhora Lúcia </w:t>
      </w:r>
      <w:proofErr w:type="spellStart"/>
      <w:r w:rsidRPr="00577BC8">
        <w:rPr>
          <w:rFonts w:cs="Arial"/>
          <w:bCs/>
          <w:color w:val="000000"/>
        </w:rPr>
        <w:t>Korbes</w:t>
      </w:r>
      <w:proofErr w:type="spellEnd"/>
      <w:r w:rsidRPr="00577BC8">
        <w:rPr>
          <w:rFonts w:cs="Arial"/>
          <w:bCs/>
          <w:color w:val="000000"/>
        </w:rPr>
        <w:t xml:space="preserve"> </w:t>
      </w:r>
      <w:proofErr w:type="spellStart"/>
      <w:r w:rsidRPr="00577BC8">
        <w:rPr>
          <w:rFonts w:cs="Arial"/>
          <w:bCs/>
          <w:color w:val="000000"/>
        </w:rPr>
        <w:t>Drechsler</w:t>
      </w:r>
      <w:proofErr w:type="spellEnd"/>
      <w:r w:rsidRPr="00577BC8">
        <w:rPr>
          <w:rFonts w:cs="Arial"/>
          <w:bCs/>
          <w:color w:val="000000"/>
        </w:rPr>
        <w:t>.</w:t>
      </w:r>
    </w:p>
    <w:p w14:paraId="0989B49A" w14:textId="77777777" w:rsidR="00B474E9" w:rsidRDefault="00B474E9" w:rsidP="00DC37DC">
      <w:pPr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CE22C6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577BC8" w:rsidRDefault="00B474E9" w:rsidP="00577BC8">
      <w:pPr>
        <w:ind w:firstLine="1418"/>
        <w:jc w:val="both"/>
        <w:rPr>
          <w:bCs/>
        </w:rPr>
      </w:pPr>
    </w:p>
    <w:p w14:paraId="622FE1DD" w14:textId="77777777" w:rsidR="00577BC8" w:rsidRPr="00577BC8" w:rsidRDefault="00577BC8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577BC8">
        <w:rPr>
          <w:b/>
          <w:bCs/>
          <w:sz w:val="24"/>
          <w:szCs w:val="24"/>
        </w:rPr>
        <w:t>Art. 1º</w:t>
      </w:r>
      <w:r w:rsidRPr="00577BC8">
        <w:rPr>
          <w:sz w:val="24"/>
          <w:szCs w:val="24"/>
        </w:rPr>
        <w:t xml:space="preserve"> Fica concedido Título de Cidadã </w:t>
      </w:r>
      <w:proofErr w:type="spellStart"/>
      <w:r w:rsidRPr="00577BC8">
        <w:rPr>
          <w:sz w:val="24"/>
          <w:szCs w:val="24"/>
        </w:rPr>
        <w:t>Sorrisense</w:t>
      </w:r>
      <w:proofErr w:type="spellEnd"/>
      <w:r w:rsidRPr="00577BC8">
        <w:rPr>
          <w:sz w:val="24"/>
          <w:szCs w:val="24"/>
        </w:rPr>
        <w:t xml:space="preserve"> à Senhora Lúcia </w:t>
      </w:r>
      <w:proofErr w:type="spellStart"/>
      <w:r w:rsidRPr="00577BC8">
        <w:rPr>
          <w:sz w:val="24"/>
          <w:szCs w:val="24"/>
        </w:rPr>
        <w:t>Korbes</w:t>
      </w:r>
      <w:proofErr w:type="spellEnd"/>
      <w:r w:rsidRPr="00577BC8">
        <w:rPr>
          <w:sz w:val="24"/>
          <w:szCs w:val="24"/>
        </w:rPr>
        <w:t xml:space="preserve"> </w:t>
      </w:r>
      <w:proofErr w:type="spellStart"/>
      <w:r w:rsidRPr="00577BC8">
        <w:rPr>
          <w:sz w:val="24"/>
          <w:szCs w:val="24"/>
        </w:rPr>
        <w:t>Drechsler</w:t>
      </w:r>
      <w:proofErr w:type="spellEnd"/>
      <w:r w:rsidRPr="00577BC8">
        <w:rPr>
          <w:sz w:val="24"/>
          <w:szCs w:val="24"/>
        </w:rPr>
        <w:t>.</w:t>
      </w:r>
    </w:p>
    <w:p w14:paraId="61F8B772" w14:textId="77777777" w:rsidR="00577BC8" w:rsidRPr="00577BC8" w:rsidRDefault="00577BC8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1DA27A4A" w14:textId="77777777" w:rsidR="00577BC8" w:rsidRPr="00577BC8" w:rsidRDefault="00577BC8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577BC8">
        <w:rPr>
          <w:b/>
          <w:sz w:val="24"/>
          <w:szCs w:val="24"/>
        </w:rPr>
        <w:t>Art. 2º</w:t>
      </w:r>
      <w:r w:rsidRPr="00577BC8">
        <w:rPr>
          <w:sz w:val="24"/>
          <w:szCs w:val="24"/>
        </w:rPr>
        <w:t xml:space="preserve"> Em anexo, </w:t>
      </w:r>
      <w:r w:rsidRPr="00577BC8">
        <w:rPr>
          <w:i/>
          <w:iCs/>
          <w:sz w:val="24"/>
          <w:szCs w:val="24"/>
        </w:rPr>
        <w:t>Curriculum Vitae</w:t>
      </w:r>
      <w:r w:rsidRPr="00577BC8">
        <w:rPr>
          <w:sz w:val="24"/>
          <w:szCs w:val="24"/>
        </w:rPr>
        <w:t>, o qual faz parte integrante deste Decreto Legislativo.</w:t>
      </w:r>
    </w:p>
    <w:p w14:paraId="7D3A359B" w14:textId="77777777" w:rsidR="00577BC8" w:rsidRPr="00577BC8" w:rsidRDefault="00577BC8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D277B83" w14:textId="77777777" w:rsidR="00577BC8" w:rsidRPr="00577BC8" w:rsidRDefault="00577BC8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577BC8">
        <w:rPr>
          <w:b/>
          <w:bCs/>
          <w:sz w:val="24"/>
          <w:szCs w:val="24"/>
        </w:rPr>
        <w:t>Art. 3º</w:t>
      </w:r>
      <w:r w:rsidRPr="00577BC8">
        <w:rPr>
          <w:sz w:val="24"/>
          <w:szCs w:val="24"/>
        </w:rPr>
        <w:t xml:space="preserve"> Este Decreto Legislativo entra em vigor na data de sua publicação.</w:t>
      </w:r>
    </w:p>
    <w:p w14:paraId="2EC9BD2A" w14:textId="77777777" w:rsidR="00923D17" w:rsidRPr="00577BC8" w:rsidRDefault="00923D17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50A6844" w14:textId="77777777" w:rsidR="00CE22C6" w:rsidRPr="00577BC8" w:rsidRDefault="00CE22C6" w:rsidP="00577BC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95803B0" w14:textId="7B0E9CE3" w:rsidR="00A84140" w:rsidRPr="00B9091A" w:rsidRDefault="00000000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C37DC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DC37DC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C37DC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7E9EE293" w14:textId="77777777" w:rsidR="00F13463" w:rsidRDefault="00F13463" w:rsidP="00923D17">
      <w:pPr>
        <w:jc w:val="center"/>
        <w:rPr>
          <w:iCs/>
        </w:rPr>
      </w:pPr>
    </w:p>
    <w:p w14:paraId="7F81090D" w14:textId="77777777" w:rsidR="00F13463" w:rsidRDefault="00F13463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C37D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908F" w14:textId="77777777" w:rsidR="00922FD3" w:rsidRDefault="00922FD3">
      <w:r>
        <w:separator/>
      </w:r>
    </w:p>
  </w:endnote>
  <w:endnote w:type="continuationSeparator" w:id="0">
    <w:p w14:paraId="261F59A1" w14:textId="77777777" w:rsidR="00922FD3" w:rsidRDefault="0092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EE6B" w14:textId="77777777" w:rsidR="00922FD3" w:rsidRDefault="00922FD3">
      <w:r>
        <w:separator/>
      </w:r>
    </w:p>
  </w:footnote>
  <w:footnote w:type="continuationSeparator" w:id="0">
    <w:p w14:paraId="4DD5A0F9" w14:textId="77777777" w:rsidR="00922FD3" w:rsidRDefault="0092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45B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50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24A69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C8AE4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12025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ECD54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E6489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9DC249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76C5E6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EA1B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C6A37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A5EE5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1C929E" w:tentative="1">
      <w:start w:val="1"/>
      <w:numFmt w:val="lowerLetter"/>
      <w:lvlText w:val="%2."/>
      <w:lvlJc w:val="left"/>
      <w:pPr>
        <w:ind w:left="1440" w:hanging="360"/>
      </w:pPr>
    </w:lvl>
    <w:lvl w:ilvl="2" w:tplc="35D8263E" w:tentative="1">
      <w:start w:val="1"/>
      <w:numFmt w:val="lowerRoman"/>
      <w:lvlText w:val="%3."/>
      <w:lvlJc w:val="right"/>
      <w:pPr>
        <w:ind w:left="2160" w:hanging="180"/>
      </w:pPr>
    </w:lvl>
    <w:lvl w:ilvl="3" w:tplc="71A40C30" w:tentative="1">
      <w:start w:val="1"/>
      <w:numFmt w:val="decimal"/>
      <w:lvlText w:val="%4."/>
      <w:lvlJc w:val="left"/>
      <w:pPr>
        <w:ind w:left="2880" w:hanging="360"/>
      </w:pPr>
    </w:lvl>
    <w:lvl w:ilvl="4" w:tplc="F356CF3E" w:tentative="1">
      <w:start w:val="1"/>
      <w:numFmt w:val="lowerLetter"/>
      <w:lvlText w:val="%5."/>
      <w:lvlJc w:val="left"/>
      <w:pPr>
        <w:ind w:left="3600" w:hanging="360"/>
      </w:pPr>
    </w:lvl>
    <w:lvl w:ilvl="5" w:tplc="1B7A88C0" w:tentative="1">
      <w:start w:val="1"/>
      <w:numFmt w:val="lowerRoman"/>
      <w:lvlText w:val="%6."/>
      <w:lvlJc w:val="right"/>
      <w:pPr>
        <w:ind w:left="4320" w:hanging="180"/>
      </w:pPr>
    </w:lvl>
    <w:lvl w:ilvl="6" w:tplc="B9F475E8" w:tentative="1">
      <w:start w:val="1"/>
      <w:numFmt w:val="decimal"/>
      <w:lvlText w:val="%7."/>
      <w:lvlJc w:val="left"/>
      <w:pPr>
        <w:ind w:left="5040" w:hanging="360"/>
      </w:pPr>
    </w:lvl>
    <w:lvl w:ilvl="7" w:tplc="C1FA3DD6" w:tentative="1">
      <w:start w:val="1"/>
      <w:numFmt w:val="lowerLetter"/>
      <w:lvlText w:val="%8."/>
      <w:lvlJc w:val="left"/>
      <w:pPr>
        <w:ind w:left="5760" w:hanging="360"/>
      </w:pPr>
    </w:lvl>
    <w:lvl w:ilvl="8" w:tplc="B6C65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BE420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CA1126" w:tentative="1">
      <w:start w:val="1"/>
      <w:numFmt w:val="lowerLetter"/>
      <w:lvlText w:val="%2."/>
      <w:lvlJc w:val="left"/>
      <w:pPr>
        <w:ind w:left="1440" w:hanging="360"/>
      </w:pPr>
    </w:lvl>
    <w:lvl w:ilvl="2" w:tplc="664E40EA" w:tentative="1">
      <w:start w:val="1"/>
      <w:numFmt w:val="lowerRoman"/>
      <w:lvlText w:val="%3."/>
      <w:lvlJc w:val="right"/>
      <w:pPr>
        <w:ind w:left="2160" w:hanging="180"/>
      </w:pPr>
    </w:lvl>
    <w:lvl w:ilvl="3" w:tplc="AD400ED0" w:tentative="1">
      <w:start w:val="1"/>
      <w:numFmt w:val="decimal"/>
      <w:lvlText w:val="%4."/>
      <w:lvlJc w:val="left"/>
      <w:pPr>
        <w:ind w:left="2880" w:hanging="360"/>
      </w:pPr>
    </w:lvl>
    <w:lvl w:ilvl="4" w:tplc="9A7AA3EC" w:tentative="1">
      <w:start w:val="1"/>
      <w:numFmt w:val="lowerLetter"/>
      <w:lvlText w:val="%5."/>
      <w:lvlJc w:val="left"/>
      <w:pPr>
        <w:ind w:left="3600" w:hanging="360"/>
      </w:pPr>
    </w:lvl>
    <w:lvl w:ilvl="5" w:tplc="FE2A3FF4" w:tentative="1">
      <w:start w:val="1"/>
      <w:numFmt w:val="lowerRoman"/>
      <w:lvlText w:val="%6."/>
      <w:lvlJc w:val="right"/>
      <w:pPr>
        <w:ind w:left="4320" w:hanging="180"/>
      </w:pPr>
    </w:lvl>
    <w:lvl w:ilvl="6" w:tplc="FEF24E8C" w:tentative="1">
      <w:start w:val="1"/>
      <w:numFmt w:val="decimal"/>
      <w:lvlText w:val="%7."/>
      <w:lvlJc w:val="left"/>
      <w:pPr>
        <w:ind w:left="5040" w:hanging="360"/>
      </w:pPr>
    </w:lvl>
    <w:lvl w:ilvl="7" w:tplc="E32240B0" w:tentative="1">
      <w:start w:val="1"/>
      <w:numFmt w:val="lowerLetter"/>
      <w:lvlText w:val="%8."/>
      <w:lvlJc w:val="left"/>
      <w:pPr>
        <w:ind w:left="5760" w:hanging="360"/>
      </w:pPr>
    </w:lvl>
    <w:lvl w:ilvl="8" w:tplc="00120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F20B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666F62" w:tentative="1">
      <w:start w:val="1"/>
      <w:numFmt w:val="lowerLetter"/>
      <w:lvlText w:val="%2."/>
      <w:lvlJc w:val="left"/>
      <w:pPr>
        <w:ind w:left="1440" w:hanging="360"/>
      </w:pPr>
    </w:lvl>
    <w:lvl w:ilvl="2" w:tplc="A22ABA8A" w:tentative="1">
      <w:start w:val="1"/>
      <w:numFmt w:val="lowerRoman"/>
      <w:lvlText w:val="%3."/>
      <w:lvlJc w:val="right"/>
      <w:pPr>
        <w:ind w:left="2160" w:hanging="180"/>
      </w:pPr>
    </w:lvl>
    <w:lvl w:ilvl="3" w:tplc="B09AB69E" w:tentative="1">
      <w:start w:val="1"/>
      <w:numFmt w:val="decimal"/>
      <w:lvlText w:val="%4."/>
      <w:lvlJc w:val="left"/>
      <w:pPr>
        <w:ind w:left="2880" w:hanging="360"/>
      </w:pPr>
    </w:lvl>
    <w:lvl w:ilvl="4" w:tplc="59B01210" w:tentative="1">
      <w:start w:val="1"/>
      <w:numFmt w:val="lowerLetter"/>
      <w:lvlText w:val="%5."/>
      <w:lvlJc w:val="left"/>
      <w:pPr>
        <w:ind w:left="3600" w:hanging="360"/>
      </w:pPr>
    </w:lvl>
    <w:lvl w:ilvl="5" w:tplc="5B9A8D7A" w:tentative="1">
      <w:start w:val="1"/>
      <w:numFmt w:val="lowerRoman"/>
      <w:lvlText w:val="%6."/>
      <w:lvlJc w:val="right"/>
      <w:pPr>
        <w:ind w:left="4320" w:hanging="180"/>
      </w:pPr>
    </w:lvl>
    <w:lvl w:ilvl="6" w:tplc="0F269CDC" w:tentative="1">
      <w:start w:val="1"/>
      <w:numFmt w:val="decimal"/>
      <w:lvlText w:val="%7."/>
      <w:lvlJc w:val="left"/>
      <w:pPr>
        <w:ind w:left="5040" w:hanging="360"/>
      </w:pPr>
    </w:lvl>
    <w:lvl w:ilvl="7" w:tplc="478E6904" w:tentative="1">
      <w:start w:val="1"/>
      <w:numFmt w:val="lowerLetter"/>
      <w:lvlText w:val="%8."/>
      <w:lvlJc w:val="left"/>
      <w:pPr>
        <w:ind w:left="5760" w:hanging="360"/>
      </w:pPr>
    </w:lvl>
    <w:lvl w:ilvl="8" w:tplc="28D04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9C82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B25EB2" w:tentative="1">
      <w:start w:val="1"/>
      <w:numFmt w:val="lowerLetter"/>
      <w:lvlText w:val="%2."/>
      <w:lvlJc w:val="left"/>
      <w:pPr>
        <w:ind w:left="1440" w:hanging="360"/>
      </w:pPr>
    </w:lvl>
    <w:lvl w:ilvl="2" w:tplc="452E832A" w:tentative="1">
      <w:start w:val="1"/>
      <w:numFmt w:val="lowerRoman"/>
      <w:lvlText w:val="%3."/>
      <w:lvlJc w:val="right"/>
      <w:pPr>
        <w:ind w:left="2160" w:hanging="180"/>
      </w:pPr>
    </w:lvl>
    <w:lvl w:ilvl="3" w:tplc="7A3E4080" w:tentative="1">
      <w:start w:val="1"/>
      <w:numFmt w:val="decimal"/>
      <w:lvlText w:val="%4."/>
      <w:lvlJc w:val="left"/>
      <w:pPr>
        <w:ind w:left="2880" w:hanging="360"/>
      </w:pPr>
    </w:lvl>
    <w:lvl w:ilvl="4" w:tplc="D624B72C" w:tentative="1">
      <w:start w:val="1"/>
      <w:numFmt w:val="lowerLetter"/>
      <w:lvlText w:val="%5."/>
      <w:lvlJc w:val="left"/>
      <w:pPr>
        <w:ind w:left="3600" w:hanging="360"/>
      </w:pPr>
    </w:lvl>
    <w:lvl w:ilvl="5" w:tplc="A6127F3E" w:tentative="1">
      <w:start w:val="1"/>
      <w:numFmt w:val="lowerRoman"/>
      <w:lvlText w:val="%6."/>
      <w:lvlJc w:val="right"/>
      <w:pPr>
        <w:ind w:left="4320" w:hanging="180"/>
      </w:pPr>
    </w:lvl>
    <w:lvl w:ilvl="6" w:tplc="FE6639DE" w:tentative="1">
      <w:start w:val="1"/>
      <w:numFmt w:val="decimal"/>
      <w:lvlText w:val="%7."/>
      <w:lvlJc w:val="left"/>
      <w:pPr>
        <w:ind w:left="5040" w:hanging="360"/>
      </w:pPr>
    </w:lvl>
    <w:lvl w:ilvl="7" w:tplc="4E44EF3A" w:tentative="1">
      <w:start w:val="1"/>
      <w:numFmt w:val="lowerLetter"/>
      <w:lvlText w:val="%8."/>
      <w:lvlJc w:val="left"/>
      <w:pPr>
        <w:ind w:left="5760" w:hanging="360"/>
      </w:pPr>
    </w:lvl>
    <w:lvl w:ilvl="8" w:tplc="195C6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76C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2C7AE" w:tentative="1">
      <w:start w:val="1"/>
      <w:numFmt w:val="lowerLetter"/>
      <w:lvlText w:val="%2."/>
      <w:lvlJc w:val="left"/>
      <w:pPr>
        <w:ind w:left="1440" w:hanging="360"/>
      </w:pPr>
    </w:lvl>
    <w:lvl w:ilvl="2" w:tplc="FE6E7B96" w:tentative="1">
      <w:start w:val="1"/>
      <w:numFmt w:val="lowerRoman"/>
      <w:lvlText w:val="%3."/>
      <w:lvlJc w:val="right"/>
      <w:pPr>
        <w:ind w:left="2160" w:hanging="180"/>
      </w:pPr>
    </w:lvl>
    <w:lvl w:ilvl="3" w:tplc="C5FCE510" w:tentative="1">
      <w:start w:val="1"/>
      <w:numFmt w:val="decimal"/>
      <w:lvlText w:val="%4."/>
      <w:lvlJc w:val="left"/>
      <w:pPr>
        <w:ind w:left="2880" w:hanging="360"/>
      </w:pPr>
    </w:lvl>
    <w:lvl w:ilvl="4" w:tplc="27C4F9DA" w:tentative="1">
      <w:start w:val="1"/>
      <w:numFmt w:val="lowerLetter"/>
      <w:lvlText w:val="%5."/>
      <w:lvlJc w:val="left"/>
      <w:pPr>
        <w:ind w:left="3600" w:hanging="360"/>
      </w:pPr>
    </w:lvl>
    <w:lvl w:ilvl="5" w:tplc="ED58E186" w:tentative="1">
      <w:start w:val="1"/>
      <w:numFmt w:val="lowerRoman"/>
      <w:lvlText w:val="%6."/>
      <w:lvlJc w:val="right"/>
      <w:pPr>
        <w:ind w:left="4320" w:hanging="180"/>
      </w:pPr>
    </w:lvl>
    <w:lvl w:ilvl="6" w:tplc="719E2938" w:tentative="1">
      <w:start w:val="1"/>
      <w:numFmt w:val="decimal"/>
      <w:lvlText w:val="%7."/>
      <w:lvlJc w:val="left"/>
      <w:pPr>
        <w:ind w:left="5040" w:hanging="360"/>
      </w:pPr>
    </w:lvl>
    <w:lvl w:ilvl="7" w:tplc="94D2B7E4" w:tentative="1">
      <w:start w:val="1"/>
      <w:numFmt w:val="lowerLetter"/>
      <w:lvlText w:val="%8."/>
      <w:lvlJc w:val="left"/>
      <w:pPr>
        <w:ind w:left="5760" w:hanging="360"/>
      </w:pPr>
    </w:lvl>
    <w:lvl w:ilvl="8" w:tplc="1D3AB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BDCD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4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48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D01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E0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B46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A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85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EE62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EC063A" w:tentative="1">
      <w:start w:val="1"/>
      <w:numFmt w:val="lowerLetter"/>
      <w:lvlText w:val="%2."/>
      <w:lvlJc w:val="left"/>
      <w:pPr>
        <w:ind w:left="1440" w:hanging="360"/>
      </w:pPr>
    </w:lvl>
    <w:lvl w:ilvl="2" w:tplc="193210EE" w:tentative="1">
      <w:start w:val="1"/>
      <w:numFmt w:val="lowerRoman"/>
      <w:lvlText w:val="%3."/>
      <w:lvlJc w:val="right"/>
      <w:pPr>
        <w:ind w:left="2160" w:hanging="180"/>
      </w:pPr>
    </w:lvl>
    <w:lvl w:ilvl="3" w:tplc="F2C61B4A" w:tentative="1">
      <w:start w:val="1"/>
      <w:numFmt w:val="decimal"/>
      <w:lvlText w:val="%4."/>
      <w:lvlJc w:val="left"/>
      <w:pPr>
        <w:ind w:left="2880" w:hanging="360"/>
      </w:pPr>
    </w:lvl>
    <w:lvl w:ilvl="4" w:tplc="5838D4AE" w:tentative="1">
      <w:start w:val="1"/>
      <w:numFmt w:val="lowerLetter"/>
      <w:lvlText w:val="%5."/>
      <w:lvlJc w:val="left"/>
      <w:pPr>
        <w:ind w:left="3600" w:hanging="360"/>
      </w:pPr>
    </w:lvl>
    <w:lvl w:ilvl="5" w:tplc="CFA461C4" w:tentative="1">
      <w:start w:val="1"/>
      <w:numFmt w:val="lowerRoman"/>
      <w:lvlText w:val="%6."/>
      <w:lvlJc w:val="right"/>
      <w:pPr>
        <w:ind w:left="4320" w:hanging="180"/>
      </w:pPr>
    </w:lvl>
    <w:lvl w:ilvl="6" w:tplc="21B4568E" w:tentative="1">
      <w:start w:val="1"/>
      <w:numFmt w:val="decimal"/>
      <w:lvlText w:val="%7."/>
      <w:lvlJc w:val="left"/>
      <w:pPr>
        <w:ind w:left="5040" w:hanging="360"/>
      </w:pPr>
    </w:lvl>
    <w:lvl w:ilvl="7" w:tplc="FEE66434" w:tentative="1">
      <w:start w:val="1"/>
      <w:numFmt w:val="lowerLetter"/>
      <w:lvlText w:val="%8."/>
      <w:lvlJc w:val="left"/>
      <w:pPr>
        <w:ind w:left="5760" w:hanging="360"/>
      </w:pPr>
    </w:lvl>
    <w:lvl w:ilvl="8" w:tplc="82822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B2C7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6C0E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E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20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84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E6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4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2C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A1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2B2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2E2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F85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C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445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F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09C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36D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8B6E6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048B7A">
      <w:start w:val="1"/>
      <w:numFmt w:val="lowerLetter"/>
      <w:lvlText w:val="%2."/>
      <w:lvlJc w:val="left"/>
      <w:pPr>
        <w:ind w:left="1364" w:hanging="360"/>
      </w:pPr>
    </w:lvl>
    <w:lvl w:ilvl="2" w:tplc="5DC26D86">
      <w:start w:val="1"/>
      <w:numFmt w:val="lowerRoman"/>
      <w:lvlText w:val="%3."/>
      <w:lvlJc w:val="right"/>
      <w:pPr>
        <w:ind w:left="2084" w:hanging="180"/>
      </w:pPr>
    </w:lvl>
    <w:lvl w:ilvl="3" w:tplc="50CE7ECC">
      <w:start w:val="1"/>
      <w:numFmt w:val="decimal"/>
      <w:lvlText w:val="%4."/>
      <w:lvlJc w:val="left"/>
      <w:pPr>
        <w:ind w:left="2804" w:hanging="360"/>
      </w:pPr>
    </w:lvl>
    <w:lvl w:ilvl="4" w:tplc="EA66D8AC">
      <w:start w:val="1"/>
      <w:numFmt w:val="lowerLetter"/>
      <w:lvlText w:val="%5."/>
      <w:lvlJc w:val="left"/>
      <w:pPr>
        <w:ind w:left="3524" w:hanging="360"/>
      </w:pPr>
    </w:lvl>
    <w:lvl w:ilvl="5" w:tplc="E98646B2">
      <w:start w:val="1"/>
      <w:numFmt w:val="lowerRoman"/>
      <w:lvlText w:val="%6."/>
      <w:lvlJc w:val="right"/>
      <w:pPr>
        <w:ind w:left="4244" w:hanging="180"/>
      </w:pPr>
    </w:lvl>
    <w:lvl w:ilvl="6" w:tplc="AD960296">
      <w:start w:val="1"/>
      <w:numFmt w:val="decimal"/>
      <w:lvlText w:val="%7."/>
      <w:lvlJc w:val="left"/>
      <w:pPr>
        <w:ind w:left="4964" w:hanging="360"/>
      </w:pPr>
    </w:lvl>
    <w:lvl w:ilvl="7" w:tplc="97E8207E">
      <w:start w:val="1"/>
      <w:numFmt w:val="lowerLetter"/>
      <w:lvlText w:val="%8."/>
      <w:lvlJc w:val="left"/>
      <w:pPr>
        <w:ind w:left="5684" w:hanging="360"/>
      </w:pPr>
    </w:lvl>
    <w:lvl w:ilvl="8" w:tplc="C36806F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8328B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18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3842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A9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40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8A5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A34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A2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C9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6EC96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F065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CE4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6E06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F63D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984F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CAEA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DEAB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24CE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40A41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8C414C" w:tentative="1">
      <w:start w:val="1"/>
      <w:numFmt w:val="lowerLetter"/>
      <w:lvlText w:val="%2."/>
      <w:lvlJc w:val="left"/>
      <w:pPr>
        <w:ind w:left="1440" w:hanging="360"/>
      </w:pPr>
    </w:lvl>
    <w:lvl w:ilvl="2" w:tplc="7FA2FCA0" w:tentative="1">
      <w:start w:val="1"/>
      <w:numFmt w:val="lowerRoman"/>
      <w:lvlText w:val="%3."/>
      <w:lvlJc w:val="right"/>
      <w:pPr>
        <w:ind w:left="2160" w:hanging="180"/>
      </w:pPr>
    </w:lvl>
    <w:lvl w:ilvl="3" w:tplc="0FAEEAA6" w:tentative="1">
      <w:start w:val="1"/>
      <w:numFmt w:val="decimal"/>
      <w:lvlText w:val="%4."/>
      <w:lvlJc w:val="left"/>
      <w:pPr>
        <w:ind w:left="2880" w:hanging="360"/>
      </w:pPr>
    </w:lvl>
    <w:lvl w:ilvl="4" w:tplc="77707AC0" w:tentative="1">
      <w:start w:val="1"/>
      <w:numFmt w:val="lowerLetter"/>
      <w:lvlText w:val="%5."/>
      <w:lvlJc w:val="left"/>
      <w:pPr>
        <w:ind w:left="3600" w:hanging="360"/>
      </w:pPr>
    </w:lvl>
    <w:lvl w:ilvl="5" w:tplc="9C0E5770" w:tentative="1">
      <w:start w:val="1"/>
      <w:numFmt w:val="lowerRoman"/>
      <w:lvlText w:val="%6."/>
      <w:lvlJc w:val="right"/>
      <w:pPr>
        <w:ind w:left="4320" w:hanging="180"/>
      </w:pPr>
    </w:lvl>
    <w:lvl w:ilvl="6" w:tplc="E2A0A41A" w:tentative="1">
      <w:start w:val="1"/>
      <w:numFmt w:val="decimal"/>
      <w:lvlText w:val="%7."/>
      <w:lvlJc w:val="left"/>
      <w:pPr>
        <w:ind w:left="5040" w:hanging="360"/>
      </w:pPr>
    </w:lvl>
    <w:lvl w:ilvl="7" w:tplc="2384E73C" w:tentative="1">
      <w:start w:val="1"/>
      <w:numFmt w:val="lowerLetter"/>
      <w:lvlText w:val="%8."/>
      <w:lvlJc w:val="left"/>
      <w:pPr>
        <w:ind w:left="5760" w:hanging="360"/>
      </w:pPr>
    </w:lvl>
    <w:lvl w:ilvl="8" w:tplc="A9B63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DD0A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6CA61A" w:tentative="1">
      <w:start w:val="1"/>
      <w:numFmt w:val="lowerLetter"/>
      <w:lvlText w:val="%2."/>
      <w:lvlJc w:val="left"/>
      <w:pPr>
        <w:ind w:left="1440" w:hanging="360"/>
      </w:pPr>
    </w:lvl>
    <w:lvl w:ilvl="2" w:tplc="DDF81C0A" w:tentative="1">
      <w:start w:val="1"/>
      <w:numFmt w:val="lowerRoman"/>
      <w:lvlText w:val="%3."/>
      <w:lvlJc w:val="right"/>
      <w:pPr>
        <w:ind w:left="2160" w:hanging="180"/>
      </w:pPr>
    </w:lvl>
    <w:lvl w:ilvl="3" w:tplc="2E3AF44E" w:tentative="1">
      <w:start w:val="1"/>
      <w:numFmt w:val="decimal"/>
      <w:lvlText w:val="%4."/>
      <w:lvlJc w:val="left"/>
      <w:pPr>
        <w:ind w:left="2880" w:hanging="360"/>
      </w:pPr>
    </w:lvl>
    <w:lvl w:ilvl="4" w:tplc="1EB2E5AE" w:tentative="1">
      <w:start w:val="1"/>
      <w:numFmt w:val="lowerLetter"/>
      <w:lvlText w:val="%5."/>
      <w:lvlJc w:val="left"/>
      <w:pPr>
        <w:ind w:left="3600" w:hanging="360"/>
      </w:pPr>
    </w:lvl>
    <w:lvl w:ilvl="5" w:tplc="C6FC6C50" w:tentative="1">
      <w:start w:val="1"/>
      <w:numFmt w:val="lowerRoman"/>
      <w:lvlText w:val="%6."/>
      <w:lvlJc w:val="right"/>
      <w:pPr>
        <w:ind w:left="4320" w:hanging="180"/>
      </w:pPr>
    </w:lvl>
    <w:lvl w:ilvl="6" w:tplc="C26E8176" w:tentative="1">
      <w:start w:val="1"/>
      <w:numFmt w:val="decimal"/>
      <w:lvlText w:val="%7."/>
      <w:lvlJc w:val="left"/>
      <w:pPr>
        <w:ind w:left="5040" w:hanging="360"/>
      </w:pPr>
    </w:lvl>
    <w:lvl w:ilvl="7" w:tplc="1ADAA0AA" w:tentative="1">
      <w:start w:val="1"/>
      <w:numFmt w:val="lowerLetter"/>
      <w:lvlText w:val="%8."/>
      <w:lvlJc w:val="left"/>
      <w:pPr>
        <w:ind w:left="5760" w:hanging="360"/>
      </w:pPr>
    </w:lvl>
    <w:lvl w:ilvl="8" w:tplc="24260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BB0B1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32F83A" w:tentative="1">
      <w:start w:val="1"/>
      <w:numFmt w:val="lowerLetter"/>
      <w:lvlText w:val="%2."/>
      <w:lvlJc w:val="left"/>
      <w:pPr>
        <w:ind w:left="1440" w:hanging="360"/>
      </w:pPr>
    </w:lvl>
    <w:lvl w:ilvl="2" w:tplc="65060EF6" w:tentative="1">
      <w:start w:val="1"/>
      <w:numFmt w:val="lowerRoman"/>
      <w:lvlText w:val="%3."/>
      <w:lvlJc w:val="right"/>
      <w:pPr>
        <w:ind w:left="2160" w:hanging="180"/>
      </w:pPr>
    </w:lvl>
    <w:lvl w:ilvl="3" w:tplc="5FE40624" w:tentative="1">
      <w:start w:val="1"/>
      <w:numFmt w:val="decimal"/>
      <w:lvlText w:val="%4."/>
      <w:lvlJc w:val="left"/>
      <w:pPr>
        <w:ind w:left="2880" w:hanging="360"/>
      </w:pPr>
    </w:lvl>
    <w:lvl w:ilvl="4" w:tplc="FDB6DBF0" w:tentative="1">
      <w:start w:val="1"/>
      <w:numFmt w:val="lowerLetter"/>
      <w:lvlText w:val="%5."/>
      <w:lvlJc w:val="left"/>
      <w:pPr>
        <w:ind w:left="3600" w:hanging="360"/>
      </w:pPr>
    </w:lvl>
    <w:lvl w:ilvl="5" w:tplc="1A3E0E94" w:tentative="1">
      <w:start w:val="1"/>
      <w:numFmt w:val="lowerRoman"/>
      <w:lvlText w:val="%6."/>
      <w:lvlJc w:val="right"/>
      <w:pPr>
        <w:ind w:left="4320" w:hanging="180"/>
      </w:pPr>
    </w:lvl>
    <w:lvl w:ilvl="6" w:tplc="99ACE110" w:tentative="1">
      <w:start w:val="1"/>
      <w:numFmt w:val="decimal"/>
      <w:lvlText w:val="%7."/>
      <w:lvlJc w:val="left"/>
      <w:pPr>
        <w:ind w:left="5040" w:hanging="360"/>
      </w:pPr>
    </w:lvl>
    <w:lvl w:ilvl="7" w:tplc="D94022E2" w:tentative="1">
      <w:start w:val="1"/>
      <w:numFmt w:val="lowerLetter"/>
      <w:lvlText w:val="%8."/>
      <w:lvlJc w:val="left"/>
      <w:pPr>
        <w:ind w:left="5760" w:hanging="360"/>
      </w:pPr>
    </w:lvl>
    <w:lvl w:ilvl="8" w:tplc="B4EE8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042DE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E636E8" w:tentative="1">
      <w:start w:val="1"/>
      <w:numFmt w:val="lowerLetter"/>
      <w:lvlText w:val="%2."/>
      <w:lvlJc w:val="left"/>
      <w:pPr>
        <w:ind w:left="1364" w:hanging="360"/>
      </w:pPr>
    </w:lvl>
    <w:lvl w:ilvl="2" w:tplc="D5906ECE" w:tentative="1">
      <w:start w:val="1"/>
      <w:numFmt w:val="lowerRoman"/>
      <w:lvlText w:val="%3."/>
      <w:lvlJc w:val="right"/>
      <w:pPr>
        <w:ind w:left="2084" w:hanging="180"/>
      </w:pPr>
    </w:lvl>
    <w:lvl w:ilvl="3" w:tplc="70C6DFA8" w:tentative="1">
      <w:start w:val="1"/>
      <w:numFmt w:val="decimal"/>
      <w:lvlText w:val="%4."/>
      <w:lvlJc w:val="left"/>
      <w:pPr>
        <w:ind w:left="2804" w:hanging="360"/>
      </w:pPr>
    </w:lvl>
    <w:lvl w:ilvl="4" w:tplc="DA8E0654" w:tentative="1">
      <w:start w:val="1"/>
      <w:numFmt w:val="lowerLetter"/>
      <w:lvlText w:val="%5."/>
      <w:lvlJc w:val="left"/>
      <w:pPr>
        <w:ind w:left="3524" w:hanging="360"/>
      </w:pPr>
    </w:lvl>
    <w:lvl w:ilvl="5" w:tplc="2B1892FE" w:tentative="1">
      <w:start w:val="1"/>
      <w:numFmt w:val="lowerRoman"/>
      <w:lvlText w:val="%6."/>
      <w:lvlJc w:val="right"/>
      <w:pPr>
        <w:ind w:left="4244" w:hanging="180"/>
      </w:pPr>
    </w:lvl>
    <w:lvl w:ilvl="6" w:tplc="880C93DA" w:tentative="1">
      <w:start w:val="1"/>
      <w:numFmt w:val="decimal"/>
      <w:lvlText w:val="%7."/>
      <w:lvlJc w:val="left"/>
      <w:pPr>
        <w:ind w:left="4964" w:hanging="360"/>
      </w:pPr>
    </w:lvl>
    <w:lvl w:ilvl="7" w:tplc="B0F0783E" w:tentative="1">
      <w:start w:val="1"/>
      <w:numFmt w:val="lowerLetter"/>
      <w:lvlText w:val="%8."/>
      <w:lvlJc w:val="left"/>
      <w:pPr>
        <w:ind w:left="5684" w:hanging="360"/>
      </w:pPr>
    </w:lvl>
    <w:lvl w:ilvl="8" w:tplc="88AA68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AF2AB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60CD70" w:tentative="1">
      <w:start w:val="1"/>
      <w:numFmt w:val="lowerLetter"/>
      <w:lvlText w:val="%2."/>
      <w:lvlJc w:val="left"/>
      <w:pPr>
        <w:ind w:left="1440" w:hanging="360"/>
      </w:pPr>
    </w:lvl>
    <w:lvl w:ilvl="2" w:tplc="C174FC48" w:tentative="1">
      <w:start w:val="1"/>
      <w:numFmt w:val="lowerRoman"/>
      <w:lvlText w:val="%3."/>
      <w:lvlJc w:val="right"/>
      <w:pPr>
        <w:ind w:left="2160" w:hanging="180"/>
      </w:pPr>
    </w:lvl>
    <w:lvl w:ilvl="3" w:tplc="1A8E2DEE" w:tentative="1">
      <w:start w:val="1"/>
      <w:numFmt w:val="decimal"/>
      <w:lvlText w:val="%4."/>
      <w:lvlJc w:val="left"/>
      <w:pPr>
        <w:ind w:left="2880" w:hanging="360"/>
      </w:pPr>
    </w:lvl>
    <w:lvl w:ilvl="4" w:tplc="813A36F0" w:tentative="1">
      <w:start w:val="1"/>
      <w:numFmt w:val="lowerLetter"/>
      <w:lvlText w:val="%5."/>
      <w:lvlJc w:val="left"/>
      <w:pPr>
        <w:ind w:left="3600" w:hanging="360"/>
      </w:pPr>
    </w:lvl>
    <w:lvl w:ilvl="5" w:tplc="F9643D5E" w:tentative="1">
      <w:start w:val="1"/>
      <w:numFmt w:val="lowerRoman"/>
      <w:lvlText w:val="%6."/>
      <w:lvlJc w:val="right"/>
      <w:pPr>
        <w:ind w:left="4320" w:hanging="180"/>
      </w:pPr>
    </w:lvl>
    <w:lvl w:ilvl="6" w:tplc="C33A359C" w:tentative="1">
      <w:start w:val="1"/>
      <w:numFmt w:val="decimal"/>
      <w:lvlText w:val="%7."/>
      <w:lvlJc w:val="left"/>
      <w:pPr>
        <w:ind w:left="5040" w:hanging="360"/>
      </w:pPr>
    </w:lvl>
    <w:lvl w:ilvl="7" w:tplc="EC3C50A4" w:tentative="1">
      <w:start w:val="1"/>
      <w:numFmt w:val="lowerLetter"/>
      <w:lvlText w:val="%8."/>
      <w:lvlJc w:val="left"/>
      <w:pPr>
        <w:ind w:left="5760" w:hanging="360"/>
      </w:pPr>
    </w:lvl>
    <w:lvl w:ilvl="8" w:tplc="3DC66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491764">
    <w:abstractNumId w:val="20"/>
  </w:num>
  <w:num w:numId="2" w16cid:durableId="1945960938">
    <w:abstractNumId w:val="7"/>
  </w:num>
  <w:num w:numId="3" w16cid:durableId="1106004908">
    <w:abstractNumId w:val="11"/>
  </w:num>
  <w:num w:numId="4" w16cid:durableId="1627858607">
    <w:abstractNumId w:val="28"/>
  </w:num>
  <w:num w:numId="5" w16cid:durableId="1989936521">
    <w:abstractNumId w:val="0"/>
  </w:num>
  <w:num w:numId="6" w16cid:durableId="365302595">
    <w:abstractNumId w:val="12"/>
  </w:num>
  <w:num w:numId="7" w16cid:durableId="492378012">
    <w:abstractNumId w:val="29"/>
  </w:num>
  <w:num w:numId="8" w16cid:durableId="202082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0334085">
    <w:abstractNumId w:val="1"/>
  </w:num>
  <w:num w:numId="10" w16cid:durableId="1197889637">
    <w:abstractNumId w:val="0"/>
    <w:lvlOverride w:ilvl="0">
      <w:startOverride w:val="1"/>
    </w:lvlOverride>
  </w:num>
  <w:num w:numId="11" w16cid:durableId="1610972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134810">
    <w:abstractNumId w:val="7"/>
  </w:num>
  <w:num w:numId="13" w16cid:durableId="445976447">
    <w:abstractNumId w:val="28"/>
  </w:num>
  <w:num w:numId="14" w16cid:durableId="18521376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2066916">
    <w:abstractNumId w:val="21"/>
  </w:num>
  <w:num w:numId="16" w16cid:durableId="5740969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74101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9080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0064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079669">
    <w:abstractNumId w:val="25"/>
  </w:num>
  <w:num w:numId="21" w16cid:durableId="1573854250">
    <w:abstractNumId w:val="9"/>
  </w:num>
  <w:num w:numId="22" w16cid:durableId="229969168">
    <w:abstractNumId w:val="32"/>
  </w:num>
  <w:num w:numId="23" w16cid:durableId="354772539">
    <w:abstractNumId w:val="35"/>
  </w:num>
  <w:num w:numId="24" w16cid:durableId="1656690461">
    <w:abstractNumId w:val="33"/>
  </w:num>
  <w:num w:numId="25" w16cid:durableId="1840921517">
    <w:abstractNumId w:val="13"/>
  </w:num>
  <w:num w:numId="26" w16cid:durableId="1257715766">
    <w:abstractNumId w:val="34"/>
  </w:num>
  <w:num w:numId="27" w16cid:durableId="1531068822">
    <w:abstractNumId w:val="8"/>
  </w:num>
  <w:num w:numId="28" w16cid:durableId="725102606">
    <w:abstractNumId w:val="31"/>
  </w:num>
  <w:num w:numId="29" w16cid:durableId="1949582571">
    <w:abstractNumId w:val="17"/>
  </w:num>
  <w:num w:numId="30" w16cid:durableId="648828185">
    <w:abstractNumId w:val="2"/>
  </w:num>
  <w:num w:numId="31" w16cid:durableId="386883053">
    <w:abstractNumId w:val="26"/>
  </w:num>
  <w:num w:numId="32" w16cid:durableId="394667981">
    <w:abstractNumId w:val="18"/>
  </w:num>
  <w:num w:numId="33" w16cid:durableId="2103866864">
    <w:abstractNumId w:val="16"/>
  </w:num>
  <w:num w:numId="34" w16cid:durableId="821822359">
    <w:abstractNumId w:val="3"/>
  </w:num>
  <w:num w:numId="35" w16cid:durableId="1284966557">
    <w:abstractNumId w:val="4"/>
  </w:num>
  <w:num w:numId="36" w16cid:durableId="843279292">
    <w:abstractNumId w:val="15"/>
  </w:num>
  <w:num w:numId="37" w16cid:durableId="1649094566">
    <w:abstractNumId w:val="10"/>
  </w:num>
  <w:num w:numId="38" w16cid:durableId="308487678">
    <w:abstractNumId w:val="14"/>
  </w:num>
  <w:num w:numId="39" w16cid:durableId="2027099945">
    <w:abstractNumId w:val="23"/>
  </w:num>
  <w:num w:numId="40" w16cid:durableId="53243616">
    <w:abstractNumId w:val="30"/>
  </w:num>
  <w:num w:numId="41" w16cid:durableId="659894189">
    <w:abstractNumId w:val="19"/>
  </w:num>
  <w:num w:numId="42" w16cid:durableId="1073434810">
    <w:abstractNumId w:val="24"/>
  </w:num>
  <w:num w:numId="43" w16cid:durableId="6030804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0B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60C4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BC8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086"/>
    <w:rsid w:val="009027DD"/>
    <w:rsid w:val="00915ACE"/>
    <w:rsid w:val="009205B3"/>
    <w:rsid w:val="009211AF"/>
    <w:rsid w:val="00922FD3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779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126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602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22C6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7DC"/>
    <w:rsid w:val="00DC3A70"/>
    <w:rsid w:val="00DC4AD5"/>
    <w:rsid w:val="00DC6DDB"/>
    <w:rsid w:val="00DC70C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46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1E65B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2024-03-07T13:30:00Z</dcterms:created>
  <dcterms:modified xsi:type="dcterms:W3CDTF">2025-12-02T16:51:00Z</dcterms:modified>
</cp:coreProperties>
</file>