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40A21E82" w:rsidR="00B474E9" w:rsidRDefault="00000000" w:rsidP="00FC2D15">
      <w:pPr>
        <w:keepNext/>
        <w:keepLines/>
        <w:ind w:left="3119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FC2D15">
        <w:rPr>
          <w:b/>
          <w:bCs/>
        </w:rPr>
        <w:t>322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FC2D15">
        <w:rPr>
          <w:rFonts w:eastAsia="Calibri"/>
          <w:b/>
          <w:bCs/>
        </w:rPr>
        <w:t>03</w:t>
      </w:r>
      <w:r w:rsidR="00893CAD">
        <w:rPr>
          <w:b/>
          <w:bCs/>
        </w:rPr>
        <w:t xml:space="preserve"> DE </w:t>
      </w:r>
      <w:r w:rsidR="00FC2D15">
        <w:rPr>
          <w:b/>
          <w:bCs/>
        </w:rPr>
        <w:t>DEZEMBRO</w:t>
      </w:r>
      <w:r w:rsidR="00893CAD">
        <w:rPr>
          <w:b/>
          <w:bCs/>
        </w:rPr>
        <w:t xml:space="preserve"> DE 202</w:t>
      </w:r>
      <w:r w:rsidR="00FC2D15">
        <w:rPr>
          <w:b/>
          <w:bCs/>
        </w:rPr>
        <w:t>5</w:t>
      </w:r>
      <w:r w:rsidR="002858F2">
        <w:rPr>
          <w:b/>
          <w:bCs/>
        </w:rPr>
        <w:t>.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3761C3C2" w14:textId="7049F1E0" w:rsidR="00FC2D15" w:rsidRPr="00FC2D15" w:rsidRDefault="00FC2D15" w:rsidP="00FC2D15">
      <w:pPr>
        <w:ind w:left="3119"/>
        <w:jc w:val="both"/>
        <w:rPr>
          <w:rFonts w:eastAsia="Calibri"/>
        </w:rPr>
      </w:pPr>
      <w:r w:rsidRPr="00FC2D15">
        <w:rPr>
          <w:rFonts w:eastAsia="Calibri"/>
        </w:rPr>
        <w:t xml:space="preserve">Altera a data de realização da </w:t>
      </w:r>
      <w:r>
        <w:rPr>
          <w:rFonts w:eastAsia="Calibri"/>
        </w:rPr>
        <w:t>44</w:t>
      </w:r>
      <w:r w:rsidRPr="00FC2D15">
        <w:rPr>
          <w:rFonts w:eastAsia="Calibri"/>
        </w:rPr>
        <w:t>ª Sess</w:t>
      </w:r>
      <w:r>
        <w:rPr>
          <w:rFonts w:eastAsia="Calibri"/>
        </w:rPr>
        <w:t>ão</w:t>
      </w:r>
      <w:r w:rsidRPr="00FC2D15">
        <w:rPr>
          <w:rFonts w:eastAsia="Calibri"/>
        </w:rPr>
        <w:t xml:space="preserve"> Ordinária de 2025, e dá outras providências. </w:t>
      </w:r>
    </w:p>
    <w:p w14:paraId="3C9FC69D" w14:textId="77777777" w:rsidR="00FC2D15" w:rsidRPr="00FC2D15" w:rsidRDefault="00FC2D15" w:rsidP="00FC2D15">
      <w:pPr>
        <w:jc w:val="center"/>
        <w:rPr>
          <w:rFonts w:eastAsia="Calibri"/>
          <w:bCs/>
        </w:rPr>
      </w:pPr>
    </w:p>
    <w:p w14:paraId="58934668" w14:textId="77777777" w:rsidR="00FC2D15" w:rsidRPr="00FC2D15" w:rsidRDefault="00FC2D15" w:rsidP="00FC2D15">
      <w:pPr>
        <w:ind w:firstLine="1134"/>
        <w:jc w:val="both"/>
        <w:rPr>
          <w:rFonts w:eastAsia="Calibri"/>
          <w:bCs/>
        </w:rPr>
      </w:pPr>
      <w:r w:rsidRPr="00FC2D15">
        <w:rPr>
          <w:rFonts w:eastAsia="Calibri"/>
          <w:bCs/>
        </w:rPr>
        <w:t>O Excelentíssimo Senhor Rodrigo Desordi Fernandes, Presidente da Câmara Municipal de Sorriso, Estado de Mato Grosso, no uso das atribuições que lhe são conferidas por Lei e,</w:t>
      </w:r>
    </w:p>
    <w:p w14:paraId="2500E7AA" w14:textId="77777777" w:rsidR="00FC2D15" w:rsidRPr="00FC2D15" w:rsidRDefault="00FC2D15" w:rsidP="00FC2D15">
      <w:pPr>
        <w:ind w:firstLine="1134"/>
        <w:jc w:val="both"/>
        <w:rPr>
          <w:rFonts w:eastAsia="Calibri"/>
          <w:bCs/>
        </w:rPr>
      </w:pPr>
    </w:p>
    <w:p w14:paraId="2EC41D1B" w14:textId="77777777" w:rsidR="00FC2D15" w:rsidRPr="00FC2D15" w:rsidRDefault="00FC2D15" w:rsidP="00FC2D15">
      <w:pPr>
        <w:numPr>
          <w:ilvl w:val="0"/>
          <w:numId w:val="44"/>
        </w:numPr>
        <w:tabs>
          <w:tab w:val="left" w:pos="1418"/>
        </w:tabs>
        <w:ind w:left="0" w:firstLine="1134"/>
        <w:jc w:val="both"/>
        <w:rPr>
          <w:rFonts w:eastAsia="Calibri"/>
          <w:bCs/>
        </w:rPr>
      </w:pPr>
      <w:r w:rsidRPr="00FC2D15">
        <w:rPr>
          <w:rFonts w:eastAsia="Calibri"/>
          <w:bCs/>
        </w:rPr>
        <w:t>Considerando a Resolução nº 01/2025;</w:t>
      </w:r>
    </w:p>
    <w:p w14:paraId="12C4F1F4" w14:textId="77777777" w:rsidR="00FC2D15" w:rsidRPr="00FC2D15" w:rsidRDefault="00FC2D15" w:rsidP="00FC2D15">
      <w:pPr>
        <w:tabs>
          <w:tab w:val="left" w:pos="1418"/>
        </w:tabs>
        <w:ind w:firstLine="1134"/>
        <w:jc w:val="both"/>
        <w:rPr>
          <w:rFonts w:eastAsia="Calibri"/>
          <w:bCs/>
        </w:rPr>
      </w:pPr>
    </w:p>
    <w:p w14:paraId="2882EAAB" w14:textId="77777777" w:rsidR="00FC2D15" w:rsidRPr="00FC2D15" w:rsidRDefault="00FC2D15" w:rsidP="00FC2D15">
      <w:pPr>
        <w:numPr>
          <w:ilvl w:val="0"/>
          <w:numId w:val="44"/>
        </w:numPr>
        <w:tabs>
          <w:tab w:val="left" w:pos="1418"/>
        </w:tabs>
        <w:ind w:left="0" w:firstLine="1134"/>
        <w:jc w:val="both"/>
        <w:rPr>
          <w:rFonts w:eastAsia="Calibri"/>
          <w:bCs/>
        </w:rPr>
      </w:pPr>
      <w:r w:rsidRPr="00FC2D15">
        <w:rPr>
          <w:rFonts w:eastAsia="Calibri"/>
          <w:bCs/>
        </w:rPr>
        <w:t>Considerando deliberação entre os parlamentares.</w:t>
      </w:r>
    </w:p>
    <w:p w14:paraId="41717178" w14:textId="77777777" w:rsidR="00FC2D15" w:rsidRPr="00FC2D15" w:rsidRDefault="00FC2D15" w:rsidP="00FC2D15">
      <w:pPr>
        <w:ind w:firstLine="1134"/>
        <w:jc w:val="both"/>
        <w:rPr>
          <w:rFonts w:eastAsia="Calibri"/>
          <w:bCs/>
        </w:rPr>
      </w:pPr>
    </w:p>
    <w:p w14:paraId="61C0F913" w14:textId="77777777" w:rsidR="00FC2D15" w:rsidRDefault="00FC2D15" w:rsidP="00FC2D15">
      <w:pPr>
        <w:ind w:firstLine="1134"/>
        <w:jc w:val="both"/>
        <w:rPr>
          <w:rFonts w:eastAsia="Calibri"/>
          <w:b/>
        </w:rPr>
      </w:pPr>
    </w:p>
    <w:p w14:paraId="381AF025" w14:textId="026E6FBB" w:rsidR="00FC2D15" w:rsidRPr="00FC2D15" w:rsidRDefault="00FC2D15" w:rsidP="00FC2D15">
      <w:pPr>
        <w:ind w:firstLine="1134"/>
        <w:jc w:val="both"/>
        <w:rPr>
          <w:rFonts w:eastAsia="Calibri"/>
          <w:b/>
        </w:rPr>
      </w:pPr>
      <w:r w:rsidRPr="00FC2D15">
        <w:rPr>
          <w:rFonts w:eastAsia="Calibri"/>
          <w:b/>
        </w:rPr>
        <w:t>RESOLVE:</w:t>
      </w:r>
    </w:p>
    <w:p w14:paraId="7C7B9653" w14:textId="77777777" w:rsidR="00FC2D15" w:rsidRPr="00FC2D15" w:rsidRDefault="00FC2D15" w:rsidP="00FC2D15">
      <w:pPr>
        <w:ind w:firstLine="1134"/>
        <w:jc w:val="both"/>
        <w:rPr>
          <w:rFonts w:eastAsia="Calibri"/>
          <w:bCs/>
        </w:rPr>
      </w:pPr>
    </w:p>
    <w:p w14:paraId="2C42FB05" w14:textId="67C7AE1B" w:rsidR="00FC2D15" w:rsidRPr="00FC2D15" w:rsidRDefault="00FC2D15" w:rsidP="00FC2D15">
      <w:pPr>
        <w:ind w:firstLine="1134"/>
        <w:jc w:val="both"/>
        <w:rPr>
          <w:rFonts w:eastAsia="Calibri"/>
        </w:rPr>
      </w:pPr>
      <w:r w:rsidRPr="00FC2D15">
        <w:rPr>
          <w:rFonts w:eastAsia="Calibri"/>
          <w:b/>
          <w:bCs/>
        </w:rPr>
        <w:t>Art. 1º</w:t>
      </w:r>
      <w:r w:rsidRPr="00FC2D15">
        <w:rPr>
          <w:rFonts w:eastAsia="Calibri"/>
        </w:rPr>
        <w:t xml:space="preserve"> Alterar a data de realização da </w:t>
      </w:r>
      <w:r>
        <w:rPr>
          <w:rFonts w:eastAsia="Calibri"/>
        </w:rPr>
        <w:t>44</w:t>
      </w:r>
      <w:r w:rsidRPr="00FC2D15">
        <w:rPr>
          <w:rFonts w:eastAsia="Calibri"/>
        </w:rPr>
        <w:t xml:space="preserve">ª Sessão Ordinária de 2025, transferindo a mesma para o dia </w:t>
      </w:r>
      <w:r>
        <w:rPr>
          <w:rFonts w:eastAsia="Calibri"/>
        </w:rPr>
        <w:t>11</w:t>
      </w:r>
      <w:r w:rsidRPr="00FC2D15">
        <w:rPr>
          <w:rFonts w:eastAsia="Calibri"/>
        </w:rPr>
        <w:t xml:space="preserve"> de </w:t>
      </w:r>
      <w:r>
        <w:rPr>
          <w:rFonts w:eastAsia="Calibri"/>
        </w:rPr>
        <w:t>dezembro</w:t>
      </w:r>
      <w:r w:rsidRPr="00FC2D15">
        <w:rPr>
          <w:rFonts w:eastAsia="Calibri"/>
        </w:rPr>
        <w:t xml:space="preserve"> de 2025, </w:t>
      </w:r>
      <w:r>
        <w:rPr>
          <w:rFonts w:eastAsia="Calibri"/>
        </w:rPr>
        <w:t>à</w:t>
      </w:r>
      <w:r w:rsidRPr="00FC2D15">
        <w:rPr>
          <w:rFonts w:eastAsia="Calibri"/>
        </w:rPr>
        <w:t>s 8h:00min.</w:t>
      </w:r>
    </w:p>
    <w:p w14:paraId="20A4B4E0" w14:textId="77777777" w:rsidR="00FC2D15" w:rsidRPr="00FC2D15" w:rsidRDefault="00FC2D15" w:rsidP="00FC2D15">
      <w:pPr>
        <w:ind w:firstLine="1134"/>
        <w:jc w:val="both"/>
        <w:rPr>
          <w:rFonts w:eastAsia="Calibri"/>
        </w:rPr>
      </w:pPr>
    </w:p>
    <w:p w14:paraId="70D4F7DF" w14:textId="1D06535B" w:rsidR="00FC2D15" w:rsidRPr="00FC2D15" w:rsidRDefault="00FC2D15" w:rsidP="00FC2D15">
      <w:pPr>
        <w:ind w:firstLine="1134"/>
        <w:jc w:val="both"/>
        <w:rPr>
          <w:rFonts w:eastAsia="Calibri"/>
        </w:rPr>
      </w:pPr>
      <w:r w:rsidRPr="00FC2D15">
        <w:rPr>
          <w:rFonts w:eastAsia="Calibri"/>
          <w:b/>
          <w:bCs/>
        </w:rPr>
        <w:t xml:space="preserve">Art. </w:t>
      </w:r>
      <w:r>
        <w:rPr>
          <w:rFonts w:eastAsia="Calibri"/>
          <w:b/>
          <w:bCs/>
        </w:rPr>
        <w:t>2</w:t>
      </w:r>
      <w:r w:rsidRPr="00FC2D15">
        <w:rPr>
          <w:rFonts w:eastAsia="Calibri"/>
          <w:b/>
          <w:bCs/>
        </w:rPr>
        <w:t>º</w:t>
      </w:r>
      <w:r w:rsidRPr="00FC2D15">
        <w:rPr>
          <w:rFonts w:eastAsia="Calibri"/>
        </w:rPr>
        <w:t xml:space="preserve"> Altera o calendário consolidado, anexo, parte integrante desta Portaria.</w:t>
      </w:r>
    </w:p>
    <w:p w14:paraId="35362790" w14:textId="77777777" w:rsidR="00FC2D15" w:rsidRPr="00FC2D15" w:rsidRDefault="00FC2D15" w:rsidP="00FC2D15">
      <w:pPr>
        <w:ind w:firstLine="1134"/>
        <w:jc w:val="both"/>
        <w:rPr>
          <w:rFonts w:eastAsia="Calibri"/>
          <w:b/>
          <w:bCs/>
        </w:rPr>
      </w:pPr>
    </w:p>
    <w:p w14:paraId="79989B65" w14:textId="3EB1E292" w:rsidR="00FC2D15" w:rsidRPr="00FC2D15" w:rsidRDefault="00FC2D15" w:rsidP="00FC2D15">
      <w:pPr>
        <w:ind w:firstLine="1134"/>
        <w:jc w:val="both"/>
        <w:rPr>
          <w:rFonts w:eastAsia="Calibri"/>
        </w:rPr>
      </w:pPr>
      <w:r w:rsidRPr="00FC2D15">
        <w:rPr>
          <w:rFonts w:eastAsia="Calibri"/>
          <w:b/>
          <w:bCs/>
        </w:rPr>
        <w:t xml:space="preserve">Art. </w:t>
      </w:r>
      <w:r>
        <w:rPr>
          <w:rFonts w:eastAsia="Calibri"/>
          <w:b/>
          <w:bCs/>
        </w:rPr>
        <w:t>3</w:t>
      </w:r>
      <w:r w:rsidRPr="00FC2D15">
        <w:rPr>
          <w:rFonts w:eastAsia="Calibri"/>
          <w:b/>
          <w:bCs/>
        </w:rPr>
        <w:t>º</w:t>
      </w:r>
      <w:r w:rsidRPr="00FC2D15">
        <w:rPr>
          <w:rFonts w:eastAsia="Calibri"/>
        </w:rPr>
        <w:t xml:space="preserve"> Esta Portaria entra em vigor nesta data.</w:t>
      </w:r>
    </w:p>
    <w:p w14:paraId="6E8E7AF5" w14:textId="77777777" w:rsidR="00FC2D15" w:rsidRPr="00FC2D15" w:rsidRDefault="00FC2D15" w:rsidP="00FC2D15">
      <w:pPr>
        <w:ind w:firstLine="1134"/>
        <w:jc w:val="both"/>
        <w:rPr>
          <w:rFonts w:eastAsia="Calibri"/>
        </w:rPr>
      </w:pPr>
    </w:p>
    <w:p w14:paraId="6B100036" w14:textId="5A427216" w:rsidR="00FC2D15" w:rsidRPr="00FC2D15" w:rsidRDefault="00FC2D15" w:rsidP="00FC2D15">
      <w:pPr>
        <w:ind w:firstLine="1134"/>
        <w:jc w:val="both"/>
        <w:rPr>
          <w:rFonts w:eastAsia="Calibri"/>
        </w:rPr>
      </w:pPr>
      <w:r w:rsidRPr="00FC2D15">
        <w:rPr>
          <w:rFonts w:eastAsia="Calibri"/>
        </w:rPr>
        <w:t xml:space="preserve">Câmara Municipal de Sorriso, Estado de Mato Grosso, em </w:t>
      </w:r>
      <w:r>
        <w:rPr>
          <w:rFonts w:eastAsia="Calibri"/>
        </w:rPr>
        <w:t>03</w:t>
      </w:r>
      <w:r w:rsidRPr="00FC2D15">
        <w:rPr>
          <w:rFonts w:eastAsia="Calibri"/>
        </w:rPr>
        <w:t xml:space="preserve"> de </w:t>
      </w:r>
      <w:r>
        <w:rPr>
          <w:rFonts w:eastAsia="Calibri"/>
        </w:rPr>
        <w:t>dezembro</w:t>
      </w:r>
      <w:r w:rsidRPr="00FC2D15">
        <w:rPr>
          <w:rFonts w:eastAsia="Calibri"/>
        </w:rPr>
        <w:t xml:space="preserve"> de 2025.</w:t>
      </w:r>
    </w:p>
    <w:p w14:paraId="5FE51785" w14:textId="77777777" w:rsidR="00FC2D15" w:rsidRPr="00FC2D15" w:rsidRDefault="00FC2D15" w:rsidP="00FC2D15">
      <w:pPr>
        <w:ind w:firstLine="1134"/>
        <w:jc w:val="both"/>
        <w:rPr>
          <w:rFonts w:eastAsia="Calibri"/>
          <w:b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000000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Default="00B474E9" w:rsidP="00B474E9">
      <w:pPr>
        <w:jc w:val="center"/>
      </w:pPr>
    </w:p>
    <w:p w14:paraId="48F12F87" w14:textId="77777777" w:rsidR="00FC2D15" w:rsidRDefault="00FC2D15" w:rsidP="00B474E9">
      <w:pPr>
        <w:jc w:val="center"/>
      </w:pPr>
    </w:p>
    <w:p w14:paraId="44E59EA7" w14:textId="77777777" w:rsidR="00FC2D15" w:rsidRDefault="00FC2D15" w:rsidP="00B474E9">
      <w:pPr>
        <w:jc w:val="center"/>
      </w:pPr>
    </w:p>
    <w:p w14:paraId="18482CEF" w14:textId="77777777" w:rsidR="00FC2D15" w:rsidRDefault="00FC2D15" w:rsidP="00B474E9">
      <w:pPr>
        <w:jc w:val="center"/>
      </w:pPr>
    </w:p>
    <w:p w14:paraId="5EB00209" w14:textId="77777777" w:rsidR="00FC2D15" w:rsidRDefault="00FC2D15" w:rsidP="00B474E9">
      <w:pPr>
        <w:jc w:val="center"/>
      </w:pPr>
    </w:p>
    <w:p w14:paraId="5698ED40" w14:textId="77777777" w:rsidR="00FC2D15" w:rsidRDefault="00FC2D15" w:rsidP="00B474E9">
      <w:pPr>
        <w:jc w:val="center"/>
      </w:pPr>
    </w:p>
    <w:p w14:paraId="01A907C5" w14:textId="77777777" w:rsidR="00FC2D15" w:rsidRDefault="00FC2D15" w:rsidP="00B474E9">
      <w:pPr>
        <w:jc w:val="center"/>
      </w:pPr>
    </w:p>
    <w:p w14:paraId="0DE23580" w14:textId="77777777" w:rsidR="00FC2D15" w:rsidRDefault="00FC2D15" w:rsidP="00B474E9">
      <w:pPr>
        <w:jc w:val="center"/>
      </w:pPr>
    </w:p>
    <w:p w14:paraId="2681A49F" w14:textId="77777777" w:rsidR="00FC2D15" w:rsidRDefault="00FC2D15" w:rsidP="00B474E9">
      <w:pPr>
        <w:jc w:val="center"/>
      </w:pPr>
    </w:p>
    <w:p w14:paraId="32429953" w14:textId="77777777" w:rsidR="00FC2D15" w:rsidRDefault="00FC2D15" w:rsidP="00B474E9">
      <w:pPr>
        <w:jc w:val="center"/>
      </w:pPr>
    </w:p>
    <w:p w14:paraId="792D4DD6" w14:textId="77777777" w:rsidR="00FC2D15" w:rsidRDefault="00FC2D15" w:rsidP="00B474E9">
      <w:pPr>
        <w:jc w:val="center"/>
      </w:pPr>
    </w:p>
    <w:p w14:paraId="316A3B27" w14:textId="77777777" w:rsidR="00FC2D15" w:rsidRDefault="00FC2D15" w:rsidP="00B474E9">
      <w:pPr>
        <w:jc w:val="center"/>
      </w:pPr>
    </w:p>
    <w:p w14:paraId="73865A90" w14:textId="77777777" w:rsidR="00FC2D15" w:rsidRDefault="00FC2D15" w:rsidP="00B474E9">
      <w:pPr>
        <w:jc w:val="center"/>
      </w:pPr>
    </w:p>
    <w:p w14:paraId="6CEEBEB8" w14:textId="77777777" w:rsidR="00FC2D15" w:rsidRPr="00FC2D15" w:rsidRDefault="00FC2D15" w:rsidP="00FC2D15">
      <w:pPr>
        <w:jc w:val="center"/>
        <w:rPr>
          <w:b/>
        </w:rPr>
      </w:pPr>
    </w:p>
    <w:p w14:paraId="1E17772E" w14:textId="77777777" w:rsidR="00FC2D15" w:rsidRPr="00FC2D15" w:rsidRDefault="00FC2D15" w:rsidP="00FC2D15">
      <w:pPr>
        <w:jc w:val="center"/>
        <w:rPr>
          <w:b/>
        </w:rPr>
      </w:pPr>
      <w:r w:rsidRPr="00FC2D15">
        <w:rPr>
          <w:b/>
        </w:rPr>
        <w:t>ANEXO</w:t>
      </w:r>
    </w:p>
    <w:p w14:paraId="0543ED91" w14:textId="77777777" w:rsidR="00FC2D15" w:rsidRPr="00FC2D15" w:rsidRDefault="00FC2D15" w:rsidP="00FC2D15">
      <w:pPr>
        <w:jc w:val="center"/>
        <w:rPr>
          <w:b/>
        </w:rPr>
      </w:pPr>
    </w:p>
    <w:p w14:paraId="19FD7C97" w14:textId="77777777" w:rsidR="00FC2D15" w:rsidRPr="00FC2D15" w:rsidRDefault="00FC2D15" w:rsidP="00FC2D15">
      <w:pPr>
        <w:jc w:val="center"/>
        <w:rPr>
          <w:b/>
        </w:rPr>
      </w:pPr>
      <w:r w:rsidRPr="00FC2D15">
        <w:rPr>
          <w:b/>
        </w:rPr>
        <w:t>CALENDÁRIO CONSOLIDADO</w:t>
      </w:r>
    </w:p>
    <w:p w14:paraId="2CA16714" w14:textId="77777777" w:rsidR="00FC2D15" w:rsidRPr="00FC2D15" w:rsidRDefault="00FC2D15" w:rsidP="00FC2D15">
      <w:pPr>
        <w:jc w:val="center"/>
        <w:rPr>
          <w:b/>
        </w:rPr>
      </w:pPr>
    </w:p>
    <w:p w14:paraId="46FC22E9" w14:textId="77777777" w:rsidR="00FC2D15" w:rsidRPr="00FC2D15" w:rsidRDefault="00FC2D15" w:rsidP="00FC2D15">
      <w:pPr>
        <w:jc w:val="center"/>
        <w:rPr>
          <w:b/>
        </w:rPr>
      </w:pPr>
    </w:p>
    <w:p w14:paraId="51D42AC5" w14:textId="77777777" w:rsidR="00FC2D15" w:rsidRPr="00FC2D15" w:rsidRDefault="00FC2D15" w:rsidP="00FC2D15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3680"/>
      </w:tblGrid>
      <w:tr w:rsidR="00FC2D15" w:rsidRPr="00FC2D15" w14:paraId="7F81DE4C" w14:textId="7777777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B782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CALENDÁRIO DAS SESSÕES</w:t>
            </w:r>
          </w:p>
        </w:tc>
      </w:tr>
      <w:tr w:rsidR="00FC2D15" w:rsidRPr="00FC2D15" w14:paraId="35C9B90B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1547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0E73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LOCAL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1A74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HORÁRIO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DBB1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OBS</w:t>
            </w:r>
          </w:p>
        </w:tc>
      </w:tr>
      <w:tr w:rsidR="00FC2D15" w:rsidRPr="00FC2D15" w14:paraId="67804521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A721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“-------------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5615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---------------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4D34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----------------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9B1C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------------------"</w:t>
            </w:r>
          </w:p>
        </w:tc>
      </w:tr>
      <w:tr w:rsidR="00FC2D15" w:rsidRPr="00FC2D15" w14:paraId="6EC61A3F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3057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08/12/2025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4C8D" w14:textId="46EDF2B3" w:rsidR="00FC2D15" w:rsidRPr="00FC2D15" w:rsidRDefault="00FC2D15" w:rsidP="00FC2D15">
            <w:pPr>
              <w:jc w:val="center"/>
              <w:rPr>
                <w:b/>
              </w:rPr>
            </w:pPr>
            <w:r>
              <w:rPr>
                <w:b/>
              </w:rPr>
              <w:t>Câmara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99FB" w14:textId="2FF90BE9" w:rsidR="00FC2D15" w:rsidRPr="00FC2D15" w:rsidRDefault="00FC2D15" w:rsidP="00FC2D15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FC2D15">
              <w:rPr>
                <w:b/>
              </w:rPr>
              <w:t>h00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2D71" w14:textId="4B124AE3" w:rsidR="00FC2D15" w:rsidRPr="00FC2D15" w:rsidRDefault="00FC2D15" w:rsidP="00FC2D15">
            <w:pPr>
              <w:jc w:val="center"/>
              <w:rPr>
                <w:b/>
              </w:rPr>
            </w:pPr>
          </w:p>
        </w:tc>
      </w:tr>
      <w:tr w:rsidR="00FC2D15" w:rsidRPr="00FC2D15" w14:paraId="7FE61C9F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C6B1" w14:textId="4CF506A7" w:rsidR="00FC2D15" w:rsidRPr="00FC2D15" w:rsidRDefault="00FC2D15" w:rsidP="00FC2D1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FC2D15">
              <w:rPr>
                <w:b/>
              </w:rPr>
              <w:t>/12/2025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4C0A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Câmara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1060" w14:textId="77777777" w:rsidR="00FC2D15" w:rsidRPr="00FC2D15" w:rsidRDefault="00FC2D15" w:rsidP="00FC2D15">
            <w:pPr>
              <w:jc w:val="center"/>
              <w:rPr>
                <w:b/>
              </w:rPr>
            </w:pPr>
            <w:r w:rsidRPr="00FC2D15">
              <w:rPr>
                <w:b/>
              </w:rPr>
              <w:t>08h00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634" w14:textId="77777777" w:rsidR="00FC2D15" w:rsidRPr="00FC2D15" w:rsidRDefault="00FC2D15" w:rsidP="00FC2D15">
            <w:pPr>
              <w:jc w:val="center"/>
              <w:rPr>
                <w:b/>
              </w:rPr>
            </w:pPr>
          </w:p>
        </w:tc>
      </w:tr>
    </w:tbl>
    <w:p w14:paraId="22E1EFC6" w14:textId="77777777" w:rsidR="00FC2D15" w:rsidRPr="00B474E9" w:rsidRDefault="00FC2D15" w:rsidP="00B474E9">
      <w:pPr>
        <w:jc w:val="center"/>
      </w:pPr>
    </w:p>
    <w:sectPr w:rsidR="00FC2D15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657E" w14:textId="77777777" w:rsidR="009571E2" w:rsidRDefault="009571E2">
      <w:r>
        <w:separator/>
      </w:r>
    </w:p>
  </w:endnote>
  <w:endnote w:type="continuationSeparator" w:id="0">
    <w:p w14:paraId="02CF8A5D" w14:textId="77777777" w:rsidR="009571E2" w:rsidRDefault="0095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CF61" w14:textId="77777777" w:rsidR="009571E2" w:rsidRDefault="009571E2">
      <w:r>
        <w:separator/>
      </w:r>
    </w:p>
  </w:footnote>
  <w:footnote w:type="continuationSeparator" w:id="0">
    <w:p w14:paraId="39B5E638" w14:textId="77777777" w:rsidR="009571E2" w:rsidRDefault="00957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3BBD1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25808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8FEEF1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7F85E3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B18DE6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00620C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EB894D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2D273D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564E9B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5C69C3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6DC2D5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79664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505DDE" w:tentative="1">
      <w:start w:val="1"/>
      <w:numFmt w:val="lowerLetter"/>
      <w:lvlText w:val="%2."/>
      <w:lvlJc w:val="left"/>
      <w:pPr>
        <w:ind w:left="1440" w:hanging="360"/>
      </w:pPr>
    </w:lvl>
    <w:lvl w:ilvl="2" w:tplc="99F2524A" w:tentative="1">
      <w:start w:val="1"/>
      <w:numFmt w:val="lowerRoman"/>
      <w:lvlText w:val="%3."/>
      <w:lvlJc w:val="right"/>
      <w:pPr>
        <w:ind w:left="2160" w:hanging="180"/>
      </w:pPr>
    </w:lvl>
    <w:lvl w:ilvl="3" w:tplc="68ECB9BA" w:tentative="1">
      <w:start w:val="1"/>
      <w:numFmt w:val="decimal"/>
      <w:lvlText w:val="%4."/>
      <w:lvlJc w:val="left"/>
      <w:pPr>
        <w:ind w:left="2880" w:hanging="360"/>
      </w:pPr>
    </w:lvl>
    <w:lvl w:ilvl="4" w:tplc="8EB40474" w:tentative="1">
      <w:start w:val="1"/>
      <w:numFmt w:val="lowerLetter"/>
      <w:lvlText w:val="%5."/>
      <w:lvlJc w:val="left"/>
      <w:pPr>
        <w:ind w:left="3600" w:hanging="360"/>
      </w:pPr>
    </w:lvl>
    <w:lvl w:ilvl="5" w:tplc="3A9A710A" w:tentative="1">
      <w:start w:val="1"/>
      <w:numFmt w:val="lowerRoman"/>
      <w:lvlText w:val="%6."/>
      <w:lvlJc w:val="right"/>
      <w:pPr>
        <w:ind w:left="4320" w:hanging="180"/>
      </w:pPr>
    </w:lvl>
    <w:lvl w:ilvl="6" w:tplc="1F8249F6" w:tentative="1">
      <w:start w:val="1"/>
      <w:numFmt w:val="decimal"/>
      <w:lvlText w:val="%7."/>
      <w:lvlJc w:val="left"/>
      <w:pPr>
        <w:ind w:left="5040" w:hanging="360"/>
      </w:pPr>
    </w:lvl>
    <w:lvl w:ilvl="7" w:tplc="E49255DE" w:tentative="1">
      <w:start w:val="1"/>
      <w:numFmt w:val="lowerLetter"/>
      <w:lvlText w:val="%8."/>
      <w:lvlJc w:val="left"/>
      <w:pPr>
        <w:ind w:left="5760" w:hanging="360"/>
      </w:pPr>
    </w:lvl>
    <w:lvl w:ilvl="8" w:tplc="854C2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1169F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ABADAC0" w:tentative="1">
      <w:start w:val="1"/>
      <w:numFmt w:val="lowerLetter"/>
      <w:lvlText w:val="%2."/>
      <w:lvlJc w:val="left"/>
      <w:pPr>
        <w:ind w:left="1440" w:hanging="360"/>
      </w:pPr>
    </w:lvl>
    <w:lvl w:ilvl="2" w:tplc="A346376E" w:tentative="1">
      <w:start w:val="1"/>
      <w:numFmt w:val="lowerRoman"/>
      <w:lvlText w:val="%3."/>
      <w:lvlJc w:val="right"/>
      <w:pPr>
        <w:ind w:left="2160" w:hanging="180"/>
      </w:pPr>
    </w:lvl>
    <w:lvl w:ilvl="3" w:tplc="D7207860" w:tentative="1">
      <w:start w:val="1"/>
      <w:numFmt w:val="decimal"/>
      <w:lvlText w:val="%4."/>
      <w:lvlJc w:val="left"/>
      <w:pPr>
        <w:ind w:left="2880" w:hanging="360"/>
      </w:pPr>
    </w:lvl>
    <w:lvl w:ilvl="4" w:tplc="775A1E0C" w:tentative="1">
      <w:start w:val="1"/>
      <w:numFmt w:val="lowerLetter"/>
      <w:lvlText w:val="%5."/>
      <w:lvlJc w:val="left"/>
      <w:pPr>
        <w:ind w:left="3600" w:hanging="360"/>
      </w:pPr>
    </w:lvl>
    <w:lvl w:ilvl="5" w:tplc="0FB60AAC" w:tentative="1">
      <w:start w:val="1"/>
      <w:numFmt w:val="lowerRoman"/>
      <w:lvlText w:val="%6."/>
      <w:lvlJc w:val="right"/>
      <w:pPr>
        <w:ind w:left="4320" w:hanging="180"/>
      </w:pPr>
    </w:lvl>
    <w:lvl w:ilvl="6" w:tplc="A5DA3FC0" w:tentative="1">
      <w:start w:val="1"/>
      <w:numFmt w:val="decimal"/>
      <w:lvlText w:val="%7."/>
      <w:lvlJc w:val="left"/>
      <w:pPr>
        <w:ind w:left="5040" w:hanging="360"/>
      </w:pPr>
    </w:lvl>
    <w:lvl w:ilvl="7" w:tplc="3CD2D4E0" w:tentative="1">
      <w:start w:val="1"/>
      <w:numFmt w:val="lowerLetter"/>
      <w:lvlText w:val="%8."/>
      <w:lvlJc w:val="left"/>
      <w:pPr>
        <w:ind w:left="5760" w:hanging="360"/>
      </w:pPr>
    </w:lvl>
    <w:lvl w:ilvl="8" w:tplc="2FA40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4320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92598A" w:tentative="1">
      <w:start w:val="1"/>
      <w:numFmt w:val="lowerLetter"/>
      <w:lvlText w:val="%2."/>
      <w:lvlJc w:val="left"/>
      <w:pPr>
        <w:ind w:left="1440" w:hanging="360"/>
      </w:pPr>
    </w:lvl>
    <w:lvl w:ilvl="2" w:tplc="617C2696" w:tentative="1">
      <w:start w:val="1"/>
      <w:numFmt w:val="lowerRoman"/>
      <w:lvlText w:val="%3."/>
      <w:lvlJc w:val="right"/>
      <w:pPr>
        <w:ind w:left="2160" w:hanging="180"/>
      </w:pPr>
    </w:lvl>
    <w:lvl w:ilvl="3" w:tplc="BFD03B08" w:tentative="1">
      <w:start w:val="1"/>
      <w:numFmt w:val="decimal"/>
      <w:lvlText w:val="%4."/>
      <w:lvlJc w:val="left"/>
      <w:pPr>
        <w:ind w:left="2880" w:hanging="360"/>
      </w:pPr>
    </w:lvl>
    <w:lvl w:ilvl="4" w:tplc="F22E58BE" w:tentative="1">
      <w:start w:val="1"/>
      <w:numFmt w:val="lowerLetter"/>
      <w:lvlText w:val="%5."/>
      <w:lvlJc w:val="left"/>
      <w:pPr>
        <w:ind w:left="3600" w:hanging="360"/>
      </w:pPr>
    </w:lvl>
    <w:lvl w:ilvl="5" w:tplc="C5140EF6" w:tentative="1">
      <w:start w:val="1"/>
      <w:numFmt w:val="lowerRoman"/>
      <w:lvlText w:val="%6."/>
      <w:lvlJc w:val="right"/>
      <w:pPr>
        <w:ind w:left="4320" w:hanging="180"/>
      </w:pPr>
    </w:lvl>
    <w:lvl w:ilvl="6" w:tplc="773CBEAC" w:tentative="1">
      <w:start w:val="1"/>
      <w:numFmt w:val="decimal"/>
      <w:lvlText w:val="%7."/>
      <w:lvlJc w:val="left"/>
      <w:pPr>
        <w:ind w:left="5040" w:hanging="360"/>
      </w:pPr>
    </w:lvl>
    <w:lvl w:ilvl="7" w:tplc="767E2ED2" w:tentative="1">
      <w:start w:val="1"/>
      <w:numFmt w:val="lowerLetter"/>
      <w:lvlText w:val="%8."/>
      <w:lvlJc w:val="left"/>
      <w:pPr>
        <w:ind w:left="5760" w:hanging="360"/>
      </w:pPr>
    </w:lvl>
    <w:lvl w:ilvl="8" w:tplc="88161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37A4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706810" w:tentative="1">
      <w:start w:val="1"/>
      <w:numFmt w:val="lowerLetter"/>
      <w:lvlText w:val="%2."/>
      <w:lvlJc w:val="left"/>
      <w:pPr>
        <w:ind w:left="1440" w:hanging="360"/>
      </w:pPr>
    </w:lvl>
    <w:lvl w:ilvl="2" w:tplc="85860EE4" w:tentative="1">
      <w:start w:val="1"/>
      <w:numFmt w:val="lowerRoman"/>
      <w:lvlText w:val="%3."/>
      <w:lvlJc w:val="right"/>
      <w:pPr>
        <w:ind w:left="2160" w:hanging="180"/>
      </w:pPr>
    </w:lvl>
    <w:lvl w:ilvl="3" w:tplc="A078B0B2" w:tentative="1">
      <w:start w:val="1"/>
      <w:numFmt w:val="decimal"/>
      <w:lvlText w:val="%4."/>
      <w:lvlJc w:val="left"/>
      <w:pPr>
        <w:ind w:left="2880" w:hanging="360"/>
      </w:pPr>
    </w:lvl>
    <w:lvl w:ilvl="4" w:tplc="14A41968" w:tentative="1">
      <w:start w:val="1"/>
      <w:numFmt w:val="lowerLetter"/>
      <w:lvlText w:val="%5."/>
      <w:lvlJc w:val="left"/>
      <w:pPr>
        <w:ind w:left="3600" w:hanging="360"/>
      </w:pPr>
    </w:lvl>
    <w:lvl w:ilvl="5" w:tplc="2E18D3FA" w:tentative="1">
      <w:start w:val="1"/>
      <w:numFmt w:val="lowerRoman"/>
      <w:lvlText w:val="%6."/>
      <w:lvlJc w:val="right"/>
      <w:pPr>
        <w:ind w:left="4320" w:hanging="180"/>
      </w:pPr>
    </w:lvl>
    <w:lvl w:ilvl="6" w:tplc="DF927EC6" w:tentative="1">
      <w:start w:val="1"/>
      <w:numFmt w:val="decimal"/>
      <w:lvlText w:val="%7."/>
      <w:lvlJc w:val="left"/>
      <w:pPr>
        <w:ind w:left="5040" w:hanging="360"/>
      </w:pPr>
    </w:lvl>
    <w:lvl w:ilvl="7" w:tplc="EF94C374" w:tentative="1">
      <w:start w:val="1"/>
      <w:numFmt w:val="lowerLetter"/>
      <w:lvlText w:val="%8."/>
      <w:lvlJc w:val="left"/>
      <w:pPr>
        <w:ind w:left="5760" w:hanging="360"/>
      </w:pPr>
    </w:lvl>
    <w:lvl w:ilvl="8" w:tplc="D1D44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40E1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69B60" w:tentative="1">
      <w:start w:val="1"/>
      <w:numFmt w:val="lowerLetter"/>
      <w:lvlText w:val="%2."/>
      <w:lvlJc w:val="left"/>
      <w:pPr>
        <w:ind w:left="1440" w:hanging="360"/>
      </w:pPr>
    </w:lvl>
    <w:lvl w:ilvl="2" w:tplc="3BEAFE4A" w:tentative="1">
      <w:start w:val="1"/>
      <w:numFmt w:val="lowerRoman"/>
      <w:lvlText w:val="%3."/>
      <w:lvlJc w:val="right"/>
      <w:pPr>
        <w:ind w:left="2160" w:hanging="180"/>
      </w:pPr>
    </w:lvl>
    <w:lvl w:ilvl="3" w:tplc="EADA331E" w:tentative="1">
      <w:start w:val="1"/>
      <w:numFmt w:val="decimal"/>
      <w:lvlText w:val="%4."/>
      <w:lvlJc w:val="left"/>
      <w:pPr>
        <w:ind w:left="2880" w:hanging="360"/>
      </w:pPr>
    </w:lvl>
    <w:lvl w:ilvl="4" w:tplc="660E90CE" w:tentative="1">
      <w:start w:val="1"/>
      <w:numFmt w:val="lowerLetter"/>
      <w:lvlText w:val="%5."/>
      <w:lvlJc w:val="left"/>
      <w:pPr>
        <w:ind w:left="3600" w:hanging="360"/>
      </w:pPr>
    </w:lvl>
    <w:lvl w:ilvl="5" w:tplc="D1C87314" w:tentative="1">
      <w:start w:val="1"/>
      <w:numFmt w:val="lowerRoman"/>
      <w:lvlText w:val="%6."/>
      <w:lvlJc w:val="right"/>
      <w:pPr>
        <w:ind w:left="4320" w:hanging="180"/>
      </w:pPr>
    </w:lvl>
    <w:lvl w:ilvl="6" w:tplc="3C2CEEB0" w:tentative="1">
      <w:start w:val="1"/>
      <w:numFmt w:val="decimal"/>
      <w:lvlText w:val="%7."/>
      <w:lvlJc w:val="left"/>
      <w:pPr>
        <w:ind w:left="5040" w:hanging="360"/>
      </w:pPr>
    </w:lvl>
    <w:lvl w:ilvl="7" w:tplc="5934B1F2" w:tentative="1">
      <w:start w:val="1"/>
      <w:numFmt w:val="lowerLetter"/>
      <w:lvlText w:val="%8."/>
      <w:lvlJc w:val="left"/>
      <w:pPr>
        <w:ind w:left="5760" w:hanging="360"/>
      </w:pPr>
    </w:lvl>
    <w:lvl w:ilvl="8" w:tplc="1E62E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5326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C0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A4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A3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CF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06B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509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00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847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EA62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8FBFA" w:tentative="1">
      <w:start w:val="1"/>
      <w:numFmt w:val="lowerLetter"/>
      <w:lvlText w:val="%2."/>
      <w:lvlJc w:val="left"/>
      <w:pPr>
        <w:ind w:left="1440" w:hanging="360"/>
      </w:pPr>
    </w:lvl>
    <w:lvl w:ilvl="2" w:tplc="341A20A8" w:tentative="1">
      <w:start w:val="1"/>
      <w:numFmt w:val="lowerRoman"/>
      <w:lvlText w:val="%3."/>
      <w:lvlJc w:val="right"/>
      <w:pPr>
        <w:ind w:left="2160" w:hanging="180"/>
      </w:pPr>
    </w:lvl>
    <w:lvl w:ilvl="3" w:tplc="2E083C22" w:tentative="1">
      <w:start w:val="1"/>
      <w:numFmt w:val="decimal"/>
      <w:lvlText w:val="%4."/>
      <w:lvlJc w:val="left"/>
      <w:pPr>
        <w:ind w:left="2880" w:hanging="360"/>
      </w:pPr>
    </w:lvl>
    <w:lvl w:ilvl="4" w:tplc="4BBAB416" w:tentative="1">
      <w:start w:val="1"/>
      <w:numFmt w:val="lowerLetter"/>
      <w:lvlText w:val="%5."/>
      <w:lvlJc w:val="left"/>
      <w:pPr>
        <w:ind w:left="3600" w:hanging="360"/>
      </w:pPr>
    </w:lvl>
    <w:lvl w:ilvl="5" w:tplc="58529B5E" w:tentative="1">
      <w:start w:val="1"/>
      <w:numFmt w:val="lowerRoman"/>
      <w:lvlText w:val="%6."/>
      <w:lvlJc w:val="right"/>
      <w:pPr>
        <w:ind w:left="4320" w:hanging="180"/>
      </w:pPr>
    </w:lvl>
    <w:lvl w:ilvl="6" w:tplc="CE0C49A4" w:tentative="1">
      <w:start w:val="1"/>
      <w:numFmt w:val="decimal"/>
      <w:lvlText w:val="%7."/>
      <w:lvlJc w:val="left"/>
      <w:pPr>
        <w:ind w:left="5040" w:hanging="360"/>
      </w:pPr>
    </w:lvl>
    <w:lvl w:ilvl="7" w:tplc="9CF267D6" w:tentative="1">
      <w:start w:val="1"/>
      <w:numFmt w:val="lowerLetter"/>
      <w:lvlText w:val="%8."/>
      <w:lvlJc w:val="left"/>
      <w:pPr>
        <w:ind w:left="5760" w:hanging="360"/>
      </w:pPr>
    </w:lvl>
    <w:lvl w:ilvl="8" w:tplc="11AC3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BF65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2C78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02B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0AE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61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08D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45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0F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AB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3003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2E0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406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21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AC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41ED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40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829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F460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F4493F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A1A8164">
      <w:start w:val="1"/>
      <w:numFmt w:val="lowerLetter"/>
      <w:lvlText w:val="%2."/>
      <w:lvlJc w:val="left"/>
      <w:pPr>
        <w:ind w:left="1364" w:hanging="360"/>
      </w:pPr>
    </w:lvl>
    <w:lvl w:ilvl="2" w:tplc="423C86FE">
      <w:start w:val="1"/>
      <w:numFmt w:val="lowerRoman"/>
      <w:lvlText w:val="%3."/>
      <w:lvlJc w:val="right"/>
      <w:pPr>
        <w:ind w:left="2084" w:hanging="180"/>
      </w:pPr>
    </w:lvl>
    <w:lvl w:ilvl="3" w:tplc="3484023A">
      <w:start w:val="1"/>
      <w:numFmt w:val="decimal"/>
      <w:lvlText w:val="%4."/>
      <w:lvlJc w:val="left"/>
      <w:pPr>
        <w:ind w:left="2804" w:hanging="360"/>
      </w:pPr>
    </w:lvl>
    <w:lvl w:ilvl="4" w:tplc="CEA061A4">
      <w:start w:val="1"/>
      <w:numFmt w:val="lowerLetter"/>
      <w:lvlText w:val="%5."/>
      <w:lvlJc w:val="left"/>
      <w:pPr>
        <w:ind w:left="3524" w:hanging="360"/>
      </w:pPr>
    </w:lvl>
    <w:lvl w:ilvl="5" w:tplc="33FE0838">
      <w:start w:val="1"/>
      <w:numFmt w:val="lowerRoman"/>
      <w:lvlText w:val="%6."/>
      <w:lvlJc w:val="right"/>
      <w:pPr>
        <w:ind w:left="4244" w:hanging="180"/>
      </w:pPr>
    </w:lvl>
    <w:lvl w:ilvl="6" w:tplc="D0669848">
      <w:start w:val="1"/>
      <w:numFmt w:val="decimal"/>
      <w:lvlText w:val="%7."/>
      <w:lvlJc w:val="left"/>
      <w:pPr>
        <w:ind w:left="4964" w:hanging="360"/>
      </w:pPr>
    </w:lvl>
    <w:lvl w:ilvl="7" w:tplc="7562D566">
      <w:start w:val="1"/>
      <w:numFmt w:val="lowerLetter"/>
      <w:lvlText w:val="%8."/>
      <w:lvlJc w:val="left"/>
      <w:pPr>
        <w:ind w:left="5684" w:hanging="360"/>
      </w:pPr>
    </w:lvl>
    <w:lvl w:ilvl="8" w:tplc="27E871C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5CE84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CB481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ABB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27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527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A0D6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61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A3C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C4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59295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1787D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28F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D2CD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46D06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442F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4402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FE78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0C9A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CCEF4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8DAE092" w:tentative="1">
      <w:start w:val="1"/>
      <w:numFmt w:val="lowerLetter"/>
      <w:lvlText w:val="%2."/>
      <w:lvlJc w:val="left"/>
      <w:pPr>
        <w:ind w:left="1440" w:hanging="360"/>
      </w:pPr>
    </w:lvl>
    <w:lvl w:ilvl="2" w:tplc="DC8A3600" w:tentative="1">
      <w:start w:val="1"/>
      <w:numFmt w:val="lowerRoman"/>
      <w:lvlText w:val="%3."/>
      <w:lvlJc w:val="right"/>
      <w:pPr>
        <w:ind w:left="2160" w:hanging="180"/>
      </w:pPr>
    </w:lvl>
    <w:lvl w:ilvl="3" w:tplc="FADC93CA" w:tentative="1">
      <w:start w:val="1"/>
      <w:numFmt w:val="decimal"/>
      <w:lvlText w:val="%4."/>
      <w:lvlJc w:val="left"/>
      <w:pPr>
        <w:ind w:left="2880" w:hanging="360"/>
      </w:pPr>
    </w:lvl>
    <w:lvl w:ilvl="4" w:tplc="38DEEB46" w:tentative="1">
      <w:start w:val="1"/>
      <w:numFmt w:val="lowerLetter"/>
      <w:lvlText w:val="%5."/>
      <w:lvlJc w:val="left"/>
      <w:pPr>
        <w:ind w:left="3600" w:hanging="360"/>
      </w:pPr>
    </w:lvl>
    <w:lvl w:ilvl="5" w:tplc="975075D8" w:tentative="1">
      <w:start w:val="1"/>
      <w:numFmt w:val="lowerRoman"/>
      <w:lvlText w:val="%6."/>
      <w:lvlJc w:val="right"/>
      <w:pPr>
        <w:ind w:left="4320" w:hanging="180"/>
      </w:pPr>
    </w:lvl>
    <w:lvl w:ilvl="6" w:tplc="63644A4A" w:tentative="1">
      <w:start w:val="1"/>
      <w:numFmt w:val="decimal"/>
      <w:lvlText w:val="%7."/>
      <w:lvlJc w:val="left"/>
      <w:pPr>
        <w:ind w:left="5040" w:hanging="360"/>
      </w:pPr>
    </w:lvl>
    <w:lvl w:ilvl="7" w:tplc="84148288" w:tentative="1">
      <w:start w:val="1"/>
      <w:numFmt w:val="lowerLetter"/>
      <w:lvlText w:val="%8."/>
      <w:lvlJc w:val="left"/>
      <w:pPr>
        <w:ind w:left="5760" w:hanging="360"/>
      </w:pPr>
    </w:lvl>
    <w:lvl w:ilvl="8" w:tplc="06869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29A28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BE9D04" w:tentative="1">
      <w:start w:val="1"/>
      <w:numFmt w:val="lowerLetter"/>
      <w:lvlText w:val="%2."/>
      <w:lvlJc w:val="left"/>
      <w:pPr>
        <w:ind w:left="1440" w:hanging="360"/>
      </w:pPr>
    </w:lvl>
    <w:lvl w:ilvl="2" w:tplc="0D82B140" w:tentative="1">
      <w:start w:val="1"/>
      <w:numFmt w:val="lowerRoman"/>
      <w:lvlText w:val="%3."/>
      <w:lvlJc w:val="right"/>
      <w:pPr>
        <w:ind w:left="2160" w:hanging="180"/>
      </w:pPr>
    </w:lvl>
    <w:lvl w:ilvl="3" w:tplc="6E704BEC" w:tentative="1">
      <w:start w:val="1"/>
      <w:numFmt w:val="decimal"/>
      <w:lvlText w:val="%4."/>
      <w:lvlJc w:val="left"/>
      <w:pPr>
        <w:ind w:left="2880" w:hanging="360"/>
      </w:pPr>
    </w:lvl>
    <w:lvl w:ilvl="4" w:tplc="F0C2F838" w:tentative="1">
      <w:start w:val="1"/>
      <w:numFmt w:val="lowerLetter"/>
      <w:lvlText w:val="%5."/>
      <w:lvlJc w:val="left"/>
      <w:pPr>
        <w:ind w:left="3600" w:hanging="360"/>
      </w:pPr>
    </w:lvl>
    <w:lvl w:ilvl="5" w:tplc="29B0D0E4" w:tentative="1">
      <w:start w:val="1"/>
      <w:numFmt w:val="lowerRoman"/>
      <w:lvlText w:val="%6."/>
      <w:lvlJc w:val="right"/>
      <w:pPr>
        <w:ind w:left="4320" w:hanging="180"/>
      </w:pPr>
    </w:lvl>
    <w:lvl w:ilvl="6" w:tplc="7C30C19A" w:tentative="1">
      <w:start w:val="1"/>
      <w:numFmt w:val="decimal"/>
      <w:lvlText w:val="%7."/>
      <w:lvlJc w:val="left"/>
      <w:pPr>
        <w:ind w:left="5040" w:hanging="360"/>
      </w:pPr>
    </w:lvl>
    <w:lvl w:ilvl="7" w:tplc="BC9AD2E0" w:tentative="1">
      <w:start w:val="1"/>
      <w:numFmt w:val="lowerLetter"/>
      <w:lvlText w:val="%8."/>
      <w:lvlJc w:val="left"/>
      <w:pPr>
        <w:ind w:left="5760" w:hanging="360"/>
      </w:pPr>
    </w:lvl>
    <w:lvl w:ilvl="8" w:tplc="9752A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F9074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181C1C" w:tentative="1">
      <w:start w:val="1"/>
      <w:numFmt w:val="lowerLetter"/>
      <w:lvlText w:val="%2."/>
      <w:lvlJc w:val="left"/>
      <w:pPr>
        <w:ind w:left="1440" w:hanging="360"/>
      </w:pPr>
    </w:lvl>
    <w:lvl w:ilvl="2" w:tplc="AAC61950" w:tentative="1">
      <w:start w:val="1"/>
      <w:numFmt w:val="lowerRoman"/>
      <w:lvlText w:val="%3."/>
      <w:lvlJc w:val="right"/>
      <w:pPr>
        <w:ind w:left="2160" w:hanging="180"/>
      </w:pPr>
    </w:lvl>
    <w:lvl w:ilvl="3" w:tplc="6D38645A" w:tentative="1">
      <w:start w:val="1"/>
      <w:numFmt w:val="decimal"/>
      <w:lvlText w:val="%4."/>
      <w:lvlJc w:val="left"/>
      <w:pPr>
        <w:ind w:left="2880" w:hanging="360"/>
      </w:pPr>
    </w:lvl>
    <w:lvl w:ilvl="4" w:tplc="6610F5CA" w:tentative="1">
      <w:start w:val="1"/>
      <w:numFmt w:val="lowerLetter"/>
      <w:lvlText w:val="%5."/>
      <w:lvlJc w:val="left"/>
      <w:pPr>
        <w:ind w:left="3600" w:hanging="360"/>
      </w:pPr>
    </w:lvl>
    <w:lvl w:ilvl="5" w:tplc="C8BEA634" w:tentative="1">
      <w:start w:val="1"/>
      <w:numFmt w:val="lowerRoman"/>
      <w:lvlText w:val="%6."/>
      <w:lvlJc w:val="right"/>
      <w:pPr>
        <w:ind w:left="4320" w:hanging="180"/>
      </w:pPr>
    </w:lvl>
    <w:lvl w:ilvl="6" w:tplc="9D2E6370" w:tentative="1">
      <w:start w:val="1"/>
      <w:numFmt w:val="decimal"/>
      <w:lvlText w:val="%7."/>
      <w:lvlJc w:val="left"/>
      <w:pPr>
        <w:ind w:left="5040" w:hanging="360"/>
      </w:pPr>
    </w:lvl>
    <w:lvl w:ilvl="7" w:tplc="1FA2DFD6" w:tentative="1">
      <w:start w:val="1"/>
      <w:numFmt w:val="lowerLetter"/>
      <w:lvlText w:val="%8."/>
      <w:lvlJc w:val="left"/>
      <w:pPr>
        <w:ind w:left="5760" w:hanging="360"/>
      </w:pPr>
    </w:lvl>
    <w:lvl w:ilvl="8" w:tplc="B19C5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3E08E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59A2426" w:tentative="1">
      <w:start w:val="1"/>
      <w:numFmt w:val="lowerLetter"/>
      <w:lvlText w:val="%2."/>
      <w:lvlJc w:val="left"/>
      <w:pPr>
        <w:ind w:left="1364" w:hanging="360"/>
      </w:pPr>
    </w:lvl>
    <w:lvl w:ilvl="2" w:tplc="09AC7498" w:tentative="1">
      <w:start w:val="1"/>
      <w:numFmt w:val="lowerRoman"/>
      <w:lvlText w:val="%3."/>
      <w:lvlJc w:val="right"/>
      <w:pPr>
        <w:ind w:left="2084" w:hanging="180"/>
      </w:pPr>
    </w:lvl>
    <w:lvl w:ilvl="3" w:tplc="8BB08404" w:tentative="1">
      <w:start w:val="1"/>
      <w:numFmt w:val="decimal"/>
      <w:lvlText w:val="%4."/>
      <w:lvlJc w:val="left"/>
      <w:pPr>
        <w:ind w:left="2804" w:hanging="360"/>
      </w:pPr>
    </w:lvl>
    <w:lvl w:ilvl="4" w:tplc="EEE6B370" w:tentative="1">
      <w:start w:val="1"/>
      <w:numFmt w:val="lowerLetter"/>
      <w:lvlText w:val="%5."/>
      <w:lvlJc w:val="left"/>
      <w:pPr>
        <w:ind w:left="3524" w:hanging="360"/>
      </w:pPr>
    </w:lvl>
    <w:lvl w:ilvl="5" w:tplc="606A4D82" w:tentative="1">
      <w:start w:val="1"/>
      <w:numFmt w:val="lowerRoman"/>
      <w:lvlText w:val="%6."/>
      <w:lvlJc w:val="right"/>
      <w:pPr>
        <w:ind w:left="4244" w:hanging="180"/>
      </w:pPr>
    </w:lvl>
    <w:lvl w:ilvl="6" w:tplc="C9928712" w:tentative="1">
      <w:start w:val="1"/>
      <w:numFmt w:val="decimal"/>
      <w:lvlText w:val="%7."/>
      <w:lvlJc w:val="left"/>
      <w:pPr>
        <w:ind w:left="4964" w:hanging="360"/>
      </w:pPr>
    </w:lvl>
    <w:lvl w:ilvl="7" w:tplc="3CAE5A1E" w:tentative="1">
      <w:start w:val="1"/>
      <w:numFmt w:val="lowerLetter"/>
      <w:lvlText w:val="%8."/>
      <w:lvlJc w:val="left"/>
      <w:pPr>
        <w:ind w:left="5684" w:hanging="360"/>
      </w:pPr>
    </w:lvl>
    <w:lvl w:ilvl="8" w:tplc="8C30A8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AA69C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5056B8" w:tentative="1">
      <w:start w:val="1"/>
      <w:numFmt w:val="lowerLetter"/>
      <w:lvlText w:val="%2."/>
      <w:lvlJc w:val="left"/>
      <w:pPr>
        <w:ind w:left="1440" w:hanging="360"/>
      </w:pPr>
    </w:lvl>
    <w:lvl w:ilvl="2" w:tplc="4BDA81E0" w:tentative="1">
      <w:start w:val="1"/>
      <w:numFmt w:val="lowerRoman"/>
      <w:lvlText w:val="%3."/>
      <w:lvlJc w:val="right"/>
      <w:pPr>
        <w:ind w:left="2160" w:hanging="180"/>
      </w:pPr>
    </w:lvl>
    <w:lvl w:ilvl="3" w:tplc="0F0A4820" w:tentative="1">
      <w:start w:val="1"/>
      <w:numFmt w:val="decimal"/>
      <w:lvlText w:val="%4."/>
      <w:lvlJc w:val="left"/>
      <w:pPr>
        <w:ind w:left="2880" w:hanging="360"/>
      </w:pPr>
    </w:lvl>
    <w:lvl w:ilvl="4" w:tplc="43160884" w:tentative="1">
      <w:start w:val="1"/>
      <w:numFmt w:val="lowerLetter"/>
      <w:lvlText w:val="%5."/>
      <w:lvlJc w:val="left"/>
      <w:pPr>
        <w:ind w:left="3600" w:hanging="360"/>
      </w:pPr>
    </w:lvl>
    <w:lvl w:ilvl="5" w:tplc="1CEC09A2" w:tentative="1">
      <w:start w:val="1"/>
      <w:numFmt w:val="lowerRoman"/>
      <w:lvlText w:val="%6."/>
      <w:lvlJc w:val="right"/>
      <w:pPr>
        <w:ind w:left="4320" w:hanging="180"/>
      </w:pPr>
    </w:lvl>
    <w:lvl w:ilvl="6" w:tplc="FE5E0F10" w:tentative="1">
      <w:start w:val="1"/>
      <w:numFmt w:val="decimal"/>
      <w:lvlText w:val="%7."/>
      <w:lvlJc w:val="left"/>
      <w:pPr>
        <w:ind w:left="5040" w:hanging="360"/>
      </w:pPr>
    </w:lvl>
    <w:lvl w:ilvl="7" w:tplc="568458E4" w:tentative="1">
      <w:start w:val="1"/>
      <w:numFmt w:val="lowerLetter"/>
      <w:lvlText w:val="%8."/>
      <w:lvlJc w:val="left"/>
      <w:pPr>
        <w:ind w:left="5760" w:hanging="360"/>
      </w:pPr>
    </w:lvl>
    <w:lvl w:ilvl="8" w:tplc="B64AD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65269213">
    <w:abstractNumId w:val="20"/>
  </w:num>
  <w:num w:numId="2" w16cid:durableId="1778594704">
    <w:abstractNumId w:val="7"/>
  </w:num>
  <w:num w:numId="3" w16cid:durableId="545802282">
    <w:abstractNumId w:val="11"/>
  </w:num>
  <w:num w:numId="4" w16cid:durableId="2042895944">
    <w:abstractNumId w:val="28"/>
  </w:num>
  <w:num w:numId="5" w16cid:durableId="314922088">
    <w:abstractNumId w:val="0"/>
  </w:num>
  <w:num w:numId="6" w16cid:durableId="81336346">
    <w:abstractNumId w:val="12"/>
  </w:num>
  <w:num w:numId="7" w16cid:durableId="781651817">
    <w:abstractNumId w:val="29"/>
  </w:num>
  <w:num w:numId="8" w16cid:durableId="21421155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552871">
    <w:abstractNumId w:val="1"/>
  </w:num>
  <w:num w:numId="10" w16cid:durableId="1376544360">
    <w:abstractNumId w:val="0"/>
    <w:lvlOverride w:ilvl="0">
      <w:startOverride w:val="1"/>
    </w:lvlOverride>
  </w:num>
  <w:num w:numId="11" w16cid:durableId="1939869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0585411">
    <w:abstractNumId w:val="7"/>
  </w:num>
  <w:num w:numId="13" w16cid:durableId="428502234">
    <w:abstractNumId w:val="28"/>
  </w:num>
  <w:num w:numId="14" w16cid:durableId="7369793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4590697">
    <w:abstractNumId w:val="21"/>
  </w:num>
  <w:num w:numId="16" w16cid:durableId="17646880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432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895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46217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1473183">
    <w:abstractNumId w:val="25"/>
  </w:num>
  <w:num w:numId="21" w16cid:durableId="1153714927">
    <w:abstractNumId w:val="9"/>
  </w:num>
  <w:num w:numId="22" w16cid:durableId="2044091118">
    <w:abstractNumId w:val="32"/>
  </w:num>
  <w:num w:numId="23" w16cid:durableId="685443179">
    <w:abstractNumId w:val="35"/>
  </w:num>
  <w:num w:numId="24" w16cid:durableId="896547127">
    <w:abstractNumId w:val="33"/>
  </w:num>
  <w:num w:numId="25" w16cid:durableId="1547640227">
    <w:abstractNumId w:val="13"/>
  </w:num>
  <w:num w:numId="26" w16cid:durableId="1267884599">
    <w:abstractNumId w:val="34"/>
  </w:num>
  <w:num w:numId="27" w16cid:durableId="69618698">
    <w:abstractNumId w:val="8"/>
  </w:num>
  <w:num w:numId="28" w16cid:durableId="1296981546">
    <w:abstractNumId w:val="31"/>
  </w:num>
  <w:num w:numId="29" w16cid:durableId="231818490">
    <w:abstractNumId w:val="17"/>
  </w:num>
  <w:num w:numId="30" w16cid:durableId="1137069172">
    <w:abstractNumId w:val="2"/>
  </w:num>
  <w:num w:numId="31" w16cid:durableId="1565484802">
    <w:abstractNumId w:val="26"/>
  </w:num>
  <w:num w:numId="32" w16cid:durableId="1372804039">
    <w:abstractNumId w:val="18"/>
  </w:num>
  <w:num w:numId="33" w16cid:durableId="1532301175">
    <w:abstractNumId w:val="16"/>
  </w:num>
  <w:num w:numId="34" w16cid:durableId="208299015">
    <w:abstractNumId w:val="3"/>
  </w:num>
  <w:num w:numId="35" w16cid:durableId="2012759580">
    <w:abstractNumId w:val="4"/>
  </w:num>
  <w:num w:numId="36" w16cid:durableId="2017001860">
    <w:abstractNumId w:val="15"/>
  </w:num>
  <w:num w:numId="37" w16cid:durableId="334385921">
    <w:abstractNumId w:val="10"/>
  </w:num>
  <w:num w:numId="38" w16cid:durableId="651762563">
    <w:abstractNumId w:val="14"/>
  </w:num>
  <w:num w:numId="39" w16cid:durableId="1002125530">
    <w:abstractNumId w:val="23"/>
  </w:num>
  <w:num w:numId="40" w16cid:durableId="464927996">
    <w:abstractNumId w:val="30"/>
  </w:num>
  <w:num w:numId="41" w16cid:durableId="1006204844">
    <w:abstractNumId w:val="19"/>
  </w:num>
  <w:num w:numId="42" w16cid:durableId="1164130231">
    <w:abstractNumId w:val="24"/>
  </w:num>
  <w:num w:numId="43" w16cid:durableId="1367801944">
    <w:abstractNumId w:val="6"/>
  </w:num>
  <w:num w:numId="44" w16cid:durableId="49010136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65F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58F2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35D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571E2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2D1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F2813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Edson</dc:creator>
  <cp:lastModifiedBy>mauricio gomes</cp:lastModifiedBy>
  <cp:revision>17</cp:revision>
  <cp:lastPrinted>2025-12-03T13:08:00Z</cp:lastPrinted>
  <dcterms:created xsi:type="dcterms:W3CDTF">2024-02-22T12:08:00Z</dcterms:created>
  <dcterms:modified xsi:type="dcterms:W3CDTF">2025-12-03T13:08:00Z</dcterms:modified>
</cp:coreProperties>
</file>