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476/2025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dezembro de 2025</w:t>
      </w:r>
      <w:r w:rsidR="007D7F20">
        <w:rPr>
          <w:rFonts w:ascii="Times New Roman" w:hAnsi="Times New Roman"/>
          <w:szCs w:val="24"/>
        </w:rPr>
        <w:t>.</w:t>
      </w: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12FF4B76" w14:textId="77777777" w:rsidR="00B35F48" w:rsidRPr="00B35F48" w:rsidRDefault="00B35F48" w:rsidP="00B35F48">
      <w:pPr>
        <w:tabs>
          <w:tab w:val="left" w:pos="1418"/>
        </w:tabs>
        <w:jc w:val="both"/>
        <w:rPr>
          <w:bCs/>
          <w:iCs/>
        </w:rPr>
      </w:pPr>
      <w:r w:rsidRPr="00B35F48">
        <w:rPr>
          <w:bCs/>
          <w:iCs/>
        </w:rPr>
        <w:t>À</w:t>
      </w:r>
    </w:p>
    <w:p w14:paraId="66FE9D72" w14:textId="5BD9AEC9" w:rsidR="00B35F48" w:rsidRPr="00B35F48" w:rsidRDefault="00B35F48" w:rsidP="00B35F48">
      <w:pPr>
        <w:tabs>
          <w:tab w:val="left" w:pos="1418"/>
        </w:tabs>
        <w:jc w:val="both"/>
        <w:rPr>
          <w:b/>
          <w:bCs/>
          <w:iCs/>
        </w:rPr>
      </w:pPr>
      <w:r>
        <w:rPr>
          <w:b/>
          <w:bCs/>
          <w:iCs/>
        </w:rPr>
        <w:t>JARDIM FLORÊNCIA</w:t>
      </w:r>
      <w:r w:rsidRPr="00B35F48">
        <w:rPr>
          <w:b/>
          <w:bCs/>
          <w:iCs/>
        </w:rPr>
        <w:t xml:space="preserve"> EMPREENDIMENTOS </w:t>
      </w:r>
      <w:r w:rsidR="002D4777" w:rsidRPr="00B35F48">
        <w:rPr>
          <w:b/>
          <w:bCs/>
          <w:iCs/>
        </w:rPr>
        <w:t>IMOBILIÁRIOS LTDA.</w:t>
      </w:r>
    </w:p>
    <w:p w14:paraId="50EB10DE" w14:textId="73C11130" w:rsidR="00B35F48" w:rsidRPr="00B35F48" w:rsidRDefault="00B35F48" w:rsidP="00B35F48">
      <w:pPr>
        <w:tabs>
          <w:tab w:val="left" w:pos="1418"/>
        </w:tabs>
        <w:jc w:val="both"/>
        <w:rPr>
          <w:b/>
          <w:iCs/>
        </w:rPr>
      </w:pPr>
      <w:r w:rsidRPr="00B35F48">
        <w:rPr>
          <w:bCs/>
          <w:iCs/>
        </w:rPr>
        <w:t xml:space="preserve">CNPJ nº </w:t>
      </w:r>
      <w:r>
        <w:rPr>
          <w:bCs/>
          <w:iCs/>
        </w:rPr>
        <w:t>55.886.215/0001-43</w:t>
      </w:r>
    </w:p>
    <w:p w14:paraId="64F2ECC3" w14:textId="77777777" w:rsidR="00B35F48" w:rsidRPr="00B35F48" w:rsidRDefault="00B35F48" w:rsidP="00B35F48">
      <w:pPr>
        <w:tabs>
          <w:tab w:val="left" w:pos="1418"/>
        </w:tabs>
        <w:jc w:val="both"/>
        <w:rPr>
          <w:bCs/>
          <w:iCs/>
        </w:rPr>
      </w:pPr>
      <w:r w:rsidRPr="00B35F48">
        <w:rPr>
          <w:bCs/>
          <w:iCs/>
        </w:rPr>
        <w:t>Nesta.</w:t>
      </w:r>
    </w:p>
    <w:p w14:paraId="5671E60E" w14:textId="77777777" w:rsidR="00B35F48" w:rsidRPr="00B35F48" w:rsidRDefault="00B35F48" w:rsidP="00B35F48">
      <w:pPr>
        <w:tabs>
          <w:tab w:val="left" w:pos="1418"/>
        </w:tabs>
        <w:jc w:val="both"/>
        <w:rPr>
          <w:iCs/>
        </w:rPr>
      </w:pPr>
    </w:p>
    <w:p w14:paraId="6A939288" w14:textId="77777777" w:rsidR="00B35F48" w:rsidRPr="00B35F48" w:rsidRDefault="00B35F48" w:rsidP="00B35F48">
      <w:pPr>
        <w:tabs>
          <w:tab w:val="left" w:pos="1418"/>
        </w:tabs>
        <w:jc w:val="both"/>
        <w:rPr>
          <w:iCs/>
        </w:rPr>
      </w:pPr>
    </w:p>
    <w:p w14:paraId="3A695761" w14:textId="77777777" w:rsidR="00B35F48" w:rsidRPr="00B35F48" w:rsidRDefault="00B35F48" w:rsidP="00B35F48">
      <w:pPr>
        <w:tabs>
          <w:tab w:val="left" w:pos="1418"/>
        </w:tabs>
        <w:jc w:val="both"/>
        <w:rPr>
          <w:b/>
          <w:bCs/>
          <w:iCs/>
        </w:rPr>
      </w:pPr>
      <w:r w:rsidRPr="00B35F48">
        <w:rPr>
          <w:b/>
          <w:bCs/>
          <w:iCs/>
        </w:rPr>
        <w:t>Assunto: Atende a solicitação sobre denominação de vias de Loteamento.</w:t>
      </w:r>
    </w:p>
    <w:p w14:paraId="7649F442" w14:textId="77777777" w:rsidR="00B35F48" w:rsidRPr="00B35F48" w:rsidRDefault="00B35F48" w:rsidP="00B35F48">
      <w:pPr>
        <w:tabs>
          <w:tab w:val="left" w:pos="1418"/>
        </w:tabs>
        <w:jc w:val="both"/>
        <w:rPr>
          <w:b/>
          <w:bCs/>
          <w:iCs/>
        </w:rPr>
      </w:pPr>
    </w:p>
    <w:p w14:paraId="0E2C87E2" w14:textId="77777777" w:rsidR="00B35F48" w:rsidRPr="00B35F48" w:rsidRDefault="00B35F48" w:rsidP="00B35F48">
      <w:pPr>
        <w:tabs>
          <w:tab w:val="left" w:pos="1418"/>
        </w:tabs>
        <w:jc w:val="both"/>
        <w:rPr>
          <w:b/>
          <w:bCs/>
          <w:iCs/>
        </w:rPr>
      </w:pPr>
    </w:p>
    <w:p w14:paraId="5D659EF9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bCs/>
          <w:iCs/>
        </w:rPr>
      </w:pPr>
      <w:r w:rsidRPr="00B35F48">
        <w:rPr>
          <w:bCs/>
          <w:iCs/>
        </w:rPr>
        <w:t>Senhores,</w:t>
      </w:r>
    </w:p>
    <w:p w14:paraId="1E90A74D" w14:textId="77777777" w:rsidR="00B35F48" w:rsidRPr="00B35F48" w:rsidRDefault="00B35F48" w:rsidP="00B35F48">
      <w:pPr>
        <w:tabs>
          <w:tab w:val="left" w:pos="1418"/>
        </w:tabs>
        <w:jc w:val="both"/>
        <w:rPr>
          <w:bCs/>
          <w:iCs/>
        </w:rPr>
      </w:pPr>
    </w:p>
    <w:p w14:paraId="2E6EFD94" w14:textId="77777777" w:rsidR="00B35F48" w:rsidRPr="00B35F48" w:rsidRDefault="00B35F48" w:rsidP="00B35F48">
      <w:pPr>
        <w:tabs>
          <w:tab w:val="left" w:pos="1418"/>
        </w:tabs>
        <w:jc w:val="both"/>
        <w:rPr>
          <w:bCs/>
          <w:iCs/>
        </w:rPr>
      </w:pPr>
    </w:p>
    <w:p w14:paraId="7302F0FA" w14:textId="6A7D3576" w:rsidR="00B35F48" w:rsidRPr="00B35F48" w:rsidRDefault="00B35F48" w:rsidP="00B35F48">
      <w:pPr>
        <w:tabs>
          <w:tab w:val="left" w:pos="1418"/>
        </w:tabs>
        <w:ind w:firstLine="1134"/>
        <w:jc w:val="both"/>
        <w:rPr>
          <w:bCs/>
          <w:iCs/>
        </w:rPr>
      </w:pPr>
      <w:r w:rsidRPr="00B35F48">
        <w:rPr>
          <w:bCs/>
          <w:iCs/>
        </w:rPr>
        <w:t xml:space="preserve">Acusamos o recebimento de Requerimento de autoria de Vossa Senhoria, protocolado nesta Casa em </w:t>
      </w:r>
      <w:r>
        <w:rPr>
          <w:bCs/>
          <w:iCs/>
        </w:rPr>
        <w:t>06</w:t>
      </w:r>
      <w:r w:rsidRPr="00B35F48">
        <w:rPr>
          <w:bCs/>
          <w:iCs/>
        </w:rPr>
        <w:t>/</w:t>
      </w:r>
      <w:r>
        <w:rPr>
          <w:bCs/>
          <w:iCs/>
        </w:rPr>
        <w:t>11</w:t>
      </w:r>
      <w:r w:rsidRPr="00B35F48">
        <w:rPr>
          <w:bCs/>
          <w:iCs/>
        </w:rPr>
        <w:t>/2025, sob nº 5</w:t>
      </w:r>
      <w:r>
        <w:rPr>
          <w:bCs/>
          <w:iCs/>
        </w:rPr>
        <w:t>33</w:t>
      </w:r>
      <w:r w:rsidRPr="00B35F48">
        <w:rPr>
          <w:bCs/>
          <w:iCs/>
        </w:rPr>
        <w:t xml:space="preserve">/2025, que requer anuência da nomenclatura das vias, do </w:t>
      </w:r>
      <w:r w:rsidRPr="00B35F48">
        <w:rPr>
          <w:b/>
          <w:bCs/>
          <w:iCs/>
        </w:rPr>
        <w:t xml:space="preserve">Loteamento </w:t>
      </w:r>
      <w:r>
        <w:rPr>
          <w:b/>
          <w:bCs/>
          <w:iCs/>
        </w:rPr>
        <w:t>Jardim Florencia.</w:t>
      </w:r>
    </w:p>
    <w:p w14:paraId="52E39B55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bCs/>
          <w:iCs/>
        </w:rPr>
      </w:pPr>
    </w:p>
    <w:p w14:paraId="00CAF71B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iCs/>
        </w:rPr>
      </w:pPr>
      <w:r w:rsidRPr="00B35F48">
        <w:rPr>
          <w:bCs/>
          <w:iCs/>
        </w:rPr>
        <w:t>A referida solicitação tem por objetivo atender o disposto na Lei Municipal nº 2.392, de 15 de setembro de 2014, que ‘</w:t>
      </w:r>
      <w:r w:rsidRPr="00B35F48">
        <w:rPr>
          <w:iCs/>
        </w:rPr>
        <w:t>Estabelece normas para a denominação e alteração de nome de próprios e logradouros e dá outras providências’. O texto da Lei, mais especificamente no Artigo 10, reza:</w:t>
      </w:r>
    </w:p>
    <w:p w14:paraId="05767784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b/>
          <w:i/>
          <w:iCs/>
        </w:rPr>
      </w:pPr>
      <w:r w:rsidRPr="00B35F48">
        <w:rPr>
          <w:b/>
          <w:i/>
          <w:iCs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2CD3B8FB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b/>
          <w:i/>
          <w:iCs/>
        </w:rPr>
      </w:pPr>
    </w:p>
    <w:p w14:paraId="516C32BB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b/>
          <w:i/>
          <w:iCs/>
        </w:rPr>
      </w:pPr>
      <w:r w:rsidRPr="00B35F48">
        <w:rPr>
          <w:b/>
          <w:i/>
          <w:iCs/>
        </w:rPr>
        <w:t>Parágrafo único. As ruas e avenidas restantes serão denominadas por proposição dos Vereadores.”</w:t>
      </w:r>
    </w:p>
    <w:p w14:paraId="3EE31DAB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i/>
          <w:iCs/>
        </w:rPr>
      </w:pPr>
    </w:p>
    <w:p w14:paraId="29F5F04E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iCs/>
        </w:rPr>
      </w:pPr>
      <w:r w:rsidRPr="00B35F48">
        <w:rPr>
          <w:iCs/>
        </w:rPr>
        <w:t>Alertamos ainda, para a obrigatoriedade do cumprimento das disposições contidas na Lei Municipal nº 2.392, de 15 de setembro de 2014.</w:t>
      </w:r>
    </w:p>
    <w:p w14:paraId="5B10A93D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iCs/>
        </w:rPr>
      </w:pPr>
    </w:p>
    <w:p w14:paraId="29397F40" w14:textId="77777777" w:rsidR="00B35F48" w:rsidRPr="00B35F48" w:rsidRDefault="00B35F48" w:rsidP="00B35F48">
      <w:pPr>
        <w:tabs>
          <w:tab w:val="left" w:pos="1418"/>
        </w:tabs>
        <w:ind w:firstLine="1134"/>
        <w:jc w:val="both"/>
        <w:rPr>
          <w:iCs/>
        </w:rPr>
      </w:pPr>
      <w:r w:rsidRPr="00B35F48">
        <w:rPr>
          <w:iCs/>
        </w:rPr>
        <w:t xml:space="preserve">Informamos que após a análise do pleito, </w:t>
      </w:r>
      <w:r w:rsidRPr="00B35F48">
        <w:rPr>
          <w:b/>
          <w:bCs/>
          <w:iCs/>
          <w:u w:val="single"/>
        </w:rPr>
        <w:t>acatamos na íntegra</w:t>
      </w:r>
      <w:r w:rsidRPr="00B35F48">
        <w:rPr>
          <w:iCs/>
        </w:rPr>
        <w:t xml:space="preserve"> a nomenclatura sugerida por Vossa Senhoria, conforme segue:</w:t>
      </w:r>
    </w:p>
    <w:p w14:paraId="1DD377EB" w14:textId="5B20BFEE" w:rsidR="00B35F48" w:rsidRPr="00B35F48" w:rsidRDefault="00B35F48" w:rsidP="00B35F48">
      <w:pPr>
        <w:tabs>
          <w:tab w:val="left" w:pos="1418"/>
        </w:tabs>
        <w:jc w:val="both"/>
        <w:rPr>
          <w:iCs/>
        </w:rPr>
      </w:pPr>
    </w:p>
    <w:p w14:paraId="54AC38A7" w14:textId="58DE2C8F" w:rsidR="00B35F48" w:rsidRPr="00B35F48" w:rsidRDefault="00B35F48" w:rsidP="00B35F48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01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 Impéria</w:t>
      </w:r>
      <w:r w:rsidRPr="00B35F48">
        <w:rPr>
          <w:b/>
          <w:bCs/>
          <w:iCs/>
        </w:rPr>
        <w:t>;</w:t>
      </w:r>
    </w:p>
    <w:p w14:paraId="6E06470A" w14:textId="2AE84173" w:rsidR="00B35F48" w:rsidRPr="00B35F48" w:rsidRDefault="00B35F48" w:rsidP="00B35F48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02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Siracusa</w:t>
      </w:r>
      <w:r w:rsidRPr="00B35F48">
        <w:rPr>
          <w:b/>
          <w:bCs/>
          <w:iCs/>
        </w:rPr>
        <w:t>;</w:t>
      </w:r>
    </w:p>
    <w:p w14:paraId="01E04BD0" w14:textId="3D32E516" w:rsidR="00B35F48" w:rsidRPr="00B35F48" w:rsidRDefault="00B35F48" w:rsidP="00B35F48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03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Amalfi</w:t>
      </w:r>
      <w:proofErr w:type="spellEnd"/>
      <w:r w:rsidRPr="00B35F48">
        <w:rPr>
          <w:b/>
          <w:bCs/>
          <w:iCs/>
        </w:rPr>
        <w:t>;</w:t>
      </w:r>
    </w:p>
    <w:p w14:paraId="14C923BC" w14:textId="00CBC5A8" w:rsidR="00B35F48" w:rsidRPr="00B35F48" w:rsidRDefault="00B35F48" w:rsidP="00B35F48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04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Avellino</w:t>
      </w:r>
      <w:r w:rsidRPr="00B35F48">
        <w:rPr>
          <w:b/>
          <w:bCs/>
          <w:iCs/>
        </w:rPr>
        <w:t>;</w:t>
      </w:r>
    </w:p>
    <w:p w14:paraId="036CAD7B" w14:textId="7F1691DE" w:rsidR="00B35F48" w:rsidRPr="00B35F48" w:rsidRDefault="00B35F48" w:rsidP="00B35F48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05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Pádua</w:t>
      </w:r>
      <w:r w:rsidRPr="00B35F48">
        <w:rPr>
          <w:b/>
          <w:bCs/>
          <w:iCs/>
        </w:rPr>
        <w:t>;</w:t>
      </w:r>
    </w:p>
    <w:p w14:paraId="7B480B6A" w14:textId="0675D72A" w:rsidR="00B35F48" w:rsidRPr="00B35F48" w:rsidRDefault="00B35F48" w:rsidP="00B35F48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06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Marsala;</w:t>
      </w:r>
    </w:p>
    <w:p w14:paraId="15EAE981" w14:textId="0D202250" w:rsidR="00B35F48" w:rsidRDefault="00B35F48" w:rsidP="00B35F48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i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55AFF" wp14:editId="7D84E492">
                <wp:simplePos x="0" y="0"/>
                <wp:positionH relativeFrom="page">
                  <wp:align>right</wp:align>
                </wp:positionH>
                <wp:positionV relativeFrom="paragraph">
                  <wp:posOffset>683260</wp:posOffset>
                </wp:positionV>
                <wp:extent cx="1265555" cy="285115"/>
                <wp:effectExtent l="0" t="0" r="0" b="635"/>
                <wp:wrapNone/>
                <wp:docPr id="198421714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0C76D" w14:textId="77777777" w:rsidR="00B35F48" w:rsidRDefault="00B35F48" w:rsidP="00B35F4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Pág. 01 de 02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55AF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8.45pt;margin-top:53.8pt;width:99.65pt;height:22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" fillcolor="white [3201]" stroked="f" strokeweight=".5pt">
                <v:textbox>
                  <w:txbxContent>
                    <w:p w14:paraId="0150C76D" w14:textId="77777777" w:rsidR="00B35F48" w:rsidRDefault="00B35F48" w:rsidP="00B35F4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Pág. 01 de 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5F48">
        <w:rPr>
          <w:b/>
          <w:bCs/>
          <w:iCs/>
        </w:rPr>
        <w:t xml:space="preserve">07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Minori</w:t>
      </w:r>
      <w:proofErr w:type="spellEnd"/>
      <w:r>
        <w:rPr>
          <w:b/>
          <w:bCs/>
          <w:iCs/>
        </w:rPr>
        <w:t>;</w:t>
      </w:r>
    </w:p>
    <w:p w14:paraId="700CC769" w14:textId="010DAD79" w:rsidR="00B35F48" w:rsidRPr="00B35F48" w:rsidRDefault="00B35F48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lastRenderedPageBreak/>
        <w:t xml:space="preserve">08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Fasano</w:t>
      </w:r>
      <w:r w:rsidRPr="00B35F48">
        <w:rPr>
          <w:b/>
          <w:bCs/>
          <w:iCs/>
        </w:rPr>
        <w:t>;</w:t>
      </w:r>
    </w:p>
    <w:p w14:paraId="354B0746" w14:textId="4F887B5E" w:rsidR="00B35F48" w:rsidRPr="00B35F48" w:rsidRDefault="00B35F48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09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Capanori</w:t>
      </w:r>
      <w:proofErr w:type="spellEnd"/>
      <w:r>
        <w:rPr>
          <w:b/>
          <w:bCs/>
          <w:iCs/>
        </w:rPr>
        <w:t>;</w:t>
      </w:r>
    </w:p>
    <w:p w14:paraId="1A62D349" w14:textId="728D7BD5" w:rsidR="00B35F48" w:rsidRPr="00B35F48" w:rsidRDefault="00B35F48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10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Montecchio</w:t>
      </w:r>
      <w:proofErr w:type="spellEnd"/>
      <w:r w:rsidRPr="00B35F48">
        <w:rPr>
          <w:b/>
          <w:bCs/>
          <w:iCs/>
        </w:rPr>
        <w:t>;</w:t>
      </w:r>
    </w:p>
    <w:p w14:paraId="5C505C9A" w14:textId="0A616F7C" w:rsidR="00B35F48" w:rsidRPr="00B35F48" w:rsidRDefault="00B35F48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11 </w:t>
      </w:r>
      <w:r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</w:t>
      </w:r>
      <w:r w:rsidR="002D4777">
        <w:rPr>
          <w:b/>
          <w:bCs/>
          <w:iCs/>
        </w:rPr>
        <w:t>Catânia</w:t>
      </w:r>
      <w:r w:rsidRPr="00B35F48">
        <w:rPr>
          <w:b/>
          <w:bCs/>
          <w:iCs/>
        </w:rPr>
        <w:t>;</w:t>
      </w:r>
    </w:p>
    <w:p w14:paraId="11FD6BEC" w14:textId="0E5BCDBB" w:rsidR="00B35F48" w:rsidRPr="00B35F48" w:rsidRDefault="00B35F48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B35F48">
        <w:rPr>
          <w:b/>
          <w:bCs/>
          <w:iCs/>
        </w:rPr>
        <w:t xml:space="preserve">12 </w:t>
      </w:r>
      <w:r w:rsidR="002D4777">
        <w:rPr>
          <w:b/>
          <w:bCs/>
          <w:iCs/>
        </w:rPr>
        <w:t>–</w:t>
      </w:r>
      <w:r w:rsidRPr="00B35F48">
        <w:rPr>
          <w:b/>
          <w:bCs/>
          <w:iCs/>
        </w:rPr>
        <w:t xml:space="preserve"> </w:t>
      </w:r>
      <w:r w:rsidR="002D4777">
        <w:rPr>
          <w:b/>
          <w:bCs/>
          <w:iCs/>
        </w:rPr>
        <w:t>Rua</w:t>
      </w:r>
      <w:r w:rsidR="002D4777">
        <w:rPr>
          <w:b/>
          <w:bCs/>
          <w:iCs/>
        </w:rPr>
        <w:t xml:space="preserve"> Carrara;</w:t>
      </w:r>
    </w:p>
    <w:p w14:paraId="335C3399" w14:textId="77777777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 w:rsidRPr="002D4777">
        <w:rPr>
          <w:b/>
          <w:bCs/>
          <w:iCs/>
        </w:rPr>
        <w:t xml:space="preserve">13 </w:t>
      </w:r>
      <w:r>
        <w:rPr>
          <w:iCs/>
        </w:rPr>
        <w:t xml:space="preserve">– </w:t>
      </w:r>
      <w:r>
        <w:rPr>
          <w:b/>
          <w:bCs/>
          <w:iCs/>
        </w:rPr>
        <w:t>Rua</w:t>
      </w:r>
      <w:r>
        <w:rPr>
          <w:b/>
          <w:bCs/>
          <w:iCs/>
        </w:rPr>
        <w:t xml:space="preserve"> Nápolis;</w:t>
      </w:r>
    </w:p>
    <w:p w14:paraId="6BE91684" w14:textId="77777777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14 – Rua </w:t>
      </w:r>
      <w:proofErr w:type="spellStart"/>
      <w:r>
        <w:rPr>
          <w:b/>
          <w:bCs/>
          <w:iCs/>
        </w:rPr>
        <w:t>Milazzo</w:t>
      </w:r>
      <w:proofErr w:type="spellEnd"/>
      <w:r>
        <w:rPr>
          <w:b/>
          <w:bCs/>
          <w:iCs/>
        </w:rPr>
        <w:t>;</w:t>
      </w:r>
    </w:p>
    <w:p w14:paraId="66331DDD" w14:textId="31E2830E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15 – Rua Maddaloni;</w:t>
      </w:r>
    </w:p>
    <w:p w14:paraId="6D0CF3D9" w14:textId="2681CED5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16 – Rua Vicenza;</w:t>
      </w:r>
    </w:p>
    <w:p w14:paraId="278CDEE5" w14:textId="6C9148E5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17 – Rua Latina;</w:t>
      </w:r>
    </w:p>
    <w:p w14:paraId="7C1CF78C" w14:textId="43BEF82D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18 – Rua </w:t>
      </w:r>
      <w:proofErr w:type="spellStart"/>
      <w:r>
        <w:rPr>
          <w:b/>
          <w:bCs/>
          <w:iCs/>
        </w:rPr>
        <w:t>Marotta</w:t>
      </w:r>
      <w:proofErr w:type="spellEnd"/>
      <w:r>
        <w:rPr>
          <w:b/>
          <w:bCs/>
          <w:iCs/>
        </w:rPr>
        <w:t>;</w:t>
      </w:r>
    </w:p>
    <w:p w14:paraId="05E27134" w14:textId="18E1A036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19 – Rua Sardenha;</w:t>
      </w:r>
    </w:p>
    <w:p w14:paraId="6F9F3FB7" w14:textId="29E09CD4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20 – Rua </w:t>
      </w:r>
      <w:proofErr w:type="spellStart"/>
      <w:r>
        <w:rPr>
          <w:b/>
          <w:bCs/>
          <w:iCs/>
        </w:rPr>
        <w:t>Lanciano</w:t>
      </w:r>
      <w:proofErr w:type="spellEnd"/>
      <w:r>
        <w:rPr>
          <w:b/>
          <w:bCs/>
          <w:iCs/>
        </w:rPr>
        <w:t>;</w:t>
      </w:r>
    </w:p>
    <w:p w14:paraId="20685886" w14:textId="1B3E50D1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21 – Rua Mântua;</w:t>
      </w:r>
    </w:p>
    <w:p w14:paraId="0B616DB9" w14:textId="1094C0AC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22 – Rua Bérgamo;</w:t>
      </w:r>
    </w:p>
    <w:p w14:paraId="5899C381" w14:textId="30329461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23 – Rua Magenta;</w:t>
      </w:r>
    </w:p>
    <w:p w14:paraId="048F91C9" w14:textId="43087B72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24 – Rua </w:t>
      </w:r>
      <w:proofErr w:type="spellStart"/>
      <w:r>
        <w:rPr>
          <w:b/>
          <w:bCs/>
          <w:iCs/>
        </w:rPr>
        <w:t>Manduria</w:t>
      </w:r>
      <w:proofErr w:type="spellEnd"/>
      <w:r>
        <w:rPr>
          <w:b/>
          <w:bCs/>
          <w:iCs/>
        </w:rPr>
        <w:t>;</w:t>
      </w:r>
    </w:p>
    <w:p w14:paraId="4221E665" w14:textId="25C47C28" w:rsidR="00B35F48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25 – Rua </w:t>
      </w:r>
      <w:proofErr w:type="spellStart"/>
      <w:r>
        <w:rPr>
          <w:b/>
          <w:bCs/>
          <w:iCs/>
        </w:rPr>
        <w:t>Floridia</w:t>
      </w:r>
      <w:proofErr w:type="spellEnd"/>
      <w:r>
        <w:rPr>
          <w:b/>
          <w:bCs/>
          <w:iCs/>
        </w:rPr>
        <w:t>;</w:t>
      </w:r>
    </w:p>
    <w:p w14:paraId="007BECC6" w14:textId="0C34CE10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26 – Rua Spoleto;</w:t>
      </w:r>
    </w:p>
    <w:p w14:paraId="71EC8F02" w14:textId="582D3C01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27 – Rua Bolonha;</w:t>
      </w:r>
    </w:p>
    <w:p w14:paraId="415B9B8A" w14:textId="25DD4F26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28 – Rua </w:t>
      </w:r>
      <w:proofErr w:type="spellStart"/>
      <w:r>
        <w:rPr>
          <w:b/>
          <w:bCs/>
          <w:iCs/>
        </w:rPr>
        <w:t>Sássari</w:t>
      </w:r>
      <w:proofErr w:type="spellEnd"/>
      <w:r>
        <w:rPr>
          <w:b/>
          <w:bCs/>
          <w:iCs/>
        </w:rPr>
        <w:t>;</w:t>
      </w:r>
    </w:p>
    <w:p w14:paraId="3D86750D" w14:textId="799D7A5A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29 – Rua </w:t>
      </w:r>
      <w:proofErr w:type="spellStart"/>
      <w:r>
        <w:rPr>
          <w:b/>
          <w:bCs/>
          <w:iCs/>
        </w:rPr>
        <w:t>Sorrento</w:t>
      </w:r>
      <w:proofErr w:type="spellEnd"/>
      <w:r>
        <w:rPr>
          <w:b/>
          <w:bCs/>
          <w:iCs/>
        </w:rPr>
        <w:t>;</w:t>
      </w:r>
    </w:p>
    <w:p w14:paraId="25499D9F" w14:textId="1A56D53E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>30 – Rua Modena;</w:t>
      </w:r>
    </w:p>
    <w:p w14:paraId="6A68B1F4" w14:textId="285A5A72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31 – Rua </w:t>
      </w:r>
      <w:proofErr w:type="spellStart"/>
      <w:r>
        <w:rPr>
          <w:b/>
          <w:bCs/>
          <w:iCs/>
        </w:rPr>
        <w:t>Pésaro</w:t>
      </w:r>
      <w:proofErr w:type="spellEnd"/>
    </w:p>
    <w:p w14:paraId="6E603CF7" w14:textId="4E7E56DA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32 – Rua </w:t>
      </w:r>
      <w:proofErr w:type="spellStart"/>
      <w:r>
        <w:rPr>
          <w:b/>
          <w:bCs/>
          <w:iCs/>
        </w:rPr>
        <w:t>Savona</w:t>
      </w:r>
      <w:proofErr w:type="spellEnd"/>
      <w:r>
        <w:rPr>
          <w:b/>
          <w:bCs/>
          <w:iCs/>
        </w:rPr>
        <w:t>;</w:t>
      </w:r>
    </w:p>
    <w:p w14:paraId="74B1B7E6" w14:textId="793CDF27" w:rsidR="002D4777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  <w:r>
        <w:rPr>
          <w:b/>
          <w:bCs/>
          <w:iCs/>
        </w:rPr>
        <w:t xml:space="preserve">33 – Rua </w:t>
      </w:r>
      <w:proofErr w:type="spellStart"/>
      <w:r>
        <w:rPr>
          <w:b/>
          <w:bCs/>
          <w:iCs/>
        </w:rPr>
        <w:t>Ravelo</w:t>
      </w:r>
      <w:proofErr w:type="spellEnd"/>
      <w:r>
        <w:rPr>
          <w:b/>
          <w:bCs/>
          <w:iCs/>
        </w:rPr>
        <w:t xml:space="preserve">. </w:t>
      </w:r>
    </w:p>
    <w:p w14:paraId="44A7DADD" w14:textId="3A3F8B96" w:rsidR="002D4777" w:rsidRPr="00B35F48" w:rsidRDefault="002D4777" w:rsidP="002D4777">
      <w:pPr>
        <w:tabs>
          <w:tab w:val="left" w:pos="1418"/>
        </w:tabs>
        <w:ind w:firstLine="1134"/>
        <w:jc w:val="both"/>
        <w:rPr>
          <w:b/>
          <w:bCs/>
          <w:iCs/>
        </w:rPr>
      </w:pPr>
    </w:p>
    <w:p w14:paraId="29908A3B" w14:textId="30DCDCFE" w:rsidR="00B35F48" w:rsidRPr="00B35F48" w:rsidRDefault="00B35F48" w:rsidP="002D4777">
      <w:pPr>
        <w:tabs>
          <w:tab w:val="left" w:pos="1418"/>
        </w:tabs>
        <w:ind w:firstLine="1134"/>
        <w:jc w:val="both"/>
        <w:rPr>
          <w:iCs/>
        </w:rPr>
      </w:pPr>
      <w:r w:rsidRPr="00B35F48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913D599" w14:textId="43B63455" w:rsidR="00B35F48" w:rsidRPr="00B35F48" w:rsidRDefault="00B35F48" w:rsidP="00B35F48">
      <w:pPr>
        <w:tabs>
          <w:tab w:val="left" w:pos="1418"/>
        </w:tabs>
        <w:jc w:val="both"/>
        <w:rPr>
          <w:iCs/>
        </w:rPr>
      </w:pPr>
    </w:p>
    <w:p w14:paraId="78F61217" w14:textId="77777777" w:rsidR="00B35F48" w:rsidRPr="00B35F48" w:rsidRDefault="00B35F48" w:rsidP="00B35F48">
      <w:pPr>
        <w:tabs>
          <w:tab w:val="left" w:pos="1418"/>
        </w:tabs>
        <w:jc w:val="both"/>
        <w:rPr>
          <w:iCs/>
        </w:rPr>
      </w:pPr>
    </w:p>
    <w:p w14:paraId="191918D1" w14:textId="07D09C32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4066E595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365674EF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0D92EA0B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6904D432" w:rsidR="00213356" w:rsidRPr="00616DD1" w:rsidRDefault="002D4777" w:rsidP="00616DD1">
      <w:r w:rsidRPr="00B35F48">
        <w:rPr>
          <w:i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9192E" wp14:editId="4429364F">
                <wp:simplePos x="0" y="0"/>
                <wp:positionH relativeFrom="page">
                  <wp:align>right</wp:align>
                </wp:positionH>
                <wp:positionV relativeFrom="paragraph">
                  <wp:posOffset>1583690</wp:posOffset>
                </wp:positionV>
                <wp:extent cx="1265555" cy="285115"/>
                <wp:effectExtent l="0" t="0" r="0" b="635"/>
                <wp:wrapNone/>
                <wp:docPr id="175184611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F8BE6" w14:textId="68F9E705" w:rsidR="002D4777" w:rsidRDefault="002D4777" w:rsidP="002D4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Pág. 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02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9192E" id="_x0000_s1027" type="#_x0000_t202" style="position:absolute;margin-left:48.45pt;margin-top:124.7pt;width:99.65pt;height:22.4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" fillcolor="white [3201]" stroked="f" strokeweight=".5pt">
                <v:textbox>
                  <w:txbxContent>
                    <w:p w14:paraId="271F8BE6" w14:textId="68F9E705" w:rsidR="002D4777" w:rsidRDefault="002D4777" w:rsidP="002D4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Pág. 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DF0F" w14:textId="77777777" w:rsidR="008B768C" w:rsidRDefault="008B768C">
      <w:r>
        <w:separator/>
      </w:r>
    </w:p>
  </w:endnote>
  <w:endnote w:type="continuationSeparator" w:id="0">
    <w:p w14:paraId="6E0D3F46" w14:textId="77777777" w:rsidR="008B768C" w:rsidRDefault="008B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B71C" w14:textId="77777777" w:rsidR="008B768C" w:rsidRDefault="008B768C">
      <w:r>
        <w:separator/>
      </w:r>
    </w:p>
  </w:footnote>
  <w:footnote w:type="continuationSeparator" w:id="0">
    <w:p w14:paraId="1DF387A2" w14:textId="77777777" w:rsidR="008B768C" w:rsidRDefault="008B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246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25967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18A8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B2D8D0" w:tentative="1">
      <w:start w:val="1"/>
      <w:numFmt w:val="lowerLetter"/>
      <w:lvlText w:val="%2."/>
      <w:lvlJc w:val="left"/>
      <w:pPr>
        <w:ind w:left="1440" w:hanging="360"/>
      </w:pPr>
    </w:lvl>
    <w:lvl w:ilvl="2" w:tplc="473AED92" w:tentative="1">
      <w:start w:val="1"/>
      <w:numFmt w:val="lowerRoman"/>
      <w:lvlText w:val="%3."/>
      <w:lvlJc w:val="right"/>
      <w:pPr>
        <w:ind w:left="2160" w:hanging="180"/>
      </w:pPr>
    </w:lvl>
    <w:lvl w:ilvl="3" w:tplc="89CA6ECC" w:tentative="1">
      <w:start w:val="1"/>
      <w:numFmt w:val="decimal"/>
      <w:lvlText w:val="%4."/>
      <w:lvlJc w:val="left"/>
      <w:pPr>
        <w:ind w:left="2880" w:hanging="360"/>
      </w:pPr>
    </w:lvl>
    <w:lvl w:ilvl="4" w:tplc="166A377A" w:tentative="1">
      <w:start w:val="1"/>
      <w:numFmt w:val="lowerLetter"/>
      <w:lvlText w:val="%5."/>
      <w:lvlJc w:val="left"/>
      <w:pPr>
        <w:ind w:left="3600" w:hanging="360"/>
      </w:pPr>
    </w:lvl>
    <w:lvl w:ilvl="5" w:tplc="A0A66D7E" w:tentative="1">
      <w:start w:val="1"/>
      <w:numFmt w:val="lowerRoman"/>
      <w:lvlText w:val="%6."/>
      <w:lvlJc w:val="right"/>
      <w:pPr>
        <w:ind w:left="4320" w:hanging="180"/>
      </w:pPr>
    </w:lvl>
    <w:lvl w:ilvl="6" w:tplc="FF96E172" w:tentative="1">
      <w:start w:val="1"/>
      <w:numFmt w:val="decimal"/>
      <w:lvlText w:val="%7."/>
      <w:lvlJc w:val="left"/>
      <w:pPr>
        <w:ind w:left="5040" w:hanging="360"/>
      </w:pPr>
    </w:lvl>
    <w:lvl w:ilvl="7" w:tplc="86A25B36" w:tentative="1">
      <w:start w:val="1"/>
      <w:numFmt w:val="lowerLetter"/>
      <w:lvlText w:val="%8."/>
      <w:lvlJc w:val="left"/>
      <w:pPr>
        <w:ind w:left="5760" w:hanging="360"/>
      </w:pPr>
    </w:lvl>
    <w:lvl w:ilvl="8" w:tplc="AC20D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758EB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C60145C" w:tentative="1">
      <w:start w:val="1"/>
      <w:numFmt w:val="lowerLetter"/>
      <w:lvlText w:val="%2."/>
      <w:lvlJc w:val="left"/>
      <w:pPr>
        <w:ind w:left="1440" w:hanging="360"/>
      </w:pPr>
    </w:lvl>
    <w:lvl w:ilvl="2" w:tplc="5C8E3FD4" w:tentative="1">
      <w:start w:val="1"/>
      <w:numFmt w:val="lowerRoman"/>
      <w:lvlText w:val="%3."/>
      <w:lvlJc w:val="right"/>
      <w:pPr>
        <w:ind w:left="2160" w:hanging="180"/>
      </w:pPr>
    </w:lvl>
    <w:lvl w:ilvl="3" w:tplc="27D8EFE4" w:tentative="1">
      <w:start w:val="1"/>
      <w:numFmt w:val="decimal"/>
      <w:lvlText w:val="%4."/>
      <w:lvlJc w:val="left"/>
      <w:pPr>
        <w:ind w:left="2880" w:hanging="360"/>
      </w:pPr>
    </w:lvl>
    <w:lvl w:ilvl="4" w:tplc="A1DC0018" w:tentative="1">
      <w:start w:val="1"/>
      <w:numFmt w:val="lowerLetter"/>
      <w:lvlText w:val="%5."/>
      <w:lvlJc w:val="left"/>
      <w:pPr>
        <w:ind w:left="3600" w:hanging="360"/>
      </w:pPr>
    </w:lvl>
    <w:lvl w:ilvl="5" w:tplc="D6087A70" w:tentative="1">
      <w:start w:val="1"/>
      <w:numFmt w:val="lowerRoman"/>
      <w:lvlText w:val="%6."/>
      <w:lvlJc w:val="right"/>
      <w:pPr>
        <w:ind w:left="4320" w:hanging="180"/>
      </w:pPr>
    </w:lvl>
    <w:lvl w:ilvl="6" w:tplc="B2029280" w:tentative="1">
      <w:start w:val="1"/>
      <w:numFmt w:val="decimal"/>
      <w:lvlText w:val="%7."/>
      <w:lvlJc w:val="left"/>
      <w:pPr>
        <w:ind w:left="5040" w:hanging="360"/>
      </w:pPr>
    </w:lvl>
    <w:lvl w:ilvl="7" w:tplc="E4BC815E" w:tentative="1">
      <w:start w:val="1"/>
      <w:numFmt w:val="lowerLetter"/>
      <w:lvlText w:val="%8."/>
      <w:lvlJc w:val="left"/>
      <w:pPr>
        <w:ind w:left="5760" w:hanging="360"/>
      </w:pPr>
    </w:lvl>
    <w:lvl w:ilvl="8" w:tplc="94BC9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93A0C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867036" w:tentative="1">
      <w:start w:val="1"/>
      <w:numFmt w:val="lowerLetter"/>
      <w:lvlText w:val="%2."/>
      <w:lvlJc w:val="left"/>
      <w:pPr>
        <w:ind w:left="1440" w:hanging="360"/>
      </w:pPr>
    </w:lvl>
    <w:lvl w:ilvl="2" w:tplc="3132C6FC" w:tentative="1">
      <w:start w:val="1"/>
      <w:numFmt w:val="lowerRoman"/>
      <w:lvlText w:val="%3."/>
      <w:lvlJc w:val="right"/>
      <w:pPr>
        <w:ind w:left="2160" w:hanging="180"/>
      </w:pPr>
    </w:lvl>
    <w:lvl w:ilvl="3" w:tplc="449220B4" w:tentative="1">
      <w:start w:val="1"/>
      <w:numFmt w:val="decimal"/>
      <w:lvlText w:val="%4."/>
      <w:lvlJc w:val="left"/>
      <w:pPr>
        <w:ind w:left="2880" w:hanging="360"/>
      </w:pPr>
    </w:lvl>
    <w:lvl w:ilvl="4" w:tplc="DED06AD0" w:tentative="1">
      <w:start w:val="1"/>
      <w:numFmt w:val="lowerLetter"/>
      <w:lvlText w:val="%5."/>
      <w:lvlJc w:val="left"/>
      <w:pPr>
        <w:ind w:left="3600" w:hanging="360"/>
      </w:pPr>
    </w:lvl>
    <w:lvl w:ilvl="5" w:tplc="2CFABAB8" w:tentative="1">
      <w:start w:val="1"/>
      <w:numFmt w:val="lowerRoman"/>
      <w:lvlText w:val="%6."/>
      <w:lvlJc w:val="right"/>
      <w:pPr>
        <w:ind w:left="4320" w:hanging="180"/>
      </w:pPr>
    </w:lvl>
    <w:lvl w:ilvl="6" w:tplc="CBE6B020" w:tentative="1">
      <w:start w:val="1"/>
      <w:numFmt w:val="decimal"/>
      <w:lvlText w:val="%7."/>
      <w:lvlJc w:val="left"/>
      <w:pPr>
        <w:ind w:left="5040" w:hanging="360"/>
      </w:pPr>
    </w:lvl>
    <w:lvl w:ilvl="7" w:tplc="5D7E2378" w:tentative="1">
      <w:start w:val="1"/>
      <w:numFmt w:val="lowerLetter"/>
      <w:lvlText w:val="%8."/>
      <w:lvlJc w:val="left"/>
      <w:pPr>
        <w:ind w:left="5760" w:hanging="360"/>
      </w:pPr>
    </w:lvl>
    <w:lvl w:ilvl="8" w:tplc="FABE1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6406C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0894CA" w:tentative="1">
      <w:start w:val="1"/>
      <w:numFmt w:val="lowerLetter"/>
      <w:lvlText w:val="%2."/>
      <w:lvlJc w:val="left"/>
      <w:pPr>
        <w:ind w:left="1440" w:hanging="360"/>
      </w:pPr>
    </w:lvl>
    <w:lvl w:ilvl="2" w:tplc="79B203EC" w:tentative="1">
      <w:start w:val="1"/>
      <w:numFmt w:val="lowerRoman"/>
      <w:lvlText w:val="%3."/>
      <w:lvlJc w:val="right"/>
      <w:pPr>
        <w:ind w:left="2160" w:hanging="180"/>
      </w:pPr>
    </w:lvl>
    <w:lvl w:ilvl="3" w:tplc="DD4671BA" w:tentative="1">
      <w:start w:val="1"/>
      <w:numFmt w:val="decimal"/>
      <w:lvlText w:val="%4."/>
      <w:lvlJc w:val="left"/>
      <w:pPr>
        <w:ind w:left="2880" w:hanging="360"/>
      </w:pPr>
    </w:lvl>
    <w:lvl w:ilvl="4" w:tplc="4540FC9A" w:tentative="1">
      <w:start w:val="1"/>
      <w:numFmt w:val="lowerLetter"/>
      <w:lvlText w:val="%5."/>
      <w:lvlJc w:val="left"/>
      <w:pPr>
        <w:ind w:left="3600" w:hanging="360"/>
      </w:pPr>
    </w:lvl>
    <w:lvl w:ilvl="5" w:tplc="4386C5EE" w:tentative="1">
      <w:start w:val="1"/>
      <w:numFmt w:val="lowerRoman"/>
      <w:lvlText w:val="%6."/>
      <w:lvlJc w:val="right"/>
      <w:pPr>
        <w:ind w:left="4320" w:hanging="180"/>
      </w:pPr>
    </w:lvl>
    <w:lvl w:ilvl="6" w:tplc="B8B8E0C0" w:tentative="1">
      <w:start w:val="1"/>
      <w:numFmt w:val="decimal"/>
      <w:lvlText w:val="%7."/>
      <w:lvlJc w:val="left"/>
      <w:pPr>
        <w:ind w:left="5040" w:hanging="360"/>
      </w:pPr>
    </w:lvl>
    <w:lvl w:ilvl="7" w:tplc="CA18B1A0" w:tentative="1">
      <w:start w:val="1"/>
      <w:numFmt w:val="lowerLetter"/>
      <w:lvlText w:val="%8."/>
      <w:lvlJc w:val="left"/>
      <w:pPr>
        <w:ind w:left="5760" w:hanging="360"/>
      </w:pPr>
    </w:lvl>
    <w:lvl w:ilvl="8" w:tplc="F5B02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7B0C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894C6" w:tentative="1">
      <w:start w:val="1"/>
      <w:numFmt w:val="lowerLetter"/>
      <w:lvlText w:val="%2."/>
      <w:lvlJc w:val="left"/>
      <w:pPr>
        <w:ind w:left="1440" w:hanging="360"/>
      </w:pPr>
    </w:lvl>
    <w:lvl w:ilvl="2" w:tplc="0BFE7218" w:tentative="1">
      <w:start w:val="1"/>
      <w:numFmt w:val="lowerRoman"/>
      <w:lvlText w:val="%3."/>
      <w:lvlJc w:val="right"/>
      <w:pPr>
        <w:ind w:left="2160" w:hanging="180"/>
      </w:pPr>
    </w:lvl>
    <w:lvl w:ilvl="3" w:tplc="6A129382" w:tentative="1">
      <w:start w:val="1"/>
      <w:numFmt w:val="decimal"/>
      <w:lvlText w:val="%4."/>
      <w:lvlJc w:val="left"/>
      <w:pPr>
        <w:ind w:left="2880" w:hanging="360"/>
      </w:pPr>
    </w:lvl>
    <w:lvl w:ilvl="4" w:tplc="5352F202" w:tentative="1">
      <w:start w:val="1"/>
      <w:numFmt w:val="lowerLetter"/>
      <w:lvlText w:val="%5."/>
      <w:lvlJc w:val="left"/>
      <w:pPr>
        <w:ind w:left="3600" w:hanging="360"/>
      </w:pPr>
    </w:lvl>
    <w:lvl w:ilvl="5" w:tplc="DAB4ED32" w:tentative="1">
      <w:start w:val="1"/>
      <w:numFmt w:val="lowerRoman"/>
      <w:lvlText w:val="%6."/>
      <w:lvlJc w:val="right"/>
      <w:pPr>
        <w:ind w:left="4320" w:hanging="180"/>
      </w:pPr>
    </w:lvl>
    <w:lvl w:ilvl="6" w:tplc="32B49964" w:tentative="1">
      <w:start w:val="1"/>
      <w:numFmt w:val="decimal"/>
      <w:lvlText w:val="%7."/>
      <w:lvlJc w:val="left"/>
      <w:pPr>
        <w:ind w:left="5040" w:hanging="360"/>
      </w:pPr>
    </w:lvl>
    <w:lvl w:ilvl="7" w:tplc="1C02D898" w:tentative="1">
      <w:start w:val="1"/>
      <w:numFmt w:val="lowerLetter"/>
      <w:lvlText w:val="%8."/>
      <w:lvlJc w:val="left"/>
      <w:pPr>
        <w:ind w:left="5760" w:hanging="360"/>
      </w:pPr>
    </w:lvl>
    <w:lvl w:ilvl="8" w:tplc="E27A0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0B05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04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25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9C8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23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2EE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52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18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41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086E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7EF052" w:tentative="1">
      <w:start w:val="1"/>
      <w:numFmt w:val="lowerLetter"/>
      <w:lvlText w:val="%2."/>
      <w:lvlJc w:val="left"/>
      <w:pPr>
        <w:ind w:left="1440" w:hanging="360"/>
      </w:pPr>
    </w:lvl>
    <w:lvl w:ilvl="2" w:tplc="06ECDEF8" w:tentative="1">
      <w:start w:val="1"/>
      <w:numFmt w:val="lowerRoman"/>
      <w:lvlText w:val="%3."/>
      <w:lvlJc w:val="right"/>
      <w:pPr>
        <w:ind w:left="2160" w:hanging="180"/>
      </w:pPr>
    </w:lvl>
    <w:lvl w:ilvl="3" w:tplc="78E682B8" w:tentative="1">
      <w:start w:val="1"/>
      <w:numFmt w:val="decimal"/>
      <w:lvlText w:val="%4."/>
      <w:lvlJc w:val="left"/>
      <w:pPr>
        <w:ind w:left="2880" w:hanging="360"/>
      </w:pPr>
    </w:lvl>
    <w:lvl w:ilvl="4" w:tplc="407059A6" w:tentative="1">
      <w:start w:val="1"/>
      <w:numFmt w:val="lowerLetter"/>
      <w:lvlText w:val="%5."/>
      <w:lvlJc w:val="left"/>
      <w:pPr>
        <w:ind w:left="3600" w:hanging="360"/>
      </w:pPr>
    </w:lvl>
    <w:lvl w:ilvl="5" w:tplc="AAA6490A" w:tentative="1">
      <w:start w:val="1"/>
      <w:numFmt w:val="lowerRoman"/>
      <w:lvlText w:val="%6."/>
      <w:lvlJc w:val="right"/>
      <w:pPr>
        <w:ind w:left="4320" w:hanging="180"/>
      </w:pPr>
    </w:lvl>
    <w:lvl w:ilvl="6" w:tplc="89226D92" w:tentative="1">
      <w:start w:val="1"/>
      <w:numFmt w:val="decimal"/>
      <w:lvlText w:val="%7."/>
      <w:lvlJc w:val="left"/>
      <w:pPr>
        <w:ind w:left="5040" w:hanging="360"/>
      </w:pPr>
    </w:lvl>
    <w:lvl w:ilvl="7" w:tplc="F128381A" w:tentative="1">
      <w:start w:val="1"/>
      <w:numFmt w:val="lowerLetter"/>
      <w:lvlText w:val="%8."/>
      <w:lvlJc w:val="left"/>
      <w:pPr>
        <w:ind w:left="5760" w:hanging="360"/>
      </w:pPr>
    </w:lvl>
    <w:lvl w:ilvl="8" w:tplc="A0CAF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8F4A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CAD9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0850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CA1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EF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62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42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E9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C0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2585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682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F40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04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61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523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EA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02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12A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5D03C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AECE0C0">
      <w:start w:val="1"/>
      <w:numFmt w:val="lowerLetter"/>
      <w:lvlText w:val="%2."/>
      <w:lvlJc w:val="left"/>
      <w:pPr>
        <w:ind w:left="1364" w:hanging="360"/>
      </w:pPr>
    </w:lvl>
    <w:lvl w:ilvl="2" w:tplc="A5E4BE76">
      <w:start w:val="1"/>
      <w:numFmt w:val="lowerRoman"/>
      <w:lvlText w:val="%3."/>
      <w:lvlJc w:val="right"/>
      <w:pPr>
        <w:ind w:left="2084" w:hanging="180"/>
      </w:pPr>
    </w:lvl>
    <w:lvl w:ilvl="3" w:tplc="31169C76">
      <w:start w:val="1"/>
      <w:numFmt w:val="decimal"/>
      <w:lvlText w:val="%4."/>
      <w:lvlJc w:val="left"/>
      <w:pPr>
        <w:ind w:left="2804" w:hanging="360"/>
      </w:pPr>
    </w:lvl>
    <w:lvl w:ilvl="4" w:tplc="EC366BCE">
      <w:start w:val="1"/>
      <w:numFmt w:val="lowerLetter"/>
      <w:lvlText w:val="%5."/>
      <w:lvlJc w:val="left"/>
      <w:pPr>
        <w:ind w:left="3524" w:hanging="360"/>
      </w:pPr>
    </w:lvl>
    <w:lvl w:ilvl="5" w:tplc="5DF4F7D8">
      <w:start w:val="1"/>
      <w:numFmt w:val="lowerRoman"/>
      <w:lvlText w:val="%6."/>
      <w:lvlJc w:val="right"/>
      <w:pPr>
        <w:ind w:left="4244" w:hanging="180"/>
      </w:pPr>
    </w:lvl>
    <w:lvl w:ilvl="6" w:tplc="9D66DC7E">
      <w:start w:val="1"/>
      <w:numFmt w:val="decimal"/>
      <w:lvlText w:val="%7."/>
      <w:lvlJc w:val="left"/>
      <w:pPr>
        <w:ind w:left="4964" w:hanging="360"/>
      </w:pPr>
    </w:lvl>
    <w:lvl w:ilvl="7" w:tplc="7EA89AC6">
      <w:start w:val="1"/>
      <w:numFmt w:val="lowerLetter"/>
      <w:lvlText w:val="%8."/>
      <w:lvlJc w:val="left"/>
      <w:pPr>
        <w:ind w:left="5684" w:hanging="360"/>
      </w:pPr>
    </w:lvl>
    <w:lvl w:ilvl="8" w:tplc="08E476A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E36EA6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2087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1A71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30B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6C4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8BC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887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6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A9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C3C36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A968D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BE3B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8C7A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E827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DAA0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0767A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4A7E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57465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8E0E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112B170" w:tentative="1">
      <w:start w:val="1"/>
      <w:numFmt w:val="lowerLetter"/>
      <w:lvlText w:val="%2."/>
      <w:lvlJc w:val="left"/>
      <w:pPr>
        <w:ind w:left="1440" w:hanging="360"/>
      </w:pPr>
    </w:lvl>
    <w:lvl w:ilvl="2" w:tplc="B658C05E" w:tentative="1">
      <w:start w:val="1"/>
      <w:numFmt w:val="lowerRoman"/>
      <w:lvlText w:val="%3."/>
      <w:lvlJc w:val="right"/>
      <w:pPr>
        <w:ind w:left="2160" w:hanging="180"/>
      </w:pPr>
    </w:lvl>
    <w:lvl w:ilvl="3" w:tplc="81B8F1C4" w:tentative="1">
      <w:start w:val="1"/>
      <w:numFmt w:val="decimal"/>
      <w:lvlText w:val="%4."/>
      <w:lvlJc w:val="left"/>
      <w:pPr>
        <w:ind w:left="2880" w:hanging="360"/>
      </w:pPr>
    </w:lvl>
    <w:lvl w:ilvl="4" w:tplc="A5FE79CC" w:tentative="1">
      <w:start w:val="1"/>
      <w:numFmt w:val="lowerLetter"/>
      <w:lvlText w:val="%5."/>
      <w:lvlJc w:val="left"/>
      <w:pPr>
        <w:ind w:left="3600" w:hanging="360"/>
      </w:pPr>
    </w:lvl>
    <w:lvl w:ilvl="5" w:tplc="2618B6FE" w:tentative="1">
      <w:start w:val="1"/>
      <w:numFmt w:val="lowerRoman"/>
      <w:lvlText w:val="%6."/>
      <w:lvlJc w:val="right"/>
      <w:pPr>
        <w:ind w:left="4320" w:hanging="180"/>
      </w:pPr>
    </w:lvl>
    <w:lvl w:ilvl="6" w:tplc="E3DE379A" w:tentative="1">
      <w:start w:val="1"/>
      <w:numFmt w:val="decimal"/>
      <w:lvlText w:val="%7."/>
      <w:lvlJc w:val="left"/>
      <w:pPr>
        <w:ind w:left="5040" w:hanging="360"/>
      </w:pPr>
    </w:lvl>
    <w:lvl w:ilvl="7" w:tplc="63A64AD2" w:tentative="1">
      <w:start w:val="1"/>
      <w:numFmt w:val="lowerLetter"/>
      <w:lvlText w:val="%8."/>
      <w:lvlJc w:val="left"/>
      <w:pPr>
        <w:ind w:left="5760" w:hanging="360"/>
      </w:pPr>
    </w:lvl>
    <w:lvl w:ilvl="8" w:tplc="DDB02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8B646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566E60" w:tentative="1">
      <w:start w:val="1"/>
      <w:numFmt w:val="lowerLetter"/>
      <w:lvlText w:val="%2."/>
      <w:lvlJc w:val="left"/>
      <w:pPr>
        <w:ind w:left="1440" w:hanging="360"/>
      </w:pPr>
    </w:lvl>
    <w:lvl w:ilvl="2" w:tplc="E7CE75FA" w:tentative="1">
      <w:start w:val="1"/>
      <w:numFmt w:val="lowerRoman"/>
      <w:lvlText w:val="%3."/>
      <w:lvlJc w:val="right"/>
      <w:pPr>
        <w:ind w:left="2160" w:hanging="180"/>
      </w:pPr>
    </w:lvl>
    <w:lvl w:ilvl="3" w:tplc="989C0A3E" w:tentative="1">
      <w:start w:val="1"/>
      <w:numFmt w:val="decimal"/>
      <w:lvlText w:val="%4."/>
      <w:lvlJc w:val="left"/>
      <w:pPr>
        <w:ind w:left="2880" w:hanging="360"/>
      </w:pPr>
    </w:lvl>
    <w:lvl w:ilvl="4" w:tplc="4F5A88BA" w:tentative="1">
      <w:start w:val="1"/>
      <w:numFmt w:val="lowerLetter"/>
      <w:lvlText w:val="%5."/>
      <w:lvlJc w:val="left"/>
      <w:pPr>
        <w:ind w:left="3600" w:hanging="360"/>
      </w:pPr>
    </w:lvl>
    <w:lvl w:ilvl="5" w:tplc="B7804068" w:tentative="1">
      <w:start w:val="1"/>
      <w:numFmt w:val="lowerRoman"/>
      <w:lvlText w:val="%6."/>
      <w:lvlJc w:val="right"/>
      <w:pPr>
        <w:ind w:left="4320" w:hanging="180"/>
      </w:pPr>
    </w:lvl>
    <w:lvl w:ilvl="6" w:tplc="3B488B26" w:tentative="1">
      <w:start w:val="1"/>
      <w:numFmt w:val="decimal"/>
      <w:lvlText w:val="%7."/>
      <w:lvlJc w:val="left"/>
      <w:pPr>
        <w:ind w:left="5040" w:hanging="360"/>
      </w:pPr>
    </w:lvl>
    <w:lvl w:ilvl="7" w:tplc="BCF6BF42" w:tentative="1">
      <w:start w:val="1"/>
      <w:numFmt w:val="lowerLetter"/>
      <w:lvlText w:val="%8."/>
      <w:lvlJc w:val="left"/>
      <w:pPr>
        <w:ind w:left="5760" w:hanging="360"/>
      </w:pPr>
    </w:lvl>
    <w:lvl w:ilvl="8" w:tplc="D2F6C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BB24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022162" w:tentative="1">
      <w:start w:val="1"/>
      <w:numFmt w:val="lowerLetter"/>
      <w:lvlText w:val="%2."/>
      <w:lvlJc w:val="left"/>
      <w:pPr>
        <w:ind w:left="1440" w:hanging="360"/>
      </w:pPr>
    </w:lvl>
    <w:lvl w:ilvl="2" w:tplc="1372433E" w:tentative="1">
      <w:start w:val="1"/>
      <w:numFmt w:val="lowerRoman"/>
      <w:lvlText w:val="%3."/>
      <w:lvlJc w:val="right"/>
      <w:pPr>
        <w:ind w:left="2160" w:hanging="180"/>
      </w:pPr>
    </w:lvl>
    <w:lvl w:ilvl="3" w:tplc="114CF38C" w:tentative="1">
      <w:start w:val="1"/>
      <w:numFmt w:val="decimal"/>
      <w:lvlText w:val="%4."/>
      <w:lvlJc w:val="left"/>
      <w:pPr>
        <w:ind w:left="2880" w:hanging="360"/>
      </w:pPr>
    </w:lvl>
    <w:lvl w:ilvl="4" w:tplc="C906A1F0" w:tentative="1">
      <w:start w:val="1"/>
      <w:numFmt w:val="lowerLetter"/>
      <w:lvlText w:val="%5."/>
      <w:lvlJc w:val="left"/>
      <w:pPr>
        <w:ind w:left="3600" w:hanging="360"/>
      </w:pPr>
    </w:lvl>
    <w:lvl w:ilvl="5" w:tplc="0D5E3A6C" w:tentative="1">
      <w:start w:val="1"/>
      <w:numFmt w:val="lowerRoman"/>
      <w:lvlText w:val="%6."/>
      <w:lvlJc w:val="right"/>
      <w:pPr>
        <w:ind w:left="4320" w:hanging="180"/>
      </w:pPr>
    </w:lvl>
    <w:lvl w:ilvl="6" w:tplc="C1AC91C0" w:tentative="1">
      <w:start w:val="1"/>
      <w:numFmt w:val="decimal"/>
      <w:lvlText w:val="%7."/>
      <w:lvlJc w:val="left"/>
      <w:pPr>
        <w:ind w:left="5040" w:hanging="360"/>
      </w:pPr>
    </w:lvl>
    <w:lvl w:ilvl="7" w:tplc="1744C918" w:tentative="1">
      <w:start w:val="1"/>
      <w:numFmt w:val="lowerLetter"/>
      <w:lvlText w:val="%8."/>
      <w:lvlJc w:val="left"/>
      <w:pPr>
        <w:ind w:left="5760" w:hanging="360"/>
      </w:pPr>
    </w:lvl>
    <w:lvl w:ilvl="8" w:tplc="26D4F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F9A9D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0D247DA" w:tentative="1">
      <w:start w:val="1"/>
      <w:numFmt w:val="lowerLetter"/>
      <w:lvlText w:val="%2."/>
      <w:lvlJc w:val="left"/>
      <w:pPr>
        <w:ind w:left="1364" w:hanging="360"/>
      </w:pPr>
    </w:lvl>
    <w:lvl w:ilvl="2" w:tplc="F6F4B942" w:tentative="1">
      <w:start w:val="1"/>
      <w:numFmt w:val="lowerRoman"/>
      <w:lvlText w:val="%3."/>
      <w:lvlJc w:val="right"/>
      <w:pPr>
        <w:ind w:left="2084" w:hanging="180"/>
      </w:pPr>
    </w:lvl>
    <w:lvl w:ilvl="3" w:tplc="A81CE84C" w:tentative="1">
      <w:start w:val="1"/>
      <w:numFmt w:val="decimal"/>
      <w:lvlText w:val="%4."/>
      <w:lvlJc w:val="left"/>
      <w:pPr>
        <w:ind w:left="2804" w:hanging="360"/>
      </w:pPr>
    </w:lvl>
    <w:lvl w:ilvl="4" w:tplc="527E4098" w:tentative="1">
      <w:start w:val="1"/>
      <w:numFmt w:val="lowerLetter"/>
      <w:lvlText w:val="%5."/>
      <w:lvlJc w:val="left"/>
      <w:pPr>
        <w:ind w:left="3524" w:hanging="360"/>
      </w:pPr>
    </w:lvl>
    <w:lvl w:ilvl="5" w:tplc="77EE47D6" w:tentative="1">
      <w:start w:val="1"/>
      <w:numFmt w:val="lowerRoman"/>
      <w:lvlText w:val="%6."/>
      <w:lvlJc w:val="right"/>
      <w:pPr>
        <w:ind w:left="4244" w:hanging="180"/>
      </w:pPr>
    </w:lvl>
    <w:lvl w:ilvl="6" w:tplc="65500DC2" w:tentative="1">
      <w:start w:val="1"/>
      <w:numFmt w:val="decimal"/>
      <w:lvlText w:val="%7."/>
      <w:lvlJc w:val="left"/>
      <w:pPr>
        <w:ind w:left="4964" w:hanging="360"/>
      </w:pPr>
    </w:lvl>
    <w:lvl w:ilvl="7" w:tplc="36F01532" w:tentative="1">
      <w:start w:val="1"/>
      <w:numFmt w:val="lowerLetter"/>
      <w:lvlText w:val="%8."/>
      <w:lvlJc w:val="left"/>
      <w:pPr>
        <w:ind w:left="5684" w:hanging="360"/>
      </w:pPr>
    </w:lvl>
    <w:lvl w:ilvl="8" w:tplc="90E4F2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A2029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BE4914" w:tentative="1">
      <w:start w:val="1"/>
      <w:numFmt w:val="lowerLetter"/>
      <w:lvlText w:val="%2."/>
      <w:lvlJc w:val="left"/>
      <w:pPr>
        <w:ind w:left="1440" w:hanging="360"/>
      </w:pPr>
    </w:lvl>
    <w:lvl w:ilvl="2" w:tplc="F4503E42" w:tentative="1">
      <w:start w:val="1"/>
      <w:numFmt w:val="lowerRoman"/>
      <w:lvlText w:val="%3."/>
      <w:lvlJc w:val="right"/>
      <w:pPr>
        <w:ind w:left="2160" w:hanging="180"/>
      </w:pPr>
    </w:lvl>
    <w:lvl w:ilvl="3" w:tplc="C6ECC090" w:tentative="1">
      <w:start w:val="1"/>
      <w:numFmt w:val="decimal"/>
      <w:lvlText w:val="%4."/>
      <w:lvlJc w:val="left"/>
      <w:pPr>
        <w:ind w:left="2880" w:hanging="360"/>
      </w:pPr>
    </w:lvl>
    <w:lvl w:ilvl="4" w:tplc="018E0436" w:tentative="1">
      <w:start w:val="1"/>
      <w:numFmt w:val="lowerLetter"/>
      <w:lvlText w:val="%5."/>
      <w:lvlJc w:val="left"/>
      <w:pPr>
        <w:ind w:left="3600" w:hanging="360"/>
      </w:pPr>
    </w:lvl>
    <w:lvl w:ilvl="5" w:tplc="0E728F4A" w:tentative="1">
      <w:start w:val="1"/>
      <w:numFmt w:val="lowerRoman"/>
      <w:lvlText w:val="%6."/>
      <w:lvlJc w:val="right"/>
      <w:pPr>
        <w:ind w:left="4320" w:hanging="180"/>
      </w:pPr>
    </w:lvl>
    <w:lvl w:ilvl="6" w:tplc="9684E804" w:tentative="1">
      <w:start w:val="1"/>
      <w:numFmt w:val="decimal"/>
      <w:lvlText w:val="%7."/>
      <w:lvlJc w:val="left"/>
      <w:pPr>
        <w:ind w:left="5040" w:hanging="360"/>
      </w:pPr>
    </w:lvl>
    <w:lvl w:ilvl="7" w:tplc="6C78AAF0" w:tentative="1">
      <w:start w:val="1"/>
      <w:numFmt w:val="lowerLetter"/>
      <w:lvlText w:val="%8."/>
      <w:lvlJc w:val="left"/>
      <w:pPr>
        <w:ind w:left="5760" w:hanging="360"/>
      </w:pPr>
    </w:lvl>
    <w:lvl w:ilvl="8" w:tplc="46EC4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59357324">
    <w:abstractNumId w:val="19"/>
  </w:num>
  <w:num w:numId="2" w16cid:durableId="890962910">
    <w:abstractNumId w:val="6"/>
  </w:num>
  <w:num w:numId="3" w16cid:durableId="81341610">
    <w:abstractNumId w:val="10"/>
  </w:num>
  <w:num w:numId="4" w16cid:durableId="864096245">
    <w:abstractNumId w:val="27"/>
  </w:num>
  <w:num w:numId="5" w16cid:durableId="329867455">
    <w:abstractNumId w:val="0"/>
  </w:num>
  <w:num w:numId="6" w16cid:durableId="1917352973">
    <w:abstractNumId w:val="11"/>
  </w:num>
  <w:num w:numId="7" w16cid:durableId="1673411368">
    <w:abstractNumId w:val="28"/>
  </w:num>
  <w:num w:numId="8" w16cid:durableId="872424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867376">
    <w:abstractNumId w:val="1"/>
  </w:num>
  <w:num w:numId="10" w16cid:durableId="101649743">
    <w:abstractNumId w:val="0"/>
    <w:lvlOverride w:ilvl="0">
      <w:startOverride w:val="1"/>
    </w:lvlOverride>
  </w:num>
  <w:num w:numId="11" w16cid:durableId="1114519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7242324">
    <w:abstractNumId w:val="6"/>
  </w:num>
  <w:num w:numId="13" w16cid:durableId="1200586344">
    <w:abstractNumId w:val="27"/>
  </w:num>
  <w:num w:numId="14" w16cid:durableId="6018390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0945506">
    <w:abstractNumId w:val="20"/>
  </w:num>
  <w:num w:numId="16" w16cid:durableId="1368095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15936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6594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35367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0785955">
    <w:abstractNumId w:val="24"/>
  </w:num>
  <w:num w:numId="21" w16cid:durableId="1216431200">
    <w:abstractNumId w:val="8"/>
  </w:num>
  <w:num w:numId="22" w16cid:durableId="1577086481">
    <w:abstractNumId w:val="31"/>
  </w:num>
  <w:num w:numId="23" w16cid:durableId="595788219">
    <w:abstractNumId w:val="34"/>
  </w:num>
  <w:num w:numId="24" w16cid:durableId="1384478993">
    <w:abstractNumId w:val="32"/>
  </w:num>
  <w:num w:numId="25" w16cid:durableId="841361413">
    <w:abstractNumId w:val="12"/>
  </w:num>
  <w:num w:numId="26" w16cid:durableId="1479420820">
    <w:abstractNumId w:val="33"/>
  </w:num>
  <w:num w:numId="27" w16cid:durableId="1691948141">
    <w:abstractNumId w:val="7"/>
  </w:num>
  <w:num w:numId="28" w16cid:durableId="256065790">
    <w:abstractNumId w:val="30"/>
  </w:num>
  <w:num w:numId="29" w16cid:durableId="554240823">
    <w:abstractNumId w:val="16"/>
  </w:num>
  <w:num w:numId="30" w16cid:durableId="1359043134">
    <w:abstractNumId w:val="2"/>
  </w:num>
  <w:num w:numId="31" w16cid:durableId="572083303">
    <w:abstractNumId w:val="25"/>
  </w:num>
  <w:num w:numId="32" w16cid:durableId="1649823809">
    <w:abstractNumId w:val="17"/>
  </w:num>
  <w:num w:numId="33" w16cid:durableId="148209210">
    <w:abstractNumId w:val="15"/>
  </w:num>
  <w:num w:numId="34" w16cid:durableId="474572028">
    <w:abstractNumId w:val="3"/>
  </w:num>
  <w:num w:numId="35" w16cid:durableId="1816794539">
    <w:abstractNumId w:val="4"/>
  </w:num>
  <w:num w:numId="36" w16cid:durableId="822742008">
    <w:abstractNumId w:val="14"/>
  </w:num>
  <w:num w:numId="37" w16cid:durableId="2079396905">
    <w:abstractNumId w:val="9"/>
  </w:num>
  <w:num w:numId="38" w16cid:durableId="1703704978">
    <w:abstractNumId w:val="13"/>
  </w:num>
  <w:num w:numId="39" w16cid:durableId="827864929">
    <w:abstractNumId w:val="22"/>
  </w:num>
  <w:num w:numId="40" w16cid:durableId="407191043">
    <w:abstractNumId w:val="29"/>
  </w:num>
  <w:num w:numId="41" w16cid:durableId="1135491195">
    <w:abstractNumId w:val="18"/>
  </w:num>
  <w:num w:numId="42" w16cid:durableId="757841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477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642C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B768C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5F48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53D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ED934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2024-02-15T14:56:00Z</dcterms:created>
  <dcterms:modified xsi:type="dcterms:W3CDTF">2025-12-03T13:35:00Z</dcterms:modified>
</cp:coreProperties>
</file>