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55E027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62682">
        <w:rPr>
          <w:rFonts w:ascii="Times New Roman" w:hAnsi="Times New Roman"/>
          <w:szCs w:val="24"/>
        </w:rPr>
        <w:t>477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93EE6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87010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262682">
        <w:rPr>
          <w:rFonts w:ascii="Times New Roman" w:hAnsi="Times New Roman"/>
          <w:szCs w:val="24"/>
        </w:rPr>
        <w:t>dezembro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0A1B75B" w14:textId="77777777" w:rsidR="00262682" w:rsidRDefault="00262682" w:rsidP="002A1E6C">
      <w:pPr>
        <w:tabs>
          <w:tab w:val="left" w:pos="4820"/>
        </w:tabs>
        <w:rPr>
          <w:iCs/>
        </w:rPr>
      </w:pPr>
    </w:p>
    <w:p w14:paraId="71A5BDD1" w14:textId="77777777" w:rsidR="00262682" w:rsidRDefault="00262682" w:rsidP="002A1E6C">
      <w:pPr>
        <w:tabs>
          <w:tab w:val="left" w:pos="4820"/>
        </w:tabs>
        <w:jc w:val="both"/>
        <w:rPr>
          <w:iCs/>
        </w:rPr>
      </w:pPr>
      <w:r w:rsidRPr="00262682">
        <w:rPr>
          <w:iCs/>
        </w:rPr>
        <w:t xml:space="preserve">A Sua Excelência o Senhor </w:t>
      </w:r>
    </w:p>
    <w:p w14:paraId="26B78D1F" w14:textId="77777777" w:rsidR="00262682" w:rsidRPr="00262682" w:rsidRDefault="00262682" w:rsidP="002A1E6C">
      <w:pPr>
        <w:tabs>
          <w:tab w:val="left" w:pos="4820"/>
        </w:tabs>
        <w:jc w:val="both"/>
        <w:rPr>
          <w:b/>
          <w:bCs/>
          <w:iCs/>
        </w:rPr>
      </w:pPr>
      <w:r w:rsidRPr="00262682">
        <w:rPr>
          <w:b/>
          <w:bCs/>
          <w:iCs/>
        </w:rPr>
        <w:t xml:space="preserve">ALEI FERNANDES </w:t>
      </w:r>
    </w:p>
    <w:p w14:paraId="7397A412" w14:textId="77777777" w:rsidR="00083FB8" w:rsidRDefault="00262682" w:rsidP="002A1E6C">
      <w:pPr>
        <w:tabs>
          <w:tab w:val="left" w:pos="4820"/>
        </w:tabs>
        <w:jc w:val="both"/>
        <w:rPr>
          <w:iCs/>
        </w:rPr>
      </w:pPr>
      <w:r w:rsidRPr="00262682">
        <w:rPr>
          <w:iCs/>
        </w:rPr>
        <w:t xml:space="preserve">Prefeito Municipal </w:t>
      </w:r>
    </w:p>
    <w:p w14:paraId="203B4BA5" w14:textId="3394EEBD" w:rsidR="00262682" w:rsidRDefault="00262682" w:rsidP="002A1E6C">
      <w:pPr>
        <w:tabs>
          <w:tab w:val="left" w:pos="4820"/>
        </w:tabs>
        <w:jc w:val="both"/>
        <w:rPr>
          <w:iCs/>
        </w:rPr>
      </w:pPr>
      <w:r w:rsidRPr="00262682">
        <w:rPr>
          <w:iCs/>
        </w:rPr>
        <w:t xml:space="preserve">Nesta. </w:t>
      </w:r>
    </w:p>
    <w:p w14:paraId="11518537" w14:textId="77777777" w:rsidR="00262682" w:rsidRDefault="00262682" w:rsidP="002A1E6C">
      <w:pPr>
        <w:tabs>
          <w:tab w:val="left" w:pos="4820"/>
        </w:tabs>
        <w:jc w:val="both"/>
        <w:rPr>
          <w:iCs/>
        </w:rPr>
      </w:pPr>
    </w:p>
    <w:p w14:paraId="141C2CDD" w14:textId="77777777" w:rsidR="00262682" w:rsidRDefault="00262682" w:rsidP="002A1E6C">
      <w:pPr>
        <w:tabs>
          <w:tab w:val="left" w:pos="4820"/>
        </w:tabs>
        <w:jc w:val="both"/>
        <w:rPr>
          <w:iCs/>
        </w:rPr>
      </w:pPr>
    </w:p>
    <w:p w14:paraId="345DED45" w14:textId="77777777" w:rsidR="00262682" w:rsidRDefault="00262682" w:rsidP="002A1E6C">
      <w:pPr>
        <w:tabs>
          <w:tab w:val="left" w:pos="4820"/>
        </w:tabs>
        <w:jc w:val="both"/>
        <w:rPr>
          <w:iCs/>
        </w:rPr>
      </w:pPr>
    </w:p>
    <w:p w14:paraId="29A57B49" w14:textId="77777777" w:rsidR="00262682" w:rsidRPr="00262682" w:rsidRDefault="00262682" w:rsidP="002A1E6C">
      <w:pPr>
        <w:tabs>
          <w:tab w:val="left" w:pos="4820"/>
        </w:tabs>
        <w:jc w:val="both"/>
        <w:rPr>
          <w:b/>
          <w:bCs/>
          <w:iCs/>
        </w:rPr>
      </w:pPr>
      <w:r w:rsidRPr="00262682">
        <w:rPr>
          <w:b/>
          <w:bCs/>
          <w:iCs/>
        </w:rPr>
        <w:t xml:space="preserve">Assunto: Encaminha Emenda à Lei Orgânica. </w:t>
      </w:r>
    </w:p>
    <w:p w14:paraId="1D919A71" w14:textId="77777777" w:rsidR="00262682" w:rsidRDefault="00262682" w:rsidP="002A1E6C">
      <w:pPr>
        <w:tabs>
          <w:tab w:val="left" w:pos="4820"/>
        </w:tabs>
        <w:jc w:val="both"/>
        <w:rPr>
          <w:iCs/>
        </w:rPr>
      </w:pPr>
    </w:p>
    <w:p w14:paraId="7A4D6A2C" w14:textId="77777777" w:rsidR="00262682" w:rsidRDefault="00262682" w:rsidP="002A1E6C">
      <w:pPr>
        <w:tabs>
          <w:tab w:val="left" w:pos="4820"/>
        </w:tabs>
        <w:jc w:val="both"/>
        <w:rPr>
          <w:iCs/>
        </w:rPr>
      </w:pPr>
    </w:p>
    <w:p w14:paraId="1DA9F6BD" w14:textId="77777777" w:rsidR="00262682" w:rsidRDefault="00262682" w:rsidP="002A1E6C">
      <w:pPr>
        <w:tabs>
          <w:tab w:val="left" w:pos="4820"/>
        </w:tabs>
        <w:jc w:val="both"/>
        <w:rPr>
          <w:iCs/>
        </w:rPr>
      </w:pPr>
    </w:p>
    <w:p w14:paraId="6190E5FE" w14:textId="77777777" w:rsidR="00262682" w:rsidRDefault="00262682" w:rsidP="00262682">
      <w:pPr>
        <w:tabs>
          <w:tab w:val="left" w:pos="4820"/>
        </w:tabs>
        <w:ind w:firstLine="1418"/>
        <w:jc w:val="both"/>
        <w:rPr>
          <w:iCs/>
        </w:rPr>
      </w:pPr>
      <w:r w:rsidRPr="00262682">
        <w:rPr>
          <w:iCs/>
        </w:rPr>
        <w:t xml:space="preserve">Senhor Prefeito, </w:t>
      </w:r>
    </w:p>
    <w:p w14:paraId="7E6827EE" w14:textId="77777777" w:rsidR="00262682" w:rsidRDefault="00262682" w:rsidP="00262682">
      <w:pPr>
        <w:tabs>
          <w:tab w:val="left" w:pos="4820"/>
        </w:tabs>
        <w:ind w:firstLine="1418"/>
        <w:jc w:val="both"/>
        <w:rPr>
          <w:iCs/>
        </w:rPr>
      </w:pPr>
    </w:p>
    <w:p w14:paraId="72FAC891" w14:textId="77777777" w:rsidR="00262682" w:rsidRDefault="00262682" w:rsidP="00262682">
      <w:pPr>
        <w:tabs>
          <w:tab w:val="left" w:pos="4820"/>
        </w:tabs>
        <w:ind w:firstLine="1418"/>
        <w:jc w:val="both"/>
        <w:rPr>
          <w:iCs/>
        </w:rPr>
      </w:pPr>
    </w:p>
    <w:p w14:paraId="6A919A72" w14:textId="54C7AABA" w:rsidR="00262682" w:rsidRDefault="00262682" w:rsidP="00262682">
      <w:pPr>
        <w:tabs>
          <w:tab w:val="left" w:pos="4820"/>
        </w:tabs>
        <w:ind w:firstLine="1418"/>
        <w:jc w:val="both"/>
        <w:rPr>
          <w:iCs/>
        </w:rPr>
      </w:pPr>
      <w:r w:rsidRPr="00262682">
        <w:rPr>
          <w:iCs/>
        </w:rPr>
        <w:t xml:space="preserve">Ao cumprimentá-lo cordialmente, encaminhamos a Vossa Excelência, a </w:t>
      </w:r>
      <w:r w:rsidRPr="00262682">
        <w:rPr>
          <w:b/>
          <w:bCs/>
          <w:iCs/>
        </w:rPr>
        <w:t xml:space="preserve">Emenda à Lei Orgânica nº 23, de 2 de dezembro de 2025, </w:t>
      </w:r>
      <w:r w:rsidRPr="00262682">
        <w:rPr>
          <w:iCs/>
        </w:rPr>
        <w:t xml:space="preserve">que </w:t>
      </w:r>
      <w:r>
        <w:rPr>
          <w:iCs/>
        </w:rPr>
        <w:t>“</w:t>
      </w:r>
      <w:r w:rsidRPr="00262682">
        <w:rPr>
          <w:iCs/>
        </w:rPr>
        <w:t>Cria inciso XVIII ao art. 13 da Lei Orgânica do município de Sorriso/MT</w:t>
      </w:r>
      <w:r>
        <w:rPr>
          <w:iCs/>
        </w:rPr>
        <w:t>”</w:t>
      </w:r>
      <w:r w:rsidRPr="00262682">
        <w:rPr>
          <w:iCs/>
        </w:rPr>
        <w:t xml:space="preserve">, que tramitou e foi aprovada na </w:t>
      </w:r>
      <w:r>
        <w:rPr>
          <w:iCs/>
        </w:rPr>
        <w:t>4</w:t>
      </w:r>
      <w:r w:rsidRPr="00262682">
        <w:rPr>
          <w:iCs/>
        </w:rPr>
        <w:t xml:space="preserve">2ª Sessão Ordinária de 2025, realizada em </w:t>
      </w:r>
      <w:r>
        <w:rPr>
          <w:iCs/>
        </w:rPr>
        <w:t>1º</w:t>
      </w:r>
      <w:r w:rsidRPr="00262682">
        <w:rPr>
          <w:iCs/>
        </w:rPr>
        <w:t xml:space="preserve"> de </w:t>
      </w:r>
      <w:r>
        <w:rPr>
          <w:iCs/>
        </w:rPr>
        <w:t>dezembro</w:t>
      </w:r>
      <w:r w:rsidRPr="00262682">
        <w:rPr>
          <w:iCs/>
        </w:rPr>
        <w:t xml:space="preserve"> de 2025. </w:t>
      </w:r>
    </w:p>
    <w:p w14:paraId="7C793279" w14:textId="77777777" w:rsidR="00262682" w:rsidRDefault="00262682" w:rsidP="00262682">
      <w:pPr>
        <w:tabs>
          <w:tab w:val="left" w:pos="4820"/>
        </w:tabs>
        <w:ind w:firstLine="1418"/>
        <w:jc w:val="both"/>
        <w:rPr>
          <w:iCs/>
        </w:rPr>
      </w:pPr>
    </w:p>
    <w:p w14:paraId="17585474" w14:textId="77777777" w:rsidR="00262682" w:rsidRDefault="00262682" w:rsidP="00262682">
      <w:pPr>
        <w:tabs>
          <w:tab w:val="left" w:pos="4820"/>
        </w:tabs>
        <w:ind w:firstLine="1418"/>
        <w:jc w:val="both"/>
        <w:rPr>
          <w:iCs/>
        </w:rPr>
      </w:pPr>
    </w:p>
    <w:p w14:paraId="72D9CD35" w14:textId="50924B1C" w:rsidR="002A1E6C" w:rsidRDefault="00262682" w:rsidP="00262682">
      <w:pPr>
        <w:tabs>
          <w:tab w:val="left" w:pos="4820"/>
        </w:tabs>
        <w:ind w:firstLine="1418"/>
        <w:jc w:val="both"/>
        <w:rPr>
          <w:iCs/>
        </w:rPr>
      </w:pPr>
      <w:r w:rsidRPr="00262682">
        <w:rPr>
          <w:iCs/>
        </w:rPr>
        <w:t xml:space="preserve">Atenciosamente, </w:t>
      </w: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3C8004BE" w14:textId="77777777" w:rsidR="00262682" w:rsidRDefault="00262682" w:rsidP="002A1E6C">
      <w:pPr>
        <w:tabs>
          <w:tab w:val="left" w:pos="4820"/>
        </w:tabs>
        <w:jc w:val="both"/>
        <w:rPr>
          <w:iCs/>
        </w:rPr>
      </w:pPr>
    </w:p>
    <w:p w14:paraId="1BCB12D6" w14:textId="77777777" w:rsidR="00262682" w:rsidRDefault="00262682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69AD" w14:textId="77777777" w:rsidR="00491D04" w:rsidRDefault="00491D04">
      <w:r>
        <w:separator/>
      </w:r>
    </w:p>
  </w:endnote>
  <w:endnote w:type="continuationSeparator" w:id="0">
    <w:p w14:paraId="796AB81C" w14:textId="77777777" w:rsidR="00491D04" w:rsidRDefault="0049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B40E" w14:textId="77777777" w:rsidR="00491D04" w:rsidRDefault="00491D04">
      <w:r>
        <w:separator/>
      </w:r>
    </w:p>
  </w:footnote>
  <w:footnote w:type="continuationSeparator" w:id="0">
    <w:p w14:paraId="00947193" w14:textId="77777777" w:rsidR="00491D04" w:rsidRDefault="0049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E12E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34351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13CE6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48E90A" w:tentative="1">
      <w:start w:val="1"/>
      <w:numFmt w:val="lowerLetter"/>
      <w:lvlText w:val="%2."/>
      <w:lvlJc w:val="left"/>
      <w:pPr>
        <w:ind w:left="1440" w:hanging="360"/>
      </w:pPr>
    </w:lvl>
    <w:lvl w:ilvl="2" w:tplc="D85CBED6" w:tentative="1">
      <w:start w:val="1"/>
      <w:numFmt w:val="lowerRoman"/>
      <w:lvlText w:val="%3."/>
      <w:lvlJc w:val="right"/>
      <w:pPr>
        <w:ind w:left="2160" w:hanging="180"/>
      </w:pPr>
    </w:lvl>
    <w:lvl w:ilvl="3" w:tplc="CAD86330" w:tentative="1">
      <w:start w:val="1"/>
      <w:numFmt w:val="decimal"/>
      <w:lvlText w:val="%4."/>
      <w:lvlJc w:val="left"/>
      <w:pPr>
        <w:ind w:left="2880" w:hanging="360"/>
      </w:pPr>
    </w:lvl>
    <w:lvl w:ilvl="4" w:tplc="BDFE6868" w:tentative="1">
      <w:start w:val="1"/>
      <w:numFmt w:val="lowerLetter"/>
      <w:lvlText w:val="%5."/>
      <w:lvlJc w:val="left"/>
      <w:pPr>
        <w:ind w:left="3600" w:hanging="360"/>
      </w:pPr>
    </w:lvl>
    <w:lvl w:ilvl="5" w:tplc="B4D268E0" w:tentative="1">
      <w:start w:val="1"/>
      <w:numFmt w:val="lowerRoman"/>
      <w:lvlText w:val="%6."/>
      <w:lvlJc w:val="right"/>
      <w:pPr>
        <w:ind w:left="4320" w:hanging="180"/>
      </w:pPr>
    </w:lvl>
    <w:lvl w:ilvl="6" w:tplc="F8A6A970" w:tentative="1">
      <w:start w:val="1"/>
      <w:numFmt w:val="decimal"/>
      <w:lvlText w:val="%7."/>
      <w:lvlJc w:val="left"/>
      <w:pPr>
        <w:ind w:left="5040" w:hanging="360"/>
      </w:pPr>
    </w:lvl>
    <w:lvl w:ilvl="7" w:tplc="9D08D00C" w:tentative="1">
      <w:start w:val="1"/>
      <w:numFmt w:val="lowerLetter"/>
      <w:lvlText w:val="%8."/>
      <w:lvlJc w:val="left"/>
      <w:pPr>
        <w:ind w:left="5760" w:hanging="360"/>
      </w:pPr>
    </w:lvl>
    <w:lvl w:ilvl="8" w:tplc="E91EC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6BE11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8DA0D70" w:tentative="1">
      <w:start w:val="1"/>
      <w:numFmt w:val="lowerLetter"/>
      <w:lvlText w:val="%2."/>
      <w:lvlJc w:val="left"/>
      <w:pPr>
        <w:ind w:left="1440" w:hanging="360"/>
      </w:pPr>
    </w:lvl>
    <w:lvl w:ilvl="2" w:tplc="DEE6AAFE" w:tentative="1">
      <w:start w:val="1"/>
      <w:numFmt w:val="lowerRoman"/>
      <w:lvlText w:val="%3."/>
      <w:lvlJc w:val="right"/>
      <w:pPr>
        <w:ind w:left="2160" w:hanging="180"/>
      </w:pPr>
    </w:lvl>
    <w:lvl w:ilvl="3" w:tplc="46F208F2" w:tentative="1">
      <w:start w:val="1"/>
      <w:numFmt w:val="decimal"/>
      <w:lvlText w:val="%4."/>
      <w:lvlJc w:val="left"/>
      <w:pPr>
        <w:ind w:left="2880" w:hanging="360"/>
      </w:pPr>
    </w:lvl>
    <w:lvl w:ilvl="4" w:tplc="7ED4E8F6" w:tentative="1">
      <w:start w:val="1"/>
      <w:numFmt w:val="lowerLetter"/>
      <w:lvlText w:val="%5."/>
      <w:lvlJc w:val="left"/>
      <w:pPr>
        <w:ind w:left="3600" w:hanging="360"/>
      </w:pPr>
    </w:lvl>
    <w:lvl w:ilvl="5" w:tplc="A7DC0E36" w:tentative="1">
      <w:start w:val="1"/>
      <w:numFmt w:val="lowerRoman"/>
      <w:lvlText w:val="%6."/>
      <w:lvlJc w:val="right"/>
      <w:pPr>
        <w:ind w:left="4320" w:hanging="180"/>
      </w:pPr>
    </w:lvl>
    <w:lvl w:ilvl="6" w:tplc="6E089CBC" w:tentative="1">
      <w:start w:val="1"/>
      <w:numFmt w:val="decimal"/>
      <w:lvlText w:val="%7."/>
      <w:lvlJc w:val="left"/>
      <w:pPr>
        <w:ind w:left="5040" w:hanging="360"/>
      </w:pPr>
    </w:lvl>
    <w:lvl w:ilvl="7" w:tplc="84308B6A" w:tentative="1">
      <w:start w:val="1"/>
      <w:numFmt w:val="lowerLetter"/>
      <w:lvlText w:val="%8."/>
      <w:lvlJc w:val="left"/>
      <w:pPr>
        <w:ind w:left="5760" w:hanging="360"/>
      </w:pPr>
    </w:lvl>
    <w:lvl w:ilvl="8" w:tplc="EA6A8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2D255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54C944" w:tentative="1">
      <w:start w:val="1"/>
      <w:numFmt w:val="lowerLetter"/>
      <w:lvlText w:val="%2."/>
      <w:lvlJc w:val="left"/>
      <w:pPr>
        <w:ind w:left="1440" w:hanging="360"/>
      </w:pPr>
    </w:lvl>
    <w:lvl w:ilvl="2" w:tplc="B0506A2C" w:tentative="1">
      <w:start w:val="1"/>
      <w:numFmt w:val="lowerRoman"/>
      <w:lvlText w:val="%3."/>
      <w:lvlJc w:val="right"/>
      <w:pPr>
        <w:ind w:left="2160" w:hanging="180"/>
      </w:pPr>
    </w:lvl>
    <w:lvl w:ilvl="3" w:tplc="8A94ED78" w:tentative="1">
      <w:start w:val="1"/>
      <w:numFmt w:val="decimal"/>
      <w:lvlText w:val="%4."/>
      <w:lvlJc w:val="left"/>
      <w:pPr>
        <w:ind w:left="2880" w:hanging="360"/>
      </w:pPr>
    </w:lvl>
    <w:lvl w:ilvl="4" w:tplc="BE2C1E36" w:tentative="1">
      <w:start w:val="1"/>
      <w:numFmt w:val="lowerLetter"/>
      <w:lvlText w:val="%5."/>
      <w:lvlJc w:val="left"/>
      <w:pPr>
        <w:ind w:left="3600" w:hanging="360"/>
      </w:pPr>
    </w:lvl>
    <w:lvl w:ilvl="5" w:tplc="5AC22040" w:tentative="1">
      <w:start w:val="1"/>
      <w:numFmt w:val="lowerRoman"/>
      <w:lvlText w:val="%6."/>
      <w:lvlJc w:val="right"/>
      <w:pPr>
        <w:ind w:left="4320" w:hanging="180"/>
      </w:pPr>
    </w:lvl>
    <w:lvl w:ilvl="6" w:tplc="9ABE1B48" w:tentative="1">
      <w:start w:val="1"/>
      <w:numFmt w:val="decimal"/>
      <w:lvlText w:val="%7."/>
      <w:lvlJc w:val="left"/>
      <w:pPr>
        <w:ind w:left="5040" w:hanging="360"/>
      </w:pPr>
    </w:lvl>
    <w:lvl w:ilvl="7" w:tplc="DF24F200" w:tentative="1">
      <w:start w:val="1"/>
      <w:numFmt w:val="lowerLetter"/>
      <w:lvlText w:val="%8."/>
      <w:lvlJc w:val="left"/>
      <w:pPr>
        <w:ind w:left="5760" w:hanging="360"/>
      </w:pPr>
    </w:lvl>
    <w:lvl w:ilvl="8" w:tplc="B224A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30C29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22655C" w:tentative="1">
      <w:start w:val="1"/>
      <w:numFmt w:val="lowerLetter"/>
      <w:lvlText w:val="%2."/>
      <w:lvlJc w:val="left"/>
      <w:pPr>
        <w:ind w:left="1440" w:hanging="360"/>
      </w:pPr>
    </w:lvl>
    <w:lvl w:ilvl="2" w:tplc="E81AD13C" w:tentative="1">
      <w:start w:val="1"/>
      <w:numFmt w:val="lowerRoman"/>
      <w:lvlText w:val="%3."/>
      <w:lvlJc w:val="right"/>
      <w:pPr>
        <w:ind w:left="2160" w:hanging="180"/>
      </w:pPr>
    </w:lvl>
    <w:lvl w:ilvl="3" w:tplc="83D4FE8A" w:tentative="1">
      <w:start w:val="1"/>
      <w:numFmt w:val="decimal"/>
      <w:lvlText w:val="%4."/>
      <w:lvlJc w:val="left"/>
      <w:pPr>
        <w:ind w:left="2880" w:hanging="360"/>
      </w:pPr>
    </w:lvl>
    <w:lvl w:ilvl="4" w:tplc="95428548" w:tentative="1">
      <w:start w:val="1"/>
      <w:numFmt w:val="lowerLetter"/>
      <w:lvlText w:val="%5."/>
      <w:lvlJc w:val="left"/>
      <w:pPr>
        <w:ind w:left="3600" w:hanging="360"/>
      </w:pPr>
    </w:lvl>
    <w:lvl w:ilvl="5" w:tplc="8D662BB8" w:tentative="1">
      <w:start w:val="1"/>
      <w:numFmt w:val="lowerRoman"/>
      <w:lvlText w:val="%6."/>
      <w:lvlJc w:val="right"/>
      <w:pPr>
        <w:ind w:left="4320" w:hanging="180"/>
      </w:pPr>
    </w:lvl>
    <w:lvl w:ilvl="6" w:tplc="9BD24BE2" w:tentative="1">
      <w:start w:val="1"/>
      <w:numFmt w:val="decimal"/>
      <w:lvlText w:val="%7."/>
      <w:lvlJc w:val="left"/>
      <w:pPr>
        <w:ind w:left="5040" w:hanging="360"/>
      </w:pPr>
    </w:lvl>
    <w:lvl w:ilvl="7" w:tplc="6F1047FE" w:tentative="1">
      <w:start w:val="1"/>
      <w:numFmt w:val="lowerLetter"/>
      <w:lvlText w:val="%8."/>
      <w:lvlJc w:val="left"/>
      <w:pPr>
        <w:ind w:left="5760" w:hanging="360"/>
      </w:pPr>
    </w:lvl>
    <w:lvl w:ilvl="8" w:tplc="3E3AA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7DAB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3C5BB4" w:tentative="1">
      <w:start w:val="1"/>
      <w:numFmt w:val="lowerLetter"/>
      <w:lvlText w:val="%2."/>
      <w:lvlJc w:val="left"/>
      <w:pPr>
        <w:ind w:left="1440" w:hanging="360"/>
      </w:pPr>
    </w:lvl>
    <w:lvl w:ilvl="2" w:tplc="8D94D068" w:tentative="1">
      <w:start w:val="1"/>
      <w:numFmt w:val="lowerRoman"/>
      <w:lvlText w:val="%3."/>
      <w:lvlJc w:val="right"/>
      <w:pPr>
        <w:ind w:left="2160" w:hanging="180"/>
      </w:pPr>
    </w:lvl>
    <w:lvl w:ilvl="3" w:tplc="A4FA89FC" w:tentative="1">
      <w:start w:val="1"/>
      <w:numFmt w:val="decimal"/>
      <w:lvlText w:val="%4."/>
      <w:lvlJc w:val="left"/>
      <w:pPr>
        <w:ind w:left="2880" w:hanging="360"/>
      </w:pPr>
    </w:lvl>
    <w:lvl w:ilvl="4" w:tplc="0FBE413A" w:tentative="1">
      <w:start w:val="1"/>
      <w:numFmt w:val="lowerLetter"/>
      <w:lvlText w:val="%5."/>
      <w:lvlJc w:val="left"/>
      <w:pPr>
        <w:ind w:left="3600" w:hanging="360"/>
      </w:pPr>
    </w:lvl>
    <w:lvl w:ilvl="5" w:tplc="9DA07110" w:tentative="1">
      <w:start w:val="1"/>
      <w:numFmt w:val="lowerRoman"/>
      <w:lvlText w:val="%6."/>
      <w:lvlJc w:val="right"/>
      <w:pPr>
        <w:ind w:left="4320" w:hanging="180"/>
      </w:pPr>
    </w:lvl>
    <w:lvl w:ilvl="6" w:tplc="FA88ECF0" w:tentative="1">
      <w:start w:val="1"/>
      <w:numFmt w:val="decimal"/>
      <w:lvlText w:val="%7."/>
      <w:lvlJc w:val="left"/>
      <w:pPr>
        <w:ind w:left="5040" w:hanging="360"/>
      </w:pPr>
    </w:lvl>
    <w:lvl w:ilvl="7" w:tplc="30E080FC" w:tentative="1">
      <w:start w:val="1"/>
      <w:numFmt w:val="lowerLetter"/>
      <w:lvlText w:val="%8."/>
      <w:lvlJc w:val="left"/>
      <w:pPr>
        <w:ind w:left="5760" w:hanging="360"/>
      </w:pPr>
    </w:lvl>
    <w:lvl w:ilvl="8" w:tplc="D2F82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8FA3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F677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4AB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DC5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CD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021B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61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8CC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3A84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FE8D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DCD07A" w:tentative="1">
      <w:start w:val="1"/>
      <w:numFmt w:val="lowerLetter"/>
      <w:lvlText w:val="%2."/>
      <w:lvlJc w:val="left"/>
      <w:pPr>
        <w:ind w:left="1440" w:hanging="360"/>
      </w:pPr>
    </w:lvl>
    <w:lvl w:ilvl="2" w:tplc="5B1CD84A" w:tentative="1">
      <w:start w:val="1"/>
      <w:numFmt w:val="lowerRoman"/>
      <w:lvlText w:val="%3."/>
      <w:lvlJc w:val="right"/>
      <w:pPr>
        <w:ind w:left="2160" w:hanging="180"/>
      </w:pPr>
    </w:lvl>
    <w:lvl w:ilvl="3" w:tplc="464671AA" w:tentative="1">
      <w:start w:val="1"/>
      <w:numFmt w:val="decimal"/>
      <w:lvlText w:val="%4."/>
      <w:lvlJc w:val="left"/>
      <w:pPr>
        <w:ind w:left="2880" w:hanging="360"/>
      </w:pPr>
    </w:lvl>
    <w:lvl w:ilvl="4" w:tplc="F1B08DB4" w:tentative="1">
      <w:start w:val="1"/>
      <w:numFmt w:val="lowerLetter"/>
      <w:lvlText w:val="%5."/>
      <w:lvlJc w:val="left"/>
      <w:pPr>
        <w:ind w:left="3600" w:hanging="360"/>
      </w:pPr>
    </w:lvl>
    <w:lvl w:ilvl="5" w:tplc="C1542AE0" w:tentative="1">
      <w:start w:val="1"/>
      <w:numFmt w:val="lowerRoman"/>
      <w:lvlText w:val="%6."/>
      <w:lvlJc w:val="right"/>
      <w:pPr>
        <w:ind w:left="4320" w:hanging="180"/>
      </w:pPr>
    </w:lvl>
    <w:lvl w:ilvl="6" w:tplc="37AAE150" w:tentative="1">
      <w:start w:val="1"/>
      <w:numFmt w:val="decimal"/>
      <w:lvlText w:val="%7."/>
      <w:lvlJc w:val="left"/>
      <w:pPr>
        <w:ind w:left="5040" w:hanging="360"/>
      </w:pPr>
    </w:lvl>
    <w:lvl w:ilvl="7" w:tplc="7A84BE60" w:tentative="1">
      <w:start w:val="1"/>
      <w:numFmt w:val="lowerLetter"/>
      <w:lvlText w:val="%8."/>
      <w:lvlJc w:val="left"/>
      <w:pPr>
        <w:ind w:left="5760" w:hanging="360"/>
      </w:pPr>
    </w:lvl>
    <w:lvl w:ilvl="8" w:tplc="23B8A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B88C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3AC9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A0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B8C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4F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7C40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824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DC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087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C2CC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4E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163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26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24C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8AB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ED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C5D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D88D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724CC3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BC2C800">
      <w:start w:val="1"/>
      <w:numFmt w:val="lowerLetter"/>
      <w:lvlText w:val="%2."/>
      <w:lvlJc w:val="left"/>
      <w:pPr>
        <w:ind w:left="1364" w:hanging="360"/>
      </w:pPr>
    </w:lvl>
    <w:lvl w:ilvl="2" w:tplc="1FBE281E">
      <w:start w:val="1"/>
      <w:numFmt w:val="lowerRoman"/>
      <w:lvlText w:val="%3."/>
      <w:lvlJc w:val="right"/>
      <w:pPr>
        <w:ind w:left="2084" w:hanging="180"/>
      </w:pPr>
    </w:lvl>
    <w:lvl w:ilvl="3" w:tplc="7D1AB9A4">
      <w:start w:val="1"/>
      <w:numFmt w:val="decimal"/>
      <w:lvlText w:val="%4."/>
      <w:lvlJc w:val="left"/>
      <w:pPr>
        <w:ind w:left="2804" w:hanging="360"/>
      </w:pPr>
    </w:lvl>
    <w:lvl w:ilvl="4" w:tplc="7B7CA592">
      <w:start w:val="1"/>
      <w:numFmt w:val="lowerLetter"/>
      <w:lvlText w:val="%5."/>
      <w:lvlJc w:val="left"/>
      <w:pPr>
        <w:ind w:left="3524" w:hanging="360"/>
      </w:pPr>
    </w:lvl>
    <w:lvl w:ilvl="5" w:tplc="83B6699A">
      <w:start w:val="1"/>
      <w:numFmt w:val="lowerRoman"/>
      <w:lvlText w:val="%6."/>
      <w:lvlJc w:val="right"/>
      <w:pPr>
        <w:ind w:left="4244" w:hanging="180"/>
      </w:pPr>
    </w:lvl>
    <w:lvl w:ilvl="6" w:tplc="C38EC842">
      <w:start w:val="1"/>
      <w:numFmt w:val="decimal"/>
      <w:lvlText w:val="%7."/>
      <w:lvlJc w:val="left"/>
      <w:pPr>
        <w:ind w:left="4964" w:hanging="360"/>
      </w:pPr>
    </w:lvl>
    <w:lvl w:ilvl="7" w:tplc="1BF62128">
      <w:start w:val="1"/>
      <w:numFmt w:val="lowerLetter"/>
      <w:lvlText w:val="%8."/>
      <w:lvlJc w:val="left"/>
      <w:pPr>
        <w:ind w:left="5684" w:hanging="360"/>
      </w:pPr>
    </w:lvl>
    <w:lvl w:ilvl="8" w:tplc="61B25AD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2D029A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FB6FD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7844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5A1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20C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1048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7CAE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ADA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768B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10E87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1983B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71814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2054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D64BE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1020F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58897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A1AD6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0AA3A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96482E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9485D14" w:tentative="1">
      <w:start w:val="1"/>
      <w:numFmt w:val="lowerLetter"/>
      <w:lvlText w:val="%2."/>
      <w:lvlJc w:val="left"/>
      <w:pPr>
        <w:ind w:left="1440" w:hanging="360"/>
      </w:pPr>
    </w:lvl>
    <w:lvl w:ilvl="2" w:tplc="291A2F96" w:tentative="1">
      <w:start w:val="1"/>
      <w:numFmt w:val="lowerRoman"/>
      <w:lvlText w:val="%3."/>
      <w:lvlJc w:val="right"/>
      <w:pPr>
        <w:ind w:left="2160" w:hanging="180"/>
      </w:pPr>
    </w:lvl>
    <w:lvl w:ilvl="3" w:tplc="DF3A5572" w:tentative="1">
      <w:start w:val="1"/>
      <w:numFmt w:val="decimal"/>
      <w:lvlText w:val="%4."/>
      <w:lvlJc w:val="left"/>
      <w:pPr>
        <w:ind w:left="2880" w:hanging="360"/>
      </w:pPr>
    </w:lvl>
    <w:lvl w:ilvl="4" w:tplc="8138E5F6" w:tentative="1">
      <w:start w:val="1"/>
      <w:numFmt w:val="lowerLetter"/>
      <w:lvlText w:val="%5."/>
      <w:lvlJc w:val="left"/>
      <w:pPr>
        <w:ind w:left="3600" w:hanging="360"/>
      </w:pPr>
    </w:lvl>
    <w:lvl w:ilvl="5" w:tplc="AEC09E92" w:tentative="1">
      <w:start w:val="1"/>
      <w:numFmt w:val="lowerRoman"/>
      <w:lvlText w:val="%6."/>
      <w:lvlJc w:val="right"/>
      <w:pPr>
        <w:ind w:left="4320" w:hanging="180"/>
      </w:pPr>
    </w:lvl>
    <w:lvl w:ilvl="6" w:tplc="C818FB36" w:tentative="1">
      <w:start w:val="1"/>
      <w:numFmt w:val="decimal"/>
      <w:lvlText w:val="%7."/>
      <w:lvlJc w:val="left"/>
      <w:pPr>
        <w:ind w:left="5040" w:hanging="360"/>
      </w:pPr>
    </w:lvl>
    <w:lvl w:ilvl="7" w:tplc="079E8356" w:tentative="1">
      <w:start w:val="1"/>
      <w:numFmt w:val="lowerLetter"/>
      <w:lvlText w:val="%8."/>
      <w:lvlJc w:val="left"/>
      <w:pPr>
        <w:ind w:left="5760" w:hanging="360"/>
      </w:pPr>
    </w:lvl>
    <w:lvl w:ilvl="8" w:tplc="EDA2E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58A44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BE4268" w:tentative="1">
      <w:start w:val="1"/>
      <w:numFmt w:val="lowerLetter"/>
      <w:lvlText w:val="%2."/>
      <w:lvlJc w:val="left"/>
      <w:pPr>
        <w:ind w:left="1440" w:hanging="360"/>
      </w:pPr>
    </w:lvl>
    <w:lvl w:ilvl="2" w:tplc="142EA8F0" w:tentative="1">
      <w:start w:val="1"/>
      <w:numFmt w:val="lowerRoman"/>
      <w:lvlText w:val="%3."/>
      <w:lvlJc w:val="right"/>
      <w:pPr>
        <w:ind w:left="2160" w:hanging="180"/>
      </w:pPr>
    </w:lvl>
    <w:lvl w:ilvl="3" w:tplc="6DB05386" w:tentative="1">
      <w:start w:val="1"/>
      <w:numFmt w:val="decimal"/>
      <w:lvlText w:val="%4."/>
      <w:lvlJc w:val="left"/>
      <w:pPr>
        <w:ind w:left="2880" w:hanging="360"/>
      </w:pPr>
    </w:lvl>
    <w:lvl w:ilvl="4" w:tplc="8B3E3A76" w:tentative="1">
      <w:start w:val="1"/>
      <w:numFmt w:val="lowerLetter"/>
      <w:lvlText w:val="%5."/>
      <w:lvlJc w:val="left"/>
      <w:pPr>
        <w:ind w:left="3600" w:hanging="360"/>
      </w:pPr>
    </w:lvl>
    <w:lvl w:ilvl="5" w:tplc="1EE6E97C" w:tentative="1">
      <w:start w:val="1"/>
      <w:numFmt w:val="lowerRoman"/>
      <w:lvlText w:val="%6."/>
      <w:lvlJc w:val="right"/>
      <w:pPr>
        <w:ind w:left="4320" w:hanging="180"/>
      </w:pPr>
    </w:lvl>
    <w:lvl w:ilvl="6" w:tplc="C610FE8E" w:tentative="1">
      <w:start w:val="1"/>
      <w:numFmt w:val="decimal"/>
      <w:lvlText w:val="%7."/>
      <w:lvlJc w:val="left"/>
      <w:pPr>
        <w:ind w:left="5040" w:hanging="360"/>
      </w:pPr>
    </w:lvl>
    <w:lvl w:ilvl="7" w:tplc="5AB89632" w:tentative="1">
      <w:start w:val="1"/>
      <w:numFmt w:val="lowerLetter"/>
      <w:lvlText w:val="%8."/>
      <w:lvlJc w:val="left"/>
      <w:pPr>
        <w:ind w:left="5760" w:hanging="360"/>
      </w:pPr>
    </w:lvl>
    <w:lvl w:ilvl="8" w:tplc="79DEA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A4641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945EEA" w:tentative="1">
      <w:start w:val="1"/>
      <w:numFmt w:val="lowerLetter"/>
      <w:lvlText w:val="%2."/>
      <w:lvlJc w:val="left"/>
      <w:pPr>
        <w:ind w:left="1440" w:hanging="360"/>
      </w:pPr>
    </w:lvl>
    <w:lvl w:ilvl="2" w:tplc="D3C49C92" w:tentative="1">
      <w:start w:val="1"/>
      <w:numFmt w:val="lowerRoman"/>
      <w:lvlText w:val="%3."/>
      <w:lvlJc w:val="right"/>
      <w:pPr>
        <w:ind w:left="2160" w:hanging="180"/>
      </w:pPr>
    </w:lvl>
    <w:lvl w:ilvl="3" w:tplc="229037BE" w:tentative="1">
      <w:start w:val="1"/>
      <w:numFmt w:val="decimal"/>
      <w:lvlText w:val="%4."/>
      <w:lvlJc w:val="left"/>
      <w:pPr>
        <w:ind w:left="2880" w:hanging="360"/>
      </w:pPr>
    </w:lvl>
    <w:lvl w:ilvl="4" w:tplc="F68CDE12" w:tentative="1">
      <w:start w:val="1"/>
      <w:numFmt w:val="lowerLetter"/>
      <w:lvlText w:val="%5."/>
      <w:lvlJc w:val="left"/>
      <w:pPr>
        <w:ind w:left="3600" w:hanging="360"/>
      </w:pPr>
    </w:lvl>
    <w:lvl w:ilvl="5" w:tplc="DD0A6BBC" w:tentative="1">
      <w:start w:val="1"/>
      <w:numFmt w:val="lowerRoman"/>
      <w:lvlText w:val="%6."/>
      <w:lvlJc w:val="right"/>
      <w:pPr>
        <w:ind w:left="4320" w:hanging="180"/>
      </w:pPr>
    </w:lvl>
    <w:lvl w:ilvl="6" w:tplc="A4FAA39A" w:tentative="1">
      <w:start w:val="1"/>
      <w:numFmt w:val="decimal"/>
      <w:lvlText w:val="%7."/>
      <w:lvlJc w:val="left"/>
      <w:pPr>
        <w:ind w:left="5040" w:hanging="360"/>
      </w:pPr>
    </w:lvl>
    <w:lvl w:ilvl="7" w:tplc="E91EC18C" w:tentative="1">
      <w:start w:val="1"/>
      <w:numFmt w:val="lowerLetter"/>
      <w:lvlText w:val="%8."/>
      <w:lvlJc w:val="left"/>
      <w:pPr>
        <w:ind w:left="5760" w:hanging="360"/>
      </w:pPr>
    </w:lvl>
    <w:lvl w:ilvl="8" w:tplc="C4DA8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CE2F63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19EF0C4" w:tentative="1">
      <w:start w:val="1"/>
      <w:numFmt w:val="lowerLetter"/>
      <w:lvlText w:val="%2."/>
      <w:lvlJc w:val="left"/>
      <w:pPr>
        <w:ind w:left="1364" w:hanging="360"/>
      </w:pPr>
    </w:lvl>
    <w:lvl w:ilvl="2" w:tplc="584CC048" w:tentative="1">
      <w:start w:val="1"/>
      <w:numFmt w:val="lowerRoman"/>
      <w:lvlText w:val="%3."/>
      <w:lvlJc w:val="right"/>
      <w:pPr>
        <w:ind w:left="2084" w:hanging="180"/>
      </w:pPr>
    </w:lvl>
    <w:lvl w:ilvl="3" w:tplc="13CAB500" w:tentative="1">
      <w:start w:val="1"/>
      <w:numFmt w:val="decimal"/>
      <w:lvlText w:val="%4."/>
      <w:lvlJc w:val="left"/>
      <w:pPr>
        <w:ind w:left="2804" w:hanging="360"/>
      </w:pPr>
    </w:lvl>
    <w:lvl w:ilvl="4" w:tplc="46DCCA84" w:tentative="1">
      <w:start w:val="1"/>
      <w:numFmt w:val="lowerLetter"/>
      <w:lvlText w:val="%5."/>
      <w:lvlJc w:val="left"/>
      <w:pPr>
        <w:ind w:left="3524" w:hanging="360"/>
      </w:pPr>
    </w:lvl>
    <w:lvl w:ilvl="5" w:tplc="C0621C70" w:tentative="1">
      <w:start w:val="1"/>
      <w:numFmt w:val="lowerRoman"/>
      <w:lvlText w:val="%6."/>
      <w:lvlJc w:val="right"/>
      <w:pPr>
        <w:ind w:left="4244" w:hanging="180"/>
      </w:pPr>
    </w:lvl>
    <w:lvl w:ilvl="6" w:tplc="5490AE04" w:tentative="1">
      <w:start w:val="1"/>
      <w:numFmt w:val="decimal"/>
      <w:lvlText w:val="%7."/>
      <w:lvlJc w:val="left"/>
      <w:pPr>
        <w:ind w:left="4964" w:hanging="360"/>
      </w:pPr>
    </w:lvl>
    <w:lvl w:ilvl="7" w:tplc="740A2FDE" w:tentative="1">
      <w:start w:val="1"/>
      <w:numFmt w:val="lowerLetter"/>
      <w:lvlText w:val="%8."/>
      <w:lvlJc w:val="left"/>
      <w:pPr>
        <w:ind w:left="5684" w:hanging="360"/>
      </w:pPr>
    </w:lvl>
    <w:lvl w:ilvl="8" w:tplc="A2CE2B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95AF0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F8CFFBC" w:tentative="1">
      <w:start w:val="1"/>
      <w:numFmt w:val="lowerLetter"/>
      <w:lvlText w:val="%2."/>
      <w:lvlJc w:val="left"/>
      <w:pPr>
        <w:ind w:left="1440" w:hanging="360"/>
      </w:pPr>
    </w:lvl>
    <w:lvl w:ilvl="2" w:tplc="8A8454F6" w:tentative="1">
      <w:start w:val="1"/>
      <w:numFmt w:val="lowerRoman"/>
      <w:lvlText w:val="%3."/>
      <w:lvlJc w:val="right"/>
      <w:pPr>
        <w:ind w:left="2160" w:hanging="180"/>
      </w:pPr>
    </w:lvl>
    <w:lvl w:ilvl="3" w:tplc="FC4484F2" w:tentative="1">
      <w:start w:val="1"/>
      <w:numFmt w:val="decimal"/>
      <w:lvlText w:val="%4."/>
      <w:lvlJc w:val="left"/>
      <w:pPr>
        <w:ind w:left="2880" w:hanging="360"/>
      </w:pPr>
    </w:lvl>
    <w:lvl w:ilvl="4" w:tplc="C6E82D0C" w:tentative="1">
      <w:start w:val="1"/>
      <w:numFmt w:val="lowerLetter"/>
      <w:lvlText w:val="%5."/>
      <w:lvlJc w:val="left"/>
      <w:pPr>
        <w:ind w:left="3600" w:hanging="360"/>
      </w:pPr>
    </w:lvl>
    <w:lvl w:ilvl="5" w:tplc="A3D6D238" w:tentative="1">
      <w:start w:val="1"/>
      <w:numFmt w:val="lowerRoman"/>
      <w:lvlText w:val="%6."/>
      <w:lvlJc w:val="right"/>
      <w:pPr>
        <w:ind w:left="4320" w:hanging="180"/>
      </w:pPr>
    </w:lvl>
    <w:lvl w:ilvl="6" w:tplc="3A1C9FC4" w:tentative="1">
      <w:start w:val="1"/>
      <w:numFmt w:val="decimal"/>
      <w:lvlText w:val="%7."/>
      <w:lvlJc w:val="left"/>
      <w:pPr>
        <w:ind w:left="5040" w:hanging="360"/>
      </w:pPr>
    </w:lvl>
    <w:lvl w:ilvl="7" w:tplc="A38A7AA8" w:tentative="1">
      <w:start w:val="1"/>
      <w:numFmt w:val="lowerLetter"/>
      <w:lvlText w:val="%8."/>
      <w:lvlJc w:val="left"/>
      <w:pPr>
        <w:ind w:left="5760" w:hanging="360"/>
      </w:pPr>
    </w:lvl>
    <w:lvl w:ilvl="8" w:tplc="E5906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14687795">
    <w:abstractNumId w:val="19"/>
  </w:num>
  <w:num w:numId="2" w16cid:durableId="1475828402">
    <w:abstractNumId w:val="6"/>
  </w:num>
  <w:num w:numId="3" w16cid:durableId="1323462816">
    <w:abstractNumId w:val="10"/>
  </w:num>
  <w:num w:numId="4" w16cid:durableId="1855729227">
    <w:abstractNumId w:val="27"/>
  </w:num>
  <w:num w:numId="5" w16cid:durableId="1514538670">
    <w:abstractNumId w:val="0"/>
  </w:num>
  <w:num w:numId="6" w16cid:durableId="195891494">
    <w:abstractNumId w:val="11"/>
  </w:num>
  <w:num w:numId="7" w16cid:durableId="1868592056">
    <w:abstractNumId w:val="28"/>
  </w:num>
  <w:num w:numId="8" w16cid:durableId="14920180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6263223">
    <w:abstractNumId w:val="1"/>
  </w:num>
  <w:num w:numId="10" w16cid:durableId="34236286">
    <w:abstractNumId w:val="0"/>
    <w:lvlOverride w:ilvl="0">
      <w:startOverride w:val="1"/>
    </w:lvlOverride>
  </w:num>
  <w:num w:numId="11" w16cid:durableId="2677379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2704179">
    <w:abstractNumId w:val="6"/>
  </w:num>
  <w:num w:numId="13" w16cid:durableId="650209464">
    <w:abstractNumId w:val="27"/>
  </w:num>
  <w:num w:numId="14" w16cid:durableId="823852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4613623">
    <w:abstractNumId w:val="20"/>
  </w:num>
  <w:num w:numId="16" w16cid:durableId="1578137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10520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4194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67422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5345310">
    <w:abstractNumId w:val="24"/>
  </w:num>
  <w:num w:numId="21" w16cid:durableId="1837262766">
    <w:abstractNumId w:val="8"/>
  </w:num>
  <w:num w:numId="22" w16cid:durableId="1418790269">
    <w:abstractNumId w:val="31"/>
  </w:num>
  <w:num w:numId="23" w16cid:durableId="168181234">
    <w:abstractNumId w:val="34"/>
  </w:num>
  <w:num w:numId="24" w16cid:durableId="1629043714">
    <w:abstractNumId w:val="32"/>
  </w:num>
  <w:num w:numId="25" w16cid:durableId="1058897235">
    <w:abstractNumId w:val="12"/>
  </w:num>
  <w:num w:numId="26" w16cid:durableId="1107695835">
    <w:abstractNumId w:val="33"/>
  </w:num>
  <w:num w:numId="27" w16cid:durableId="1962304227">
    <w:abstractNumId w:val="7"/>
  </w:num>
  <w:num w:numId="28" w16cid:durableId="1101877414">
    <w:abstractNumId w:val="30"/>
  </w:num>
  <w:num w:numId="29" w16cid:durableId="1242988256">
    <w:abstractNumId w:val="16"/>
  </w:num>
  <w:num w:numId="30" w16cid:durableId="450904520">
    <w:abstractNumId w:val="2"/>
  </w:num>
  <w:num w:numId="31" w16cid:durableId="194126349">
    <w:abstractNumId w:val="25"/>
  </w:num>
  <w:num w:numId="32" w16cid:durableId="2068530553">
    <w:abstractNumId w:val="17"/>
  </w:num>
  <w:num w:numId="33" w16cid:durableId="425149639">
    <w:abstractNumId w:val="15"/>
  </w:num>
  <w:num w:numId="34" w16cid:durableId="107092137">
    <w:abstractNumId w:val="3"/>
  </w:num>
  <w:num w:numId="35" w16cid:durableId="874194728">
    <w:abstractNumId w:val="4"/>
  </w:num>
  <w:num w:numId="36" w16cid:durableId="778526739">
    <w:abstractNumId w:val="14"/>
  </w:num>
  <w:num w:numId="37" w16cid:durableId="1879731728">
    <w:abstractNumId w:val="9"/>
  </w:num>
  <w:num w:numId="38" w16cid:durableId="1733038453">
    <w:abstractNumId w:val="13"/>
  </w:num>
  <w:num w:numId="39" w16cid:durableId="422265958">
    <w:abstractNumId w:val="22"/>
  </w:num>
  <w:num w:numId="40" w16cid:durableId="1841117032">
    <w:abstractNumId w:val="29"/>
  </w:num>
  <w:num w:numId="41" w16cid:durableId="1790663591">
    <w:abstractNumId w:val="18"/>
  </w:num>
  <w:num w:numId="42" w16cid:durableId="120856532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3FB8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2682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010"/>
    <w:rsid w:val="00491D04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1E91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02A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18A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A8526C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2025-12-04T12:39:00Z</cp:lastPrinted>
  <dcterms:created xsi:type="dcterms:W3CDTF">2024-02-15T14:56:00Z</dcterms:created>
  <dcterms:modified xsi:type="dcterms:W3CDTF">2025-12-04T12:52:00Z</dcterms:modified>
</cp:coreProperties>
</file>