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B33DF3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A644E3">
        <w:rPr>
          <w:rFonts w:ascii="Times New Roman" w:hAnsi="Times New Roman"/>
          <w:szCs w:val="24"/>
        </w:rPr>
        <w:t>7</w:t>
      </w:r>
      <w:r w:rsidR="00FB2707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252E4B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B270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FB2707">
        <w:rPr>
          <w:rFonts w:ascii="Times New Roman" w:hAnsi="Times New Roman"/>
          <w:szCs w:val="24"/>
        </w:rPr>
        <w:t>deze</w:t>
      </w:r>
      <w:r w:rsidR="004A45A8">
        <w:rPr>
          <w:rFonts w:ascii="Times New Roman" w:hAnsi="Times New Roman"/>
          <w:szCs w:val="24"/>
        </w:rPr>
        <w:t>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2760A192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B2707">
        <w:rPr>
          <w:iCs/>
          <w:color w:val="000000"/>
        </w:rPr>
        <w:t>91</w:t>
      </w:r>
      <w:r>
        <w:rPr>
          <w:iCs/>
          <w:color w:val="000000"/>
        </w:rPr>
        <w:t>/2025</w:t>
      </w:r>
      <w:r w:rsidR="009C3141">
        <w:rPr>
          <w:iCs/>
          <w:color w:val="000000"/>
        </w:rPr>
        <w:t xml:space="preserve">, </w:t>
      </w:r>
      <w:r w:rsidR="00F32204">
        <w:rPr>
          <w:iCs/>
          <w:color w:val="000000"/>
        </w:rPr>
        <w:t>2</w:t>
      </w:r>
      <w:r w:rsidR="00FB2707">
        <w:rPr>
          <w:iCs/>
          <w:color w:val="000000"/>
        </w:rPr>
        <w:t>92</w:t>
      </w:r>
      <w:r w:rsidR="00F32204">
        <w:rPr>
          <w:iCs/>
          <w:color w:val="000000"/>
        </w:rPr>
        <w:t>/2025</w:t>
      </w:r>
      <w:r w:rsidR="004A45A8">
        <w:rPr>
          <w:iCs/>
          <w:color w:val="000000"/>
        </w:rPr>
        <w:t>, 2</w:t>
      </w:r>
      <w:r w:rsidR="00FB2707">
        <w:rPr>
          <w:iCs/>
          <w:color w:val="000000"/>
        </w:rPr>
        <w:t>93</w:t>
      </w:r>
      <w:r w:rsidR="004A45A8">
        <w:rPr>
          <w:iCs/>
          <w:color w:val="000000"/>
        </w:rPr>
        <w:t>/2025</w:t>
      </w:r>
      <w:r w:rsidR="00F17B01">
        <w:rPr>
          <w:iCs/>
          <w:color w:val="000000"/>
        </w:rPr>
        <w:t>, 2</w:t>
      </w:r>
      <w:r w:rsidR="00A644E3">
        <w:rPr>
          <w:iCs/>
          <w:color w:val="000000"/>
        </w:rPr>
        <w:t>9</w:t>
      </w:r>
      <w:r w:rsidR="00FB2707">
        <w:rPr>
          <w:iCs/>
          <w:color w:val="000000"/>
        </w:rPr>
        <w:t>4</w:t>
      </w:r>
      <w:r w:rsidR="00F17B01">
        <w:rPr>
          <w:iCs/>
          <w:color w:val="000000"/>
        </w:rPr>
        <w:t>/2025</w:t>
      </w:r>
      <w:r w:rsidR="00FB2707">
        <w:rPr>
          <w:iCs/>
          <w:color w:val="000000"/>
        </w:rPr>
        <w:t>, 295/2025, 296/2025, 299/2025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FB2707">
        <w:rPr>
          <w:iCs/>
          <w:color w:val="000000"/>
        </w:rPr>
        <w:t>207</w:t>
      </w:r>
      <w:r w:rsidR="005C3514">
        <w:rPr>
          <w:iCs/>
          <w:color w:val="000000"/>
        </w:rPr>
        <w:t>/2025</w:t>
      </w:r>
      <w:r w:rsidR="00A644E3">
        <w:rPr>
          <w:iCs/>
          <w:color w:val="000000"/>
        </w:rPr>
        <w:t xml:space="preserve"> a </w:t>
      </w:r>
      <w:r w:rsidR="00F17B01">
        <w:rPr>
          <w:iCs/>
          <w:color w:val="000000"/>
        </w:rPr>
        <w:t>1</w:t>
      </w:r>
      <w:r w:rsidR="00FB2707">
        <w:rPr>
          <w:iCs/>
          <w:color w:val="000000"/>
        </w:rPr>
        <w:t>221</w:t>
      </w:r>
      <w:r w:rsidR="00F17B01">
        <w:rPr>
          <w:iCs/>
          <w:color w:val="000000"/>
        </w:rPr>
        <w:t>/2025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F17B01">
        <w:rPr>
          <w:iCs/>
        </w:rPr>
        <w:t>4</w:t>
      </w:r>
      <w:r w:rsidR="00FB2707">
        <w:rPr>
          <w:iCs/>
        </w:rPr>
        <w:t>2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FB2707">
        <w:rPr>
          <w:iCs/>
        </w:rPr>
        <w:t>1º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FB2707">
        <w:rPr>
          <w:iCs/>
        </w:rPr>
        <w:t>deze</w:t>
      </w:r>
      <w:r w:rsidR="00F17B01">
        <w:rPr>
          <w:iCs/>
        </w:rPr>
        <w:t>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F70C" w14:textId="77777777" w:rsidR="00E55508" w:rsidRDefault="00E55508">
      <w:r>
        <w:separator/>
      </w:r>
    </w:p>
  </w:endnote>
  <w:endnote w:type="continuationSeparator" w:id="0">
    <w:p w14:paraId="785453E8" w14:textId="77777777" w:rsidR="00E55508" w:rsidRDefault="00E5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7767" w14:textId="77777777" w:rsidR="00E55508" w:rsidRDefault="00E55508">
      <w:r>
        <w:separator/>
      </w:r>
    </w:p>
  </w:footnote>
  <w:footnote w:type="continuationSeparator" w:id="0">
    <w:p w14:paraId="449AC5A4" w14:textId="77777777" w:rsidR="00E55508" w:rsidRDefault="00E5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51A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37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3421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D07A4C" w:tentative="1">
      <w:start w:val="1"/>
      <w:numFmt w:val="lowerLetter"/>
      <w:lvlText w:val="%2."/>
      <w:lvlJc w:val="left"/>
      <w:pPr>
        <w:ind w:left="1440" w:hanging="360"/>
      </w:pPr>
    </w:lvl>
    <w:lvl w:ilvl="2" w:tplc="2FEE3C04" w:tentative="1">
      <w:start w:val="1"/>
      <w:numFmt w:val="lowerRoman"/>
      <w:lvlText w:val="%3."/>
      <w:lvlJc w:val="right"/>
      <w:pPr>
        <w:ind w:left="2160" w:hanging="180"/>
      </w:pPr>
    </w:lvl>
    <w:lvl w:ilvl="3" w:tplc="B5C61770" w:tentative="1">
      <w:start w:val="1"/>
      <w:numFmt w:val="decimal"/>
      <w:lvlText w:val="%4."/>
      <w:lvlJc w:val="left"/>
      <w:pPr>
        <w:ind w:left="2880" w:hanging="360"/>
      </w:pPr>
    </w:lvl>
    <w:lvl w:ilvl="4" w:tplc="AAA2B8D8" w:tentative="1">
      <w:start w:val="1"/>
      <w:numFmt w:val="lowerLetter"/>
      <w:lvlText w:val="%5."/>
      <w:lvlJc w:val="left"/>
      <w:pPr>
        <w:ind w:left="3600" w:hanging="360"/>
      </w:pPr>
    </w:lvl>
    <w:lvl w:ilvl="5" w:tplc="E146B450" w:tentative="1">
      <w:start w:val="1"/>
      <w:numFmt w:val="lowerRoman"/>
      <w:lvlText w:val="%6."/>
      <w:lvlJc w:val="right"/>
      <w:pPr>
        <w:ind w:left="4320" w:hanging="180"/>
      </w:pPr>
    </w:lvl>
    <w:lvl w:ilvl="6" w:tplc="F0EAE8F4" w:tentative="1">
      <w:start w:val="1"/>
      <w:numFmt w:val="decimal"/>
      <w:lvlText w:val="%7."/>
      <w:lvlJc w:val="left"/>
      <w:pPr>
        <w:ind w:left="5040" w:hanging="360"/>
      </w:pPr>
    </w:lvl>
    <w:lvl w:ilvl="7" w:tplc="73D2D61C" w:tentative="1">
      <w:start w:val="1"/>
      <w:numFmt w:val="lowerLetter"/>
      <w:lvlText w:val="%8."/>
      <w:lvlJc w:val="left"/>
      <w:pPr>
        <w:ind w:left="5760" w:hanging="360"/>
      </w:pPr>
    </w:lvl>
    <w:lvl w:ilvl="8" w:tplc="9A1C8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E1A82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6B07CDA" w:tentative="1">
      <w:start w:val="1"/>
      <w:numFmt w:val="lowerLetter"/>
      <w:lvlText w:val="%2."/>
      <w:lvlJc w:val="left"/>
      <w:pPr>
        <w:ind w:left="1440" w:hanging="360"/>
      </w:pPr>
    </w:lvl>
    <w:lvl w:ilvl="2" w:tplc="53566B04" w:tentative="1">
      <w:start w:val="1"/>
      <w:numFmt w:val="lowerRoman"/>
      <w:lvlText w:val="%3."/>
      <w:lvlJc w:val="right"/>
      <w:pPr>
        <w:ind w:left="2160" w:hanging="180"/>
      </w:pPr>
    </w:lvl>
    <w:lvl w:ilvl="3" w:tplc="FF561546" w:tentative="1">
      <w:start w:val="1"/>
      <w:numFmt w:val="decimal"/>
      <w:lvlText w:val="%4."/>
      <w:lvlJc w:val="left"/>
      <w:pPr>
        <w:ind w:left="2880" w:hanging="360"/>
      </w:pPr>
    </w:lvl>
    <w:lvl w:ilvl="4" w:tplc="638C6314" w:tentative="1">
      <w:start w:val="1"/>
      <w:numFmt w:val="lowerLetter"/>
      <w:lvlText w:val="%5."/>
      <w:lvlJc w:val="left"/>
      <w:pPr>
        <w:ind w:left="3600" w:hanging="360"/>
      </w:pPr>
    </w:lvl>
    <w:lvl w:ilvl="5" w:tplc="72F0E75A" w:tentative="1">
      <w:start w:val="1"/>
      <w:numFmt w:val="lowerRoman"/>
      <w:lvlText w:val="%6."/>
      <w:lvlJc w:val="right"/>
      <w:pPr>
        <w:ind w:left="4320" w:hanging="180"/>
      </w:pPr>
    </w:lvl>
    <w:lvl w:ilvl="6" w:tplc="1C146CA6" w:tentative="1">
      <w:start w:val="1"/>
      <w:numFmt w:val="decimal"/>
      <w:lvlText w:val="%7."/>
      <w:lvlJc w:val="left"/>
      <w:pPr>
        <w:ind w:left="5040" w:hanging="360"/>
      </w:pPr>
    </w:lvl>
    <w:lvl w:ilvl="7" w:tplc="953A436E" w:tentative="1">
      <w:start w:val="1"/>
      <w:numFmt w:val="lowerLetter"/>
      <w:lvlText w:val="%8."/>
      <w:lvlJc w:val="left"/>
      <w:pPr>
        <w:ind w:left="5760" w:hanging="360"/>
      </w:pPr>
    </w:lvl>
    <w:lvl w:ilvl="8" w:tplc="2CE00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4EE55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1CC0B4" w:tentative="1">
      <w:start w:val="1"/>
      <w:numFmt w:val="lowerLetter"/>
      <w:lvlText w:val="%2."/>
      <w:lvlJc w:val="left"/>
      <w:pPr>
        <w:ind w:left="1440" w:hanging="360"/>
      </w:pPr>
    </w:lvl>
    <w:lvl w:ilvl="2" w:tplc="3ED84F84" w:tentative="1">
      <w:start w:val="1"/>
      <w:numFmt w:val="lowerRoman"/>
      <w:lvlText w:val="%3."/>
      <w:lvlJc w:val="right"/>
      <w:pPr>
        <w:ind w:left="2160" w:hanging="180"/>
      </w:pPr>
    </w:lvl>
    <w:lvl w:ilvl="3" w:tplc="F334BF3E" w:tentative="1">
      <w:start w:val="1"/>
      <w:numFmt w:val="decimal"/>
      <w:lvlText w:val="%4."/>
      <w:lvlJc w:val="left"/>
      <w:pPr>
        <w:ind w:left="2880" w:hanging="360"/>
      </w:pPr>
    </w:lvl>
    <w:lvl w:ilvl="4" w:tplc="346685F2" w:tentative="1">
      <w:start w:val="1"/>
      <w:numFmt w:val="lowerLetter"/>
      <w:lvlText w:val="%5."/>
      <w:lvlJc w:val="left"/>
      <w:pPr>
        <w:ind w:left="3600" w:hanging="360"/>
      </w:pPr>
    </w:lvl>
    <w:lvl w:ilvl="5" w:tplc="3F36585E" w:tentative="1">
      <w:start w:val="1"/>
      <w:numFmt w:val="lowerRoman"/>
      <w:lvlText w:val="%6."/>
      <w:lvlJc w:val="right"/>
      <w:pPr>
        <w:ind w:left="4320" w:hanging="180"/>
      </w:pPr>
    </w:lvl>
    <w:lvl w:ilvl="6" w:tplc="6A0A5B24" w:tentative="1">
      <w:start w:val="1"/>
      <w:numFmt w:val="decimal"/>
      <w:lvlText w:val="%7."/>
      <w:lvlJc w:val="left"/>
      <w:pPr>
        <w:ind w:left="5040" w:hanging="360"/>
      </w:pPr>
    </w:lvl>
    <w:lvl w:ilvl="7" w:tplc="CAEEB8B8" w:tentative="1">
      <w:start w:val="1"/>
      <w:numFmt w:val="lowerLetter"/>
      <w:lvlText w:val="%8."/>
      <w:lvlJc w:val="left"/>
      <w:pPr>
        <w:ind w:left="5760" w:hanging="360"/>
      </w:pPr>
    </w:lvl>
    <w:lvl w:ilvl="8" w:tplc="1A580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8ECE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8474BE" w:tentative="1">
      <w:start w:val="1"/>
      <w:numFmt w:val="lowerLetter"/>
      <w:lvlText w:val="%2."/>
      <w:lvlJc w:val="left"/>
      <w:pPr>
        <w:ind w:left="1440" w:hanging="360"/>
      </w:pPr>
    </w:lvl>
    <w:lvl w:ilvl="2" w:tplc="F632A152" w:tentative="1">
      <w:start w:val="1"/>
      <w:numFmt w:val="lowerRoman"/>
      <w:lvlText w:val="%3."/>
      <w:lvlJc w:val="right"/>
      <w:pPr>
        <w:ind w:left="2160" w:hanging="180"/>
      </w:pPr>
    </w:lvl>
    <w:lvl w:ilvl="3" w:tplc="72046210" w:tentative="1">
      <w:start w:val="1"/>
      <w:numFmt w:val="decimal"/>
      <w:lvlText w:val="%4."/>
      <w:lvlJc w:val="left"/>
      <w:pPr>
        <w:ind w:left="2880" w:hanging="360"/>
      </w:pPr>
    </w:lvl>
    <w:lvl w:ilvl="4" w:tplc="9BEC4ECE" w:tentative="1">
      <w:start w:val="1"/>
      <w:numFmt w:val="lowerLetter"/>
      <w:lvlText w:val="%5."/>
      <w:lvlJc w:val="left"/>
      <w:pPr>
        <w:ind w:left="3600" w:hanging="360"/>
      </w:pPr>
    </w:lvl>
    <w:lvl w:ilvl="5" w:tplc="86CCB7DC" w:tentative="1">
      <w:start w:val="1"/>
      <w:numFmt w:val="lowerRoman"/>
      <w:lvlText w:val="%6."/>
      <w:lvlJc w:val="right"/>
      <w:pPr>
        <w:ind w:left="4320" w:hanging="180"/>
      </w:pPr>
    </w:lvl>
    <w:lvl w:ilvl="6" w:tplc="1B1421CA" w:tentative="1">
      <w:start w:val="1"/>
      <w:numFmt w:val="decimal"/>
      <w:lvlText w:val="%7."/>
      <w:lvlJc w:val="left"/>
      <w:pPr>
        <w:ind w:left="5040" w:hanging="360"/>
      </w:pPr>
    </w:lvl>
    <w:lvl w:ilvl="7" w:tplc="83A25820" w:tentative="1">
      <w:start w:val="1"/>
      <w:numFmt w:val="lowerLetter"/>
      <w:lvlText w:val="%8."/>
      <w:lvlJc w:val="left"/>
      <w:pPr>
        <w:ind w:left="5760" w:hanging="360"/>
      </w:pPr>
    </w:lvl>
    <w:lvl w:ilvl="8" w:tplc="39B40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1D44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F88476" w:tentative="1">
      <w:start w:val="1"/>
      <w:numFmt w:val="lowerLetter"/>
      <w:lvlText w:val="%2."/>
      <w:lvlJc w:val="left"/>
      <w:pPr>
        <w:ind w:left="1440" w:hanging="360"/>
      </w:pPr>
    </w:lvl>
    <w:lvl w:ilvl="2" w:tplc="421CA160" w:tentative="1">
      <w:start w:val="1"/>
      <w:numFmt w:val="lowerRoman"/>
      <w:lvlText w:val="%3."/>
      <w:lvlJc w:val="right"/>
      <w:pPr>
        <w:ind w:left="2160" w:hanging="180"/>
      </w:pPr>
    </w:lvl>
    <w:lvl w:ilvl="3" w:tplc="58FACA9E" w:tentative="1">
      <w:start w:val="1"/>
      <w:numFmt w:val="decimal"/>
      <w:lvlText w:val="%4."/>
      <w:lvlJc w:val="left"/>
      <w:pPr>
        <w:ind w:left="2880" w:hanging="360"/>
      </w:pPr>
    </w:lvl>
    <w:lvl w:ilvl="4" w:tplc="B8E0F316" w:tentative="1">
      <w:start w:val="1"/>
      <w:numFmt w:val="lowerLetter"/>
      <w:lvlText w:val="%5."/>
      <w:lvlJc w:val="left"/>
      <w:pPr>
        <w:ind w:left="3600" w:hanging="360"/>
      </w:pPr>
    </w:lvl>
    <w:lvl w:ilvl="5" w:tplc="57A48F32" w:tentative="1">
      <w:start w:val="1"/>
      <w:numFmt w:val="lowerRoman"/>
      <w:lvlText w:val="%6."/>
      <w:lvlJc w:val="right"/>
      <w:pPr>
        <w:ind w:left="4320" w:hanging="180"/>
      </w:pPr>
    </w:lvl>
    <w:lvl w:ilvl="6" w:tplc="1BF02BFC" w:tentative="1">
      <w:start w:val="1"/>
      <w:numFmt w:val="decimal"/>
      <w:lvlText w:val="%7."/>
      <w:lvlJc w:val="left"/>
      <w:pPr>
        <w:ind w:left="5040" w:hanging="360"/>
      </w:pPr>
    </w:lvl>
    <w:lvl w:ilvl="7" w:tplc="CA92EF26" w:tentative="1">
      <w:start w:val="1"/>
      <w:numFmt w:val="lowerLetter"/>
      <w:lvlText w:val="%8."/>
      <w:lvlJc w:val="left"/>
      <w:pPr>
        <w:ind w:left="5760" w:hanging="360"/>
      </w:pPr>
    </w:lvl>
    <w:lvl w:ilvl="8" w:tplc="3F18D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A686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CE3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AE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EB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05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C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FA8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87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AA20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CC426" w:tentative="1">
      <w:start w:val="1"/>
      <w:numFmt w:val="lowerLetter"/>
      <w:lvlText w:val="%2."/>
      <w:lvlJc w:val="left"/>
      <w:pPr>
        <w:ind w:left="1440" w:hanging="360"/>
      </w:pPr>
    </w:lvl>
    <w:lvl w:ilvl="2" w:tplc="820A1D76" w:tentative="1">
      <w:start w:val="1"/>
      <w:numFmt w:val="lowerRoman"/>
      <w:lvlText w:val="%3."/>
      <w:lvlJc w:val="right"/>
      <w:pPr>
        <w:ind w:left="2160" w:hanging="180"/>
      </w:pPr>
    </w:lvl>
    <w:lvl w:ilvl="3" w:tplc="8C74C4E6" w:tentative="1">
      <w:start w:val="1"/>
      <w:numFmt w:val="decimal"/>
      <w:lvlText w:val="%4."/>
      <w:lvlJc w:val="left"/>
      <w:pPr>
        <w:ind w:left="2880" w:hanging="360"/>
      </w:pPr>
    </w:lvl>
    <w:lvl w:ilvl="4" w:tplc="5204E8EA" w:tentative="1">
      <w:start w:val="1"/>
      <w:numFmt w:val="lowerLetter"/>
      <w:lvlText w:val="%5."/>
      <w:lvlJc w:val="left"/>
      <w:pPr>
        <w:ind w:left="3600" w:hanging="360"/>
      </w:pPr>
    </w:lvl>
    <w:lvl w:ilvl="5" w:tplc="1A300F26" w:tentative="1">
      <w:start w:val="1"/>
      <w:numFmt w:val="lowerRoman"/>
      <w:lvlText w:val="%6."/>
      <w:lvlJc w:val="right"/>
      <w:pPr>
        <w:ind w:left="4320" w:hanging="180"/>
      </w:pPr>
    </w:lvl>
    <w:lvl w:ilvl="6" w:tplc="6D34E0AA" w:tentative="1">
      <w:start w:val="1"/>
      <w:numFmt w:val="decimal"/>
      <w:lvlText w:val="%7."/>
      <w:lvlJc w:val="left"/>
      <w:pPr>
        <w:ind w:left="5040" w:hanging="360"/>
      </w:pPr>
    </w:lvl>
    <w:lvl w:ilvl="7" w:tplc="9F145B20" w:tentative="1">
      <w:start w:val="1"/>
      <w:numFmt w:val="lowerLetter"/>
      <w:lvlText w:val="%8."/>
      <w:lvlJc w:val="left"/>
      <w:pPr>
        <w:ind w:left="5760" w:hanging="360"/>
      </w:pPr>
    </w:lvl>
    <w:lvl w:ilvl="8" w:tplc="75FE1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F621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3A73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4ED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6F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62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2A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A3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24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2C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AD6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8A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94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EC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4C6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64B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E5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E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A69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9E491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53AF584">
      <w:start w:val="1"/>
      <w:numFmt w:val="lowerLetter"/>
      <w:lvlText w:val="%2."/>
      <w:lvlJc w:val="left"/>
      <w:pPr>
        <w:ind w:left="1364" w:hanging="360"/>
      </w:pPr>
    </w:lvl>
    <w:lvl w:ilvl="2" w:tplc="59464CE8">
      <w:start w:val="1"/>
      <w:numFmt w:val="lowerRoman"/>
      <w:lvlText w:val="%3."/>
      <w:lvlJc w:val="right"/>
      <w:pPr>
        <w:ind w:left="2084" w:hanging="180"/>
      </w:pPr>
    </w:lvl>
    <w:lvl w:ilvl="3" w:tplc="B58E8B72">
      <w:start w:val="1"/>
      <w:numFmt w:val="decimal"/>
      <w:lvlText w:val="%4."/>
      <w:lvlJc w:val="left"/>
      <w:pPr>
        <w:ind w:left="2804" w:hanging="360"/>
      </w:pPr>
    </w:lvl>
    <w:lvl w:ilvl="4" w:tplc="071CFA9E">
      <w:start w:val="1"/>
      <w:numFmt w:val="lowerLetter"/>
      <w:lvlText w:val="%5."/>
      <w:lvlJc w:val="left"/>
      <w:pPr>
        <w:ind w:left="3524" w:hanging="360"/>
      </w:pPr>
    </w:lvl>
    <w:lvl w:ilvl="5" w:tplc="02700166">
      <w:start w:val="1"/>
      <w:numFmt w:val="lowerRoman"/>
      <w:lvlText w:val="%6."/>
      <w:lvlJc w:val="right"/>
      <w:pPr>
        <w:ind w:left="4244" w:hanging="180"/>
      </w:pPr>
    </w:lvl>
    <w:lvl w:ilvl="6" w:tplc="02C21CF8">
      <w:start w:val="1"/>
      <w:numFmt w:val="decimal"/>
      <w:lvlText w:val="%7."/>
      <w:lvlJc w:val="left"/>
      <w:pPr>
        <w:ind w:left="4964" w:hanging="360"/>
      </w:pPr>
    </w:lvl>
    <w:lvl w:ilvl="7" w:tplc="B6184B3C">
      <w:start w:val="1"/>
      <w:numFmt w:val="lowerLetter"/>
      <w:lvlText w:val="%8."/>
      <w:lvlJc w:val="left"/>
      <w:pPr>
        <w:ind w:left="5684" w:hanging="360"/>
      </w:pPr>
    </w:lvl>
    <w:lvl w:ilvl="8" w:tplc="C7827FB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A0CB7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D0C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A0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09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C0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0BD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86B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012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C41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A2A32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F1CCE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7C28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5428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3A41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5232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AA0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841E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4621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2A258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22406E" w:tentative="1">
      <w:start w:val="1"/>
      <w:numFmt w:val="lowerLetter"/>
      <w:lvlText w:val="%2."/>
      <w:lvlJc w:val="left"/>
      <w:pPr>
        <w:ind w:left="1440" w:hanging="360"/>
      </w:pPr>
    </w:lvl>
    <w:lvl w:ilvl="2" w:tplc="3D9289E4" w:tentative="1">
      <w:start w:val="1"/>
      <w:numFmt w:val="lowerRoman"/>
      <w:lvlText w:val="%3."/>
      <w:lvlJc w:val="right"/>
      <w:pPr>
        <w:ind w:left="2160" w:hanging="180"/>
      </w:pPr>
    </w:lvl>
    <w:lvl w:ilvl="3" w:tplc="5C5241B2" w:tentative="1">
      <w:start w:val="1"/>
      <w:numFmt w:val="decimal"/>
      <w:lvlText w:val="%4."/>
      <w:lvlJc w:val="left"/>
      <w:pPr>
        <w:ind w:left="2880" w:hanging="360"/>
      </w:pPr>
    </w:lvl>
    <w:lvl w:ilvl="4" w:tplc="AA340A14" w:tentative="1">
      <w:start w:val="1"/>
      <w:numFmt w:val="lowerLetter"/>
      <w:lvlText w:val="%5."/>
      <w:lvlJc w:val="left"/>
      <w:pPr>
        <w:ind w:left="3600" w:hanging="360"/>
      </w:pPr>
    </w:lvl>
    <w:lvl w:ilvl="5" w:tplc="F698DE08" w:tentative="1">
      <w:start w:val="1"/>
      <w:numFmt w:val="lowerRoman"/>
      <w:lvlText w:val="%6."/>
      <w:lvlJc w:val="right"/>
      <w:pPr>
        <w:ind w:left="4320" w:hanging="180"/>
      </w:pPr>
    </w:lvl>
    <w:lvl w:ilvl="6" w:tplc="8B3844DE" w:tentative="1">
      <w:start w:val="1"/>
      <w:numFmt w:val="decimal"/>
      <w:lvlText w:val="%7."/>
      <w:lvlJc w:val="left"/>
      <w:pPr>
        <w:ind w:left="5040" w:hanging="360"/>
      </w:pPr>
    </w:lvl>
    <w:lvl w:ilvl="7" w:tplc="57EEA9EE" w:tentative="1">
      <w:start w:val="1"/>
      <w:numFmt w:val="lowerLetter"/>
      <w:lvlText w:val="%8."/>
      <w:lvlJc w:val="left"/>
      <w:pPr>
        <w:ind w:left="5760" w:hanging="360"/>
      </w:pPr>
    </w:lvl>
    <w:lvl w:ilvl="8" w:tplc="B6986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794F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8A4020" w:tentative="1">
      <w:start w:val="1"/>
      <w:numFmt w:val="lowerLetter"/>
      <w:lvlText w:val="%2."/>
      <w:lvlJc w:val="left"/>
      <w:pPr>
        <w:ind w:left="1440" w:hanging="360"/>
      </w:pPr>
    </w:lvl>
    <w:lvl w:ilvl="2" w:tplc="847868AC" w:tentative="1">
      <w:start w:val="1"/>
      <w:numFmt w:val="lowerRoman"/>
      <w:lvlText w:val="%3."/>
      <w:lvlJc w:val="right"/>
      <w:pPr>
        <w:ind w:left="2160" w:hanging="180"/>
      </w:pPr>
    </w:lvl>
    <w:lvl w:ilvl="3" w:tplc="288E4B34" w:tentative="1">
      <w:start w:val="1"/>
      <w:numFmt w:val="decimal"/>
      <w:lvlText w:val="%4."/>
      <w:lvlJc w:val="left"/>
      <w:pPr>
        <w:ind w:left="2880" w:hanging="360"/>
      </w:pPr>
    </w:lvl>
    <w:lvl w:ilvl="4" w:tplc="59EC0578" w:tentative="1">
      <w:start w:val="1"/>
      <w:numFmt w:val="lowerLetter"/>
      <w:lvlText w:val="%5."/>
      <w:lvlJc w:val="left"/>
      <w:pPr>
        <w:ind w:left="3600" w:hanging="360"/>
      </w:pPr>
    </w:lvl>
    <w:lvl w:ilvl="5" w:tplc="170C7AC6" w:tentative="1">
      <w:start w:val="1"/>
      <w:numFmt w:val="lowerRoman"/>
      <w:lvlText w:val="%6."/>
      <w:lvlJc w:val="right"/>
      <w:pPr>
        <w:ind w:left="4320" w:hanging="180"/>
      </w:pPr>
    </w:lvl>
    <w:lvl w:ilvl="6" w:tplc="9C68D1A8" w:tentative="1">
      <w:start w:val="1"/>
      <w:numFmt w:val="decimal"/>
      <w:lvlText w:val="%7."/>
      <w:lvlJc w:val="left"/>
      <w:pPr>
        <w:ind w:left="5040" w:hanging="360"/>
      </w:pPr>
    </w:lvl>
    <w:lvl w:ilvl="7" w:tplc="97F871A2" w:tentative="1">
      <w:start w:val="1"/>
      <w:numFmt w:val="lowerLetter"/>
      <w:lvlText w:val="%8."/>
      <w:lvlJc w:val="left"/>
      <w:pPr>
        <w:ind w:left="5760" w:hanging="360"/>
      </w:pPr>
    </w:lvl>
    <w:lvl w:ilvl="8" w:tplc="DF324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77031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B8BE08" w:tentative="1">
      <w:start w:val="1"/>
      <w:numFmt w:val="lowerLetter"/>
      <w:lvlText w:val="%2."/>
      <w:lvlJc w:val="left"/>
      <w:pPr>
        <w:ind w:left="1440" w:hanging="360"/>
      </w:pPr>
    </w:lvl>
    <w:lvl w:ilvl="2" w:tplc="E57A2F72" w:tentative="1">
      <w:start w:val="1"/>
      <w:numFmt w:val="lowerRoman"/>
      <w:lvlText w:val="%3."/>
      <w:lvlJc w:val="right"/>
      <w:pPr>
        <w:ind w:left="2160" w:hanging="180"/>
      </w:pPr>
    </w:lvl>
    <w:lvl w:ilvl="3" w:tplc="84182344" w:tentative="1">
      <w:start w:val="1"/>
      <w:numFmt w:val="decimal"/>
      <w:lvlText w:val="%4."/>
      <w:lvlJc w:val="left"/>
      <w:pPr>
        <w:ind w:left="2880" w:hanging="360"/>
      </w:pPr>
    </w:lvl>
    <w:lvl w:ilvl="4" w:tplc="634A7E7C" w:tentative="1">
      <w:start w:val="1"/>
      <w:numFmt w:val="lowerLetter"/>
      <w:lvlText w:val="%5."/>
      <w:lvlJc w:val="left"/>
      <w:pPr>
        <w:ind w:left="3600" w:hanging="360"/>
      </w:pPr>
    </w:lvl>
    <w:lvl w:ilvl="5" w:tplc="BAEA3C7A" w:tentative="1">
      <w:start w:val="1"/>
      <w:numFmt w:val="lowerRoman"/>
      <w:lvlText w:val="%6."/>
      <w:lvlJc w:val="right"/>
      <w:pPr>
        <w:ind w:left="4320" w:hanging="180"/>
      </w:pPr>
    </w:lvl>
    <w:lvl w:ilvl="6" w:tplc="A6FA589E" w:tentative="1">
      <w:start w:val="1"/>
      <w:numFmt w:val="decimal"/>
      <w:lvlText w:val="%7."/>
      <w:lvlJc w:val="left"/>
      <w:pPr>
        <w:ind w:left="5040" w:hanging="360"/>
      </w:pPr>
    </w:lvl>
    <w:lvl w:ilvl="7" w:tplc="F94ECB18" w:tentative="1">
      <w:start w:val="1"/>
      <w:numFmt w:val="lowerLetter"/>
      <w:lvlText w:val="%8."/>
      <w:lvlJc w:val="left"/>
      <w:pPr>
        <w:ind w:left="5760" w:hanging="360"/>
      </w:pPr>
    </w:lvl>
    <w:lvl w:ilvl="8" w:tplc="D514F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6D4DF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464696" w:tentative="1">
      <w:start w:val="1"/>
      <w:numFmt w:val="lowerLetter"/>
      <w:lvlText w:val="%2."/>
      <w:lvlJc w:val="left"/>
      <w:pPr>
        <w:ind w:left="1364" w:hanging="360"/>
      </w:pPr>
    </w:lvl>
    <w:lvl w:ilvl="2" w:tplc="53C08642" w:tentative="1">
      <w:start w:val="1"/>
      <w:numFmt w:val="lowerRoman"/>
      <w:lvlText w:val="%3."/>
      <w:lvlJc w:val="right"/>
      <w:pPr>
        <w:ind w:left="2084" w:hanging="180"/>
      </w:pPr>
    </w:lvl>
    <w:lvl w:ilvl="3" w:tplc="1AE40784" w:tentative="1">
      <w:start w:val="1"/>
      <w:numFmt w:val="decimal"/>
      <w:lvlText w:val="%4."/>
      <w:lvlJc w:val="left"/>
      <w:pPr>
        <w:ind w:left="2804" w:hanging="360"/>
      </w:pPr>
    </w:lvl>
    <w:lvl w:ilvl="4" w:tplc="D61C95E2" w:tentative="1">
      <w:start w:val="1"/>
      <w:numFmt w:val="lowerLetter"/>
      <w:lvlText w:val="%5."/>
      <w:lvlJc w:val="left"/>
      <w:pPr>
        <w:ind w:left="3524" w:hanging="360"/>
      </w:pPr>
    </w:lvl>
    <w:lvl w:ilvl="5" w:tplc="A724B7C8" w:tentative="1">
      <w:start w:val="1"/>
      <w:numFmt w:val="lowerRoman"/>
      <w:lvlText w:val="%6."/>
      <w:lvlJc w:val="right"/>
      <w:pPr>
        <w:ind w:left="4244" w:hanging="180"/>
      </w:pPr>
    </w:lvl>
    <w:lvl w:ilvl="6" w:tplc="27B21DA4" w:tentative="1">
      <w:start w:val="1"/>
      <w:numFmt w:val="decimal"/>
      <w:lvlText w:val="%7."/>
      <w:lvlJc w:val="left"/>
      <w:pPr>
        <w:ind w:left="4964" w:hanging="360"/>
      </w:pPr>
    </w:lvl>
    <w:lvl w:ilvl="7" w:tplc="76109DEC" w:tentative="1">
      <w:start w:val="1"/>
      <w:numFmt w:val="lowerLetter"/>
      <w:lvlText w:val="%8."/>
      <w:lvlJc w:val="left"/>
      <w:pPr>
        <w:ind w:left="5684" w:hanging="360"/>
      </w:pPr>
    </w:lvl>
    <w:lvl w:ilvl="8" w:tplc="D7E652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287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26D7D2" w:tentative="1">
      <w:start w:val="1"/>
      <w:numFmt w:val="lowerLetter"/>
      <w:lvlText w:val="%2."/>
      <w:lvlJc w:val="left"/>
      <w:pPr>
        <w:ind w:left="1440" w:hanging="360"/>
      </w:pPr>
    </w:lvl>
    <w:lvl w:ilvl="2" w:tplc="254AE45E" w:tentative="1">
      <w:start w:val="1"/>
      <w:numFmt w:val="lowerRoman"/>
      <w:lvlText w:val="%3."/>
      <w:lvlJc w:val="right"/>
      <w:pPr>
        <w:ind w:left="2160" w:hanging="180"/>
      </w:pPr>
    </w:lvl>
    <w:lvl w:ilvl="3" w:tplc="A5D8C25E" w:tentative="1">
      <w:start w:val="1"/>
      <w:numFmt w:val="decimal"/>
      <w:lvlText w:val="%4."/>
      <w:lvlJc w:val="left"/>
      <w:pPr>
        <w:ind w:left="2880" w:hanging="360"/>
      </w:pPr>
    </w:lvl>
    <w:lvl w:ilvl="4" w:tplc="2DE073CC" w:tentative="1">
      <w:start w:val="1"/>
      <w:numFmt w:val="lowerLetter"/>
      <w:lvlText w:val="%5."/>
      <w:lvlJc w:val="left"/>
      <w:pPr>
        <w:ind w:left="3600" w:hanging="360"/>
      </w:pPr>
    </w:lvl>
    <w:lvl w:ilvl="5" w:tplc="EFFE61EA" w:tentative="1">
      <w:start w:val="1"/>
      <w:numFmt w:val="lowerRoman"/>
      <w:lvlText w:val="%6."/>
      <w:lvlJc w:val="right"/>
      <w:pPr>
        <w:ind w:left="4320" w:hanging="180"/>
      </w:pPr>
    </w:lvl>
    <w:lvl w:ilvl="6" w:tplc="E228CBBE" w:tentative="1">
      <w:start w:val="1"/>
      <w:numFmt w:val="decimal"/>
      <w:lvlText w:val="%7."/>
      <w:lvlJc w:val="left"/>
      <w:pPr>
        <w:ind w:left="5040" w:hanging="360"/>
      </w:pPr>
    </w:lvl>
    <w:lvl w:ilvl="7" w:tplc="F5A8DEEA" w:tentative="1">
      <w:start w:val="1"/>
      <w:numFmt w:val="lowerLetter"/>
      <w:lvlText w:val="%8."/>
      <w:lvlJc w:val="left"/>
      <w:pPr>
        <w:ind w:left="5760" w:hanging="360"/>
      </w:pPr>
    </w:lvl>
    <w:lvl w:ilvl="8" w:tplc="4F9CA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29646948">
    <w:abstractNumId w:val="19"/>
  </w:num>
  <w:num w:numId="2" w16cid:durableId="867720952">
    <w:abstractNumId w:val="6"/>
  </w:num>
  <w:num w:numId="3" w16cid:durableId="1917473300">
    <w:abstractNumId w:val="10"/>
  </w:num>
  <w:num w:numId="4" w16cid:durableId="1949120801">
    <w:abstractNumId w:val="27"/>
  </w:num>
  <w:num w:numId="5" w16cid:durableId="1088111599">
    <w:abstractNumId w:val="0"/>
  </w:num>
  <w:num w:numId="6" w16cid:durableId="1999528074">
    <w:abstractNumId w:val="11"/>
  </w:num>
  <w:num w:numId="7" w16cid:durableId="693726572">
    <w:abstractNumId w:val="28"/>
  </w:num>
  <w:num w:numId="8" w16cid:durableId="621487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5736925">
    <w:abstractNumId w:val="1"/>
  </w:num>
  <w:num w:numId="10" w16cid:durableId="5446140">
    <w:abstractNumId w:val="0"/>
    <w:lvlOverride w:ilvl="0">
      <w:startOverride w:val="1"/>
    </w:lvlOverride>
  </w:num>
  <w:num w:numId="11" w16cid:durableId="1731810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330463">
    <w:abstractNumId w:val="6"/>
  </w:num>
  <w:num w:numId="13" w16cid:durableId="306277388">
    <w:abstractNumId w:val="27"/>
  </w:num>
  <w:num w:numId="14" w16cid:durableId="2022582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5702184">
    <w:abstractNumId w:val="20"/>
  </w:num>
  <w:num w:numId="16" w16cid:durableId="12867381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9629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8311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81308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912553">
    <w:abstractNumId w:val="24"/>
  </w:num>
  <w:num w:numId="21" w16cid:durableId="1863936307">
    <w:abstractNumId w:val="8"/>
  </w:num>
  <w:num w:numId="22" w16cid:durableId="743451724">
    <w:abstractNumId w:val="31"/>
  </w:num>
  <w:num w:numId="23" w16cid:durableId="1276208927">
    <w:abstractNumId w:val="34"/>
  </w:num>
  <w:num w:numId="24" w16cid:durableId="1545406062">
    <w:abstractNumId w:val="32"/>
  </w:num>
  <w:num w:numId="25" w16cid:durableId="89326501">
    <w:abstractNumId w:val="12"/>
  </w:num>
  <w:num w:numId="26" w16cid:durableId="1297489328">
    <w:abstractNumId w:val="33"/>
  </w:num>
  <w:num w:numId="27" w16cid:durableId="73865355">
    <w:abstractNumId w:val="7"/>
  </w:num>
  <w:num w:numId="28" w16cid:durableId="1170826454">
    <w:abstractNumId w:val="30"/>
  </w:num>
  <w:num w:numId="29" w16cid:durableId="1527476771">
    <w:abstractNumId w:val="16"/>
  </w:num>
  <w:num w:numId="30" w16cid:durableId="1513759473">
    <w:abstractNumId w:val="2"/>
  </w:num>
  <w:num w:numId="31" w16cid:durableId="1879587335">
    <w:abstractNumId w:val="25"/>
  </w:num>
  <w:num w:numId="32" w16cid:durableId="1576547021">
    <w:abstractNumId w:val="17"/>
  </w:num>
  <w:num w:numId="33" w16cid:durableId="817258538">
    <w:abstractNumId w:val="15"/>
  </w:num>
  <w:num w:numId="34" w16cid:durableId="202012">
    <w:abstractNumId w:val="3"/>
  </w:num>
  <w:num w:numId="35" w16cid:durableId="1021394623">
    <w:abstractNumId w:val="4"/>
  </w:num>
  <w:num w:numId="36" w16cid:durableId="1282346913">
    <w:abstractNumId w:val="14"/>
  </w:num>
  <w:num w:numId="37" w16cid:durableId="2020964303">
    <w:abstractNumId w:val="9"/>
  </w:num>
  <w:num w:numId="38" w16cid:durableId="2021815401">
    <w:abstractNumId w:val="13"/>
  </w:num>
  <w:num w:numId="39" w16cid:durableId="1626695537">
    <w:abstractNumId w:val="22"/>
  </w:num>
  <w:num w:numId="40" w16cid:durableId="1015687637">
    <w:abstractNumId w:val="29"/>
  </w:num>
  <w:num w:numId="41" w16cid:durableId="901333579">
    <w:abstractNumId w:val="18"/>
  </w:num>
  <w:num w:numId="42" w16cid:durableId="2237591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2FFC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25</cp:revision>
  <cp:lastPrinted>2023-04-12T14:04:00Z</cp:lastPrinted>
  <dcterms:created xsi:type="dcterms:W3CDTF">2024-02-15T14:56:00Z</dcterms:created>
  <dcterms:modified xsi:type="dcterms:W3CDTF">2025-12-04T12:56:00Z</dcterms:modified>
</cp:coreProperties>
</file>