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987EB8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563CDC">
        <w:rPr>
          <w:rFonts w:ascii="Times New Roman" w:hAnsi="Times New Roman"/>
          <w:szCs w:val="24"/>
        </w:rPr>
        <w:t>79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738C3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3CD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63CDC">
        <w:rPr>
          <w:rFonts w:ascii="Times New Roman" w:hAnsi="Times New Roman"/>
          <w:szCs w:val="24"/>
        </w:rPr>
        <w:t>deze</w:t>
      </w:r>
      <w:r w:rsidR="002F19C6">
        <w:rPr>
          <w:rFonts w:ascii="Times New Roman" w:hAnsi="Times New Roman"/>
          <w:szCs w:val="24"/>
        </w:rPr>
        <w:t>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317DB0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FAFAAEF" w14:textId="77777777" w:rsidR="00FF23F8" w:rsidRDefault="00000000" w:rsidP="00FF23F8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213D73DC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D927B04" w14:textId="77777777" w:rsidR="00FF23F8" w:rsidRDefault="00000000" w:rsidP="00FF23F8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78615DC" w14:textId="77777777" w:rsidR="00FF23F8" w:rsidRDefault="00FF23F8" w:rsidP="00FF23F8">
      <w:pPr>
        <w:jc w:val="both"/>
      </w:pPr>
    </w:p>
    <w:p w14:paraId="3E013E63" w14:textId="77777777" w:rsidR="00FF23F8" w:rsidRDefault="00FF23F8" w:rsidP="00FF23F8">
      <w:pPr>
        <w:jc w:val="both"/>
      </w:pPr>
    </w:p>
    <w:p w14:paraId="50C32EE9" w14:textId="74D80215" w:rsidR="00FF23F8" w:rsidRDefault="00000000" w:rsidP="00FF23F8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563CDC">
        <w:rPr>
          <w:b/>
          <w:bCs/>
        </w:rPr>
        <w:t>s</w:t>
      </w:r>
      <w:r>
        <w:rPr>
          <w:b/>
          <w:bCs/>
        </w:rPr>
        <w:t>.</w:t>
      </w:r>
    </w:p>
    <w:p w14:paraId="6AEB7D67" w14:textId="77777777" w:rsidR="00FF23F8" w:rsidRDefault="00FF23F8" w:rsidP="00FF23F8">
      <w:pPr>
        <w:jc w:val="both"/>
      </w:pPr>
    </w:p>
    <w:p w14:paraId="6736D3AC" w14:textId="77777777" w:rsidR="00FF23F8" w:rsidRDefault="00FF23F8" w:rsidP="00FF23F8">
      <w:pPr>
        <w:ind w:firstLine="1418"/>
        <w:jc w:val="both"/>
      </w:pPr>
    </w:p>
    <w:p w14:paraId="3D63660B" w14:textId="77777777" w:rsidR="00FF23F8" w:rsidRDefault="00FF23F8" w:rsidP="00FF23F8">
      <w:pPr>
        <w:ind w:firstLine="1418"/>
        <w:jc w:val="both"/>
      </w:pPr>
    </w:p>
    <w:p w14:paraId="294E97CD" w14:textId="77777777" w:rsidR="00FF23F8" w:rsidRDefault="00000000" w:rsidP="00FF23F8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B43CA7E" w14:textId="0EC48BD7" w:rsidR="002F19C6" w:rsidRPr="002F19C6" w:rsidRDefault="00000000" w:rsidP="002F19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563CDC">
        <w:rPr>
          <w:iCs/>
        </w:rPr>
        <w:t>s</w:t>
      </w:r>
      <w:r>
        <w:rPr>
          <w:iCs/>
        </w:rPr>
        <w:t xml:space="preserve"> </w:t>
      </w:r>
      <w:r w:rsidRPr="002F19C6">
        <w:rPr>
          <w:iCs/>
          <w:color w:val="000000"/>
        </w:rPr>
        <w:t>Requerimento</w:t>
      </w:r>
      <w:r w:rsidR="00563CDC">
        <w:rPr>
          <w:iCs/>
          <w:color w:val="000000"/>
        </w:rPr>
        <w:t>s</w:t>
      </w:r>
      <w:r w:rsidRPr="002F19C6">
        <w:rPr>
          <w:iCs/>
          <w:color w:val="000000"/>
        </w:rPr>
        <w:t xml:space="preserve">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2</w:t>
      </w:r>
      <w:r w:rsidR="00563CDC">
        <w:rPr>
          <w:iCs/>
          <w:color w:val="000000"/>
        </w:rPr>
        <w:t>91</w:t>
      </w:r>
      <w:r w:rsidRPr="002F19C6">
        <w:rPr>
          <w:iCs/>
          <w:color w:val="000000"/>
        </w:rPr>
        <w:t>/2025,</w:t>
      </w:r>
      <w:r w:rsidR="00563CDC">
        <w:rPr>
          <w:iCs/>
          <w:color w:val="000000"/>
        </w:rPr>
        <w:t xml:space="preserve"> 294/2025 e 299/2025</w:t>
      </w:r>
      <w:r w:rsidRPr="002F19C6">
        <w:rPr>
          <w:iCs/>
          <w:color w:val="000000"/>
        </w:rPr>
        <w:t xml:space="preserve"> que tramit</w:t>
      </w:r>
      <w:r w:rsidR="00563CDC">
        <w:rPr>
          <w:iCs/>
          <w:color w:val="000000"/>
        </w:rPr>
        <w:t>aram</w:t>
      </w:r>
      <w:r w:rsidRPr="002F19C6">
        <w:rPr>
          <w:iCs/>
          <w:color w:val="000000"/>
        </w:rPr>
        <w:t xml:space="preserve"> na 4</w:t>
      </w:r>
      <w:r w:rsidR="00563CDC">
        <w:rPr>
          <w:iCs/>
          <w:color w:val="000000"/>
        </w:rPr>
        <w:t>2</w:t>
      </w:r>
      <w:r w:rsidRPr="002F19C6">
        <w:rPr>
          <w:iCs/>
          <w:color w:val="000000"/>
        </w:rPr>
        <w:t>ª Sessão Ordinária do ano de 2025 da Câmara Municipal de Sorriso, realizada em 1</w:t>
      </w:r>
      <w:r w:rsidR="00563CDC">
        <w:rPr>
          <w:iCs/>
          <w:color w:val="000000"/>
        </w:rPr>
        <w:t>º</w:t>
      </w:r>
      <w:r w:rsidRPr="002F19C6">
        <w:rPr>
          <w:iCs/>
          <w:color w:val="000000"/>
        </w:rPr>
        <w:t xml:space="preserve"> de </w:t>
      </w:r>
      <w:r w:rsidR="00563CDC">
        <w:rPr>
          <w:iCs/>
          <w:color w:val="000000"/>
        </w:rPr>
        <w:t>deze</w:t>
      </w:r>
      <w:r w:rsidRPr="002F19C6">
        <w:rPr>
          <w:iCs/>
          <w:color w:val="000000"/>
        </w:rPr>
        <w:t>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F45D" w14:textId="77777777" w:rsidR="00FC107A" w:rsidRDefault="00FC107A">
      <w:r>
        <w:separator/>
      </w:r>
    </w:p>
  </w:endnote>
  <w:endnote w:type="continuationSeparator" w:id="0">
    <w:p w14:paraId="63741111" w14:textId="77777777" w:rsidR="00FC107A" w:rsidRDefault="00FC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D7AC" w14:textId="77777777" w:rsidR="00FC107A" w:rsidRDefault="00FC107A">
      <w:r>
        <w:separator/>
      </w:r>
    </w:p>
  </w:footnote>
  <w:footnote w:type="continuationSeparator" w:id="0">
    <w:p w14:paraId="19AEDFF5" w14:textId="77777777" w:rsidR="00FC107A" w:rsidRDefault="00FC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1959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42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BBC6B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609500" w:tentative="1">
      <w:start w:val="1"/>
      <w:numFmt w:val="lowerLetter"/>
      <w:lvlText w:val="%2."/>
      <w:lvlJc w:val="left"/>
      <w:pPr>
        <w:ind w:left="1440" w:hanging="360"/>
      </w:pPr>
    </w:lvl>
    <w:lvl w:ilvl="2" w:tplc="90546CBE" w:tentative="1">
      <w:start w:val="1"/>
      <w:numFmt w:val="lowerRoman"/>
      <w:lvlText w:val="%3."/>
      <w:lvlJc w:val="right"/>
      <w:pPr>
        <w:ind w:left="2160" w:hanging="180"/>
      </w:pPr>
    </w:lvl>
    <w:lvl w:ilvl="3" w:tplc="12FE02DC" w:tentative="1">
      <w:start w:val="1"/>
      <w:numFmt w:val="decimal"/>
      <w:lvlText w:val="%4."/>
      <w:lvlJc w:val="left"/>
      <w:pPr>
        <w:ind w:left="2880" w:hanging="360"/>
      </w:pPr>
    </w:lvl>
    <w:lvl w:ilvl="4" w:tplc="EF8A2F10" w:tentative="1">
      <w:start w:val="1"/>
      <w:numFmt w:val="lowerLetter"/>
      <w:lvlText w:val="%5."/>
      <w:lvlJc w:val="left"/>
      <w:pPr>
        <w:ind w:left="3600" w:hanging="360"/>
      </w:pPr>
    </w:lvl>
    <w:lvl w:ilvl="5" w:tplc="DF9ABFDE" w:tentative="1">
      <w:start w:val="1"/>
      <w:numFmt w:val="lowerRoman"/>
      <w:lvlText w:val="%6."/>
      <w:lvlJc w:val="right"/>
      <w:pPr>
        <w:ind w:left="4320" w:hanging="180"/>
      </w:pPr>
    </w:lvl>
    <w:lvl w:ilvl="6" w:tplc="3436722E" w:tentative="1">
      <w:start w:val="1"/>
      <w:numFmt w:val="decimal"/>
      <w:lvlText w:val="%7."/>
      <w:lvlJc w:val="left"/>
      <w:pPr>
        <w:ind w:left="5040" w:hanging="360"/>
      </w:pPr>
    </w:lvl>
    <w:lvl w:ilvl="7" w:tplc="B0BCA3E6" w:tentative="1">
      <w:start w:val="1"/>
      <w:numFmt w:val="lowerLetter"/>
      <w:lvlText w:val="%8."/>
      <w:lvlJc w:val="left"/>
      <w:pPr>
        <w:ind w:left="5760" w:hanging="360"/>
      </w:pPr>
    </w:lvl>
    <w:lvl w:ilvl="8" w:tplc="3020A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92C56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7EACE4E" w:tentative="1">
      <w:start w:val="1"/>
      <w:numFmt w:val="lowerLetter"/>
      <w:lvlText w:val="%2."/>
      <w:lvlJc w:val="left"/>
      <w:pPr>
        <w:ind w:left="1440" w:hanging="360"/>
      </w:pPr>
    </w:lvl>
    <w:lvl w:ilvl="2" w:tplc="3EBC427E" w:tentative="1">
      <w:start w:val="1"/>
      <w:numFmt w:val="lowerRoman"/>
      <w:lvlText w:val="%3."/>
      <w:lvlJc w:val="right"/>
      <w:pPr>
        <w:ind w:left="2160" w:hanging="180"/>
      </w:pPr>
    </w:lvl>
    <w:lvl w:ilvl="3" w:tplc="4684C268" w:tentative="1">
      <w:start w:val="1"/>
      <w:numFmt w:val="decimal"/>
      <w:lvlText w:val="%4."/>
      <w:lvlJc w:val="left"/>
      <w:pPr>
        <w:ind w:left="2880" w:hanging="360"/>
      </w:pPr>
    </w:lvl>
    <w:lvl w:ilvl="4" w:tplc="8BFCD75C" w:tentative="1">
      <w:start w:val="1"/>
      <w:numFmt w:val="lowerLetter"/>
      <w:lvlText w:val="%5."/>
      <w:lvlJc w:val="left"/>
      <w:pPr>
        <w:ind w:left="3600" w:hanging="360"/>
      </w:pPr>
    </w:lvl>
    <w:lvl w:ilvl="5" w:tplc="5DBED6D2" w:tentative="1">
      <w:start w:val="1"/>
      <w:numFmt w:val="lowerRoman"/>
      <w:lvlText w:val="%6."/>
      <w:lvlJc w:val="right"/>
      <w:pPr>
        <w:ind w:left="4320" w:hanging="180"/>
      </w:pPr>
    </w:lvl>
    <w:lvl w:ilvl="6" w:tplc="E0EE9CC4" w:tentative="1">
      <w:start w:val="1"/>
      <w:numFmt w:val="decimal"/>
      <w:lvlText w:val="%7."/>
      <w:lvlJc w:val="left"/>
      <w:pPr>
        <w:ind w:left="5040" w:hanging="360"/>
      </w:pPr>
    </w:lvl>
    <w:lvl w:ilvl="7" w:tplc="B3C40338" w:tentative="1">
      <w:start w:val="1"/>
      <w:numFmt w:val="lowerLetter"/>
      <w:lvlText w:val="%8."/>
      <w:lvlJc w:val="left"/>
      <w:pPr>
        <w:ind w:left="5760" w:hanging="360"/>
      </w:pPr>
    </w:lvl>
    <w:lvl w:ilvl="8" w:tplc="EA3CA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75CC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B0DFBA" w:tentative="1">
      <w:start w:val="1"/>
      <w:numFmt w:val="lowerLetter"/>
      <w:lvlText w:val="%2."/>
      <w:lvlJc w:val="left"/>
      <w:pPr>
        <w:ind w:left="1440" w:hanging="360"/>
      </w:pPr>
    </w:lvl>
    <w:lvl w:ilvl="2" w:tplc="6520E320" w:tentative="1">
      <w:start w:val="1"/>
      <w:numFmt w:val="lowerRoman"/>
      <w:lvlText w:val="%3."/>
      <w:lvlJc w:val="right"/>
      <w:pPr>
        <w:ind w:left="2160" w:hanging="180"/>
      </w:pPr>
    </w:lvl>
    <w:lvl w:ilvl="3" w:tplc="E6BEB7A2" w:tentative="1">
      <w:start w:val="1"/>
      <w:numFmt w:val="decimal"/>
      <w:lvlText w:val="%4."/>
      <w:lvlJc w:val="left"/>
      <w:pPr>
        <w:ind w:left="2880" w:hanging="360"/>
      </w:pPr>
    </w:lvl>
    <w:lvl w:ilvl="4" w:tplc="45EE404E" w:tentative="1">
      <w:start w:val="1"/>
      <w:numFmt w:val="lowerLetter"/>
      <w:lvlText w:val="%5."/>
      <w:lvlJc w:val="left"/>
      <w:pPr>
        <w:ind w:left="3600" w:hanging="360"/>
      </w:pPr>
    </w:lvl>
    <w:lvl w:ilvl="5" w:tplc="5AC6CDD8" w:tentative="1">
      <w:start w:val="1"/>
      <w:numFmt w:val="lowerRoman"/>
      <w:lvlText w:val="%6."/>
      <w:lvlJc w:val="right"/>
      <w:pPr>
        <w:ind w:left="4320" w:hanging="180"/>
      </w:pPr>
    </w:lvl>
    <w:lvl w:ilvl="6" w:tplc="89D2B2DC" w:tentative="1">
      <w:start w:val="1"/>
      <w:numFmt w:val="decimal"/>
      <w:lvlText w:val="%7."/>
      <w:lvlJc w:val="left"/>
      <w:pPr>
        <w:ind w:left="5040" w:hanging="360"/>
      </w:pPr>
    </w:lvl>
    <w:lvl w:ilvl="7" w:tplc="47AE7372" w:tentative="1">
      <w:start w:val="1"/>
      <w:numFmt w:val="lowerLetter"/>
      <w:lvlText w:val="%8."/>
      <w:lvlJc w:val="left"/>
      <w:pPr>
        <w:ind w:left="5760" w:hanging="360"/>
      </w:pPr>
    </w:lvl>
    <w:lvl w:ilvl="8" w:tplc="4FB66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410E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EA3FFC" w:tentative="1">
      <w:start w:val="1"/>
      <w:numFmt w:val="lowerLetter"/>
      <w:lvlText w:val="%2."/>
      <w:lvlJc w:val="left"/>
      <w:pPr>
        <w:ind w:left="1440" w:hanging="360"/>
      </w:pPr>
    </w:lvl>
    <w:lvl w:ilvl="2" w:tplc="2CC4CF36" w:tentative="1">
      <w:start w:val="1"/>
      <w:numFmt w:val="lowerRoman"/>
      <w:lvlText w:val="%3."/>
      <w:lvlJc w:val="right"/>
      <w:pPr>
        <w:ind w:left="2160" w:hanging="180"/>
      </w:pPr>
    </w:lvl>
    <w:lvl w:ilvl="3" w:tplc="E1A031F6" w:tentative="1">
      <w:start w:val="1"/>
      <w:numFmt w:val="decimal"/>
      <w:lvlText w:val="%4."/>
      <w:lvlJc w:val="left"/>
      <w:pPr>
        <w:ind w:left="2880" w:hanging="360"/>
      </w:pPr>
    </w:lvl>
    <w:lvl w:ilvl="4" w:tplc="15D83DAC" w:tentative="1">
      <w:start w:val="1"/>
      <w:numFmt w:val="lowerLetter"/>
      <w:lvlText w:val="%5."/>
      <w:lvlJc w:val="left"/>
      <w:pPr>
        <w:ind w:left="3600" w:hanging="360"/>
      </w:pPr>
    </w:lvl>
    <w:lvl w:ilvl="5" w:tplc="6CF8FDFE" w:tentative="1">
      <w:start w:val="1"/>
      <w:numFmt w:val="lowerRoman"/>
      <w:lvlText w:val="%6."/>
      <w:lvlJc w:val="right"/>
      <w:pPr>
        <w:ind w:left="4320" w:hanging="180"/>
      </w:pPr>
    </w:lvl>
    <w:lvl w:ilvl="6" w:tplc="8EC6DE3E" w:tentative="1">
      <w:start w:val="1"/>
      <w:numFmt w:val="decimal"/>
      <w:lvlText w:val="%7."/>
      <w:lvlJc w:val="left"/>
      <w:pPr>
        <w:ind w:left="5040" w:hanging="360"/>
      </w:pPr>
    </w:lvl>
    <w:lvl w:ilvl="7" w:tplc="8188B754" w:tentative="1">
      <w:start w:val="1"/>
      <w:numFmt w:val="lowerLetter"/>
      <w:lvlText w:val="%8."/>
      <w:lvlJc w:val="left"/>
      <w:pPr>
        <w:ind w:left="5760" w:hanging="360"/>
      </w:pPr>
    </w:lvl>
    <w:lvl w:ilvl="8" w:tplc="BECE8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B6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CC78A" w:tentative="1">
      <w:start w:val="1"/>
      <w:numFmt w:val="lowerLetter"/>
      <w:lvlText w:val="%2."/>
      <w:lvlJc w:val="left"/>
      <w:pPr>
        <w:ind w:left="1440" w:hanging="360"/>
      </w:pPr>
    </w:lvl>
    <w:lvl w:ilvl="2" w:tplc="A9884C84" w:tentative="1">
      <w:start w:val="1"/>
      <w:numFmt w:val="lowerRoman"/>
      <w:lvlText w:val="%3."/>
      <w:lvlJc w:val="right"/>
      <w:pPr>
        <w:ind w:left="2160" w:hanging="180"/>
      </w:pPr>
    </w:lvl>
    <w:lvl w:ilvl="3" w:tplc="B38C8464" w:tentative="1">
      <w:start w:val="1"/>
      <w:numFmt w:val="decimal"/>
      <w:lvlText w:val="%4."/>
      <w:lvlJc w:val="left"/>
      <w:pPr>
        <w:ind w:left="2880" w:hanging="360"/>
      </w:pPr>
    </w:lvl>
    <w:lvl w:ilvl="4" w:tplc="70E6B5E8" w:tentative="1">
      <w:start w:val="1"/>
      <w:numFmt w:val="lowerLetter"/>
      <w:lvlText w:val="%5."/>
      <w:lvlJc w:val="left"/>
      <w:pPr>
        <w:ind w:left="3600" w:hanging="360"/>
      </w:pPr>
    </w:lvl>
    <w:lvl w:ilvl="5" w:tplc="16B2E7B6" w:tentative="1">
      <w:start w:val="1"/>
      <w:numFmt w:val="lowerRoman"/>
      <w:lvlText w:val="%6."/>
      <w:lvlJc w:val="right"/>
      <w:pPr>
        <w:ind w:left="4320" w:hanging="180"/>
      </w:pPr>
    </w:lvl>
    <w:lvl w:ilvl="6" w:tplc="DC125700" w:tentative="1">
      <w:start w:val="1"/>
      <w:numFmt w:val="decimal"/>
      <w:lvlText w:val="%7."/>
      <w:lvlJc w:val="left"/>
      <w:pPr>
        <w:ind w:left="5040" w:hanging="360"/>
      </w:pPr>
    </w:lvl>
    <w:lvl w:ilvl="7" w:tplc="2E98CA7E" w:tentative="1">
      <w:start w:val="1"/>
      <w:numFmt w:val="lowerLetter"/>
      <w:lvlText w:val="%8."/>
      <w:lvlJc w:val="left"/>
      <w:pPr>
        <w:ind w:left="5760" w:hanging="360"/>
      </w:pPr>
    </w:lvl>
    <w:lvl w:ilvl="8" w:tplc="E1DC7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334B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0CA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88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744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C7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6B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AF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E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87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5424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2291E" w:tentative="1">
      <w:start w:val="1"/>
      <w:numFmt w:val="lowerLetter"/>
      <w:lvlText w:val="%2."/>
      <w:lvlJc w:val="left"/>
      <w:pPr>
        <w:ind w:left="1440" w:hanging="360"/>
      </w:pPr>
    </w:lvl>
    <w:lvl w:ilvl="2" w:tplc="E3D4DF3C" w:tentative="1">
      <w:start w:val="1"/>
      <w:numFmt w:val="lowerRoman"/>
      <w:lvlText w:val="%3."/>
      <w:lvlJc w:val="right"/>
      <w:pPr>
        <w:ind w:left="2160" w:hanging="180"/>
      </w:pPr>
    </w:lvl>
    <w:lvl w:ilvl="3" w:tplc="9DDEE906" w:tentative="1">
      <w:start w:val="1"/>
      <w:numFmt w:val="decimal"/>
      <w:lvlText w:val="%4."/>
      <w:lvlJc w:val="left"/>
      <w:pPr>
        <w:ind w:left="2880" w:hanging="360"/>
      </w:pPr>
    </w:lvl>
    <w:lvl w:ilvl="4" w:tplc="1E9EEAF0" w:tentative="1">
      <w:start w:val="1"/>
      <w:numFmt w:val="lowerLetter"/>
      <w:lvlText w:val="%5."/>
      <w:lvlJc w:val="left"/>
      <w:pPr>
        <w:ind w:left="3600" w:hanging="360"/>
      </w:pPr>
    </w:lvl>
    <w:lvl w:ilvl="5" w:tplc="7D8CEDC2" w:tentative="1">
      <w:start w:val="1"/>
      <w:numFmt w:val="lowerRoman"/>
      <w:lvlText w:val="%6."/>
      <w:lvlJc w:val="right"/>
      <w:pPr>
        <w:ind w:left="4320" w:hanging="180"/>
      </w:pPr>
    </w:lvl>
    <w:lvl w:ilvl="6" w:tplc="D91ECEE2" w:tentative="1">
      <w:start w:val="1"/>
      <w:numFmt w:val="decimal"/>
      <w:lvlText w:val="%7."/>
      <w:lvlJc w:val="left"/>
      <w:pPr>
        <w:ind w:left="5040" w:hanging="360"/>
      </w:pPr>
    </w:lvl>
    <w:lvl w:ilvl="7" w:tplc="48E8660C" w:tentative="1">
      <w:start w:val="1"/>
      <w:numFmt w:val="lowerLetter"/>
      <w:lvlText w:val="%8."/>
      <w:lvlJc w:val="left"/>
      <w:pPr>
        <w:ind w:left="5760" w:hanging="360"/>
      </w:pPr>
    </w:lvl>
    <w:lvl w:ilvl="8" w:tplc="3C9C8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C25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08A0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1A13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66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8E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0E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3A8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8A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DCD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886E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6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4CAD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A1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E86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76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6B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C94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7EA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2B2BC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CD6271A">
      <w:start w:val="1"/>
      <w:numFmt w:val="lowerLetter"/>
      <w:lvlText w:val="%2."/>
      <w:lvlJc w:val="left"/>
      <w:pPr>
        <w:ind w:left="1364" w:hanging="360"/>
      </w:pPr>
    </w:lvl>
    <w:lvl w:ilvl="2" w:tplc="70421FCC">
      <w:start w:val="1"/>
      <w:numFmt w:val="lowerRoman"/>
      <w:lvlText w:val="%3."/>
      <w:lvlJc w:val="right"/>
      <w:pPr>
        <w:ind w:left="2084" w:hanging="180"/>
      </w:pPr>
    </w:lvl>
    <w:lvl w:ilvl="3" w:tplc="5F40AE74">
      <w:start w:val="1"/>
      <w:numFmt w:val="decimal"/>
      <w:lvlText w:val="%4."/>
      <w:lvlJc w:val="left"/>
      <w:pPr>
        <w:ind w:left="2804" w:hanging="360"/>
      </w:pPr>
    </w:lvl>
    <w:lvl w:ilvl="4" w:tplc="2B6659E4">
      <w:start w:val="1"/>
      <w:numFmt w:val="lowerLetter"/>
      <w:lvlText w:val="%5."/>
      <w:lvlJc w:val="left"/>
      <w:pPr>
        <w:ind w:left="3524" w:hanging="360"/>
      </w:pPr>
    </w:lvl>
    <w:lvl w:ilvl="5" w:tplc="DC5A0B38">
      <w:start w:val="1"/>
      <w:numFmt w:val="lowerRoman"/>
      <w:lvlText w:val="%6."/>
      <w:lvlJc w:val="right"/>
      <w:pPr>
        <w:ind w:left="4244" w:hanging="180"/>
      </w:pPr>
    </w:lvl>
    <w:lvl w:ilvl="6" w:tplc="BE2E5E10">
      <w:start w:val="1"/>
      <w:numFmt w:val="decimal"/>
      <w:lvlText w:val="%7."/>
      <w:lvlJc w:val="left"/>
      <w:pPr>
        <w:ind w:left="4964" w:hanging="360"/>
      </w:pPr>
    </w:lvl>
    <w:lvl w:ilvl="7" w:tplc="16AE9626">
      <w:start w:val="1"/>
      <w:numFmt w:val="lowerLetter"/>
      <w:lvlText w:val="%8."/>
      <w:lvlJc w:val="left"/>
      <w:pPr>
        <w:ind w:left="5684" w:hanging="360"/>
      </w:pPr>
    </w:lvl>
    <w:lvl w:ilvl="8" w:tplc="B5B2243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4B6DE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DACA4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87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02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857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064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87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0FD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8870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9D0C2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AF04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DE90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883C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4E86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BCFE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A83C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70A8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97832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898FA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556E4E0" w:tentative="1">
      <w:start w:val="1"/>
      <w:numFmt w:val="lowerLetter"/>
      <w:lvlText w:val="%2."/>
      <w:lvlJc w:val="left"/>
      <w:pPr>
        <w:ind w:left="1440" w:hanging="360"/>
      </w:pPr>
    </w:lvl>
    <w:lvl w:ilvl="2" w:tplc="1FFA1336" w:tentative="1">
      <w:start w:val="1"/>
      <w:numFmt w:val="lowerRoman"/>
      <w:lvlText w:val="%3."/>
      <w:lvlJc w:val="right"/>
      <w:pPr>
        <w:ind w:left="2160" w:hanging="180"/>
      </w:pPr>
    </w:lvl>
    <w:lvl w:ilvl="3" w:tplc="8656370A" w:tentative="1">
      <w:start w:val="1"/>
      <w:numFmt w:val="decimal"/>
      <w:lvlText w:val="%4."/>
      <w:lvlJc w:val="left"/>
      <w:pPr>
        <w:ind w:left="2880" w:hanging="360"/>
      </w:pPr>
    </w:lvl>
    <w:lvl w:ilvl="4" w:tplc="C41285F4" w:tentative="1">
      <w:start w:val="1"/>
      <w:numFmt w:val="lowerLetter"/>
      <w:lvlText w:val="%5."/>
      <w:lvlJc w:val="left"/>
      <w:pPr>
        <w:ind w:left="3600" w:hanging="360"/>
      </w:pPr>
    </w:lvl>
    <w:lvl w:ilvl="5" w:tplc="539CD88E" w:tentative="1">
      <w:start w:val="1"/>
      <w:numFmt w:val="lowerRoman"/>
      <w:lvlText w:val="%6."/>
      <w:lvlJc w:val="right"/>
      <w:pPr>
        <w:ind w:left="4320" w:hanging="180"/>
      </w:pPr>
    </w:lvl>
    <w:lvl w:ilvl="6" w:tplc="825205A2" w:tentative="1">
      <w:start w:val="1"/>
      <w:numFmt w:val="decimal"/>
      <w:lvlText w:val="%7."/>
      <w:lvlJc w:val="left"/>
      <w:pPr>
        <w:ind w:left="5040" w:hanging="360"/>
      </w:pPr>
    </w:lvl>
    <w:lvl w:ilvl="7" w:tplc="58DEB364" w:tentative="1">
      <w:start w:val="1"/>
      <w:numFmt w:val="lowerLetter"/>
      <w:lvlText w:val="%8."/>
      <w:lvlJc w:val="left"/>
      <w:pPr>
        <w:ind w:left="5760" w:hanging="360"/>
      </w:pPr>
    </w:lvl>
    <w:lvl w:ilvl="8" w:tplc="B1BCF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C5A3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1AF486" w:tentative="1">
      <w:start w:val="1"/>
      <w:numFmt w:val="lowerLetter"/>
      <w:lvlText w:val="%2."/>
      <w:lvlJc w:val="left"/>
      <w:pPr>
        <w:ind w:left="1440" w:hanging="360"/>
      </w:pPr>
    </w:lvl>
    <w:lvl w:ilvl="2" w:tplc="3EE4FF86" w:tentative="1">
      <w:start w:val="1"/>
      <w:numFmt w:val="lowerRoman"/>
      <w:lvlText w:val="%3."/>
      <w:lvlJc w:val="right"/>
      <w:pPr>
        <w:ind w:left="2160" w:hanging="180"/>
      </w:pPr>
    </w:lvl>
    <w:lvl w:ilvl="3" w:tplc="66E24522" w:tentative="1">
      <w:start w:val="1"/>
      <w:numFmt w:val="decimal"/>
      <w:lvlText w:val="%4."/>
      <w:lvlJc w:val="left"/>
      <w:pPr>
        <w:ind w:left="2880" w:hanging="360"/>
      </w:pPr>
    </w:lvl>
    <w:lvl w:ilvl="4" w:tplc="9CC47F54" w:tentative="1">
      <w:start w:val="1"/>
      <w:numFmt w:val="lowerLetter"/>
      <w:lvlText w:val="%5."/>
      <w:lvlJc w:val="left"/>
      <w:pPr>
        <w:ind w:left="3600" w:hanging="360"/>
      </w:pPr>
    </w:lvl>
    <w:lvl w:ilvl="5" w:tplc="27B83AD4" w:tentative="1">
      <w:start w:val="1"/>
      <w:numFmt w:val="lowerRoman"/>
      <w:lvlText w:val="%6."/>
      <w:lvlJc w:val="right"/>
      <w:pPr>
        <w:ind w:left="4320" w:hanging="180"/>
      </w:pPr>
    </w:lvl>
    <w:lvl w:ilvl="6" w:tplc="3514B08A" w:tentative="1">
      <w:start w:val="1"/>
      <w:numFmt w:val="decimal"/>
      <w:lvlText w:val="%7."/>
      <w:lvlJc w:val="left"/>
      <w:pPr>
        <w:ind w:left="5040" w:hanging="360"/>
      </w:pPr>
    </w:lvl>
    <w:lvl w:ilvl="7" w:tplc="447A8506" w:tentative="1">
      <w:start w:val="1"/>
      <w:numFmt w:val="lowerLetter"/>
      <w:lvlText w:val="%8."/>
      <w:lvlJc w:val="left"/>
      <w:pPr>
        <w:ind w:left="5760" w:hanging="360"/>
      </w:pPr>
    </w:lvl>
    <w:lvl w:ilvl="8" w:tplc="A732A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22A9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DC3F48" w:tentative="1">
      <w:start w:val="1"/>
      <w:numFmt w:val="lowerLetter"/>
      <w:lvlText w:val="%2."/>
      <w:lvlJc w:val="left"/>
      <w:pPr>
        <w:ind w:left="1440" w:hanging="360"/>
      </w:pPr>
    </w:lvl>
    <w:lvl w:ilvl="2" w:tplc="144E4B02" w:tentative="1">
      <w:start w:val="1"/>
      <w:numFmt w:val="lowerRoman"/>
      <w:lvlText w:val="%3."/>
      <w:lvlJc w:val="right"/>
      <w:pPr>
        <w:ind w:left="2160" w:hanging="180"/>
      </w:pPr>
    </w:lvl>
    <w:lvl w:ilvl="3" w:tplc="0B3662C8" w:tentative="1">
      <w:start w:val="1"/>
      <w:numFmt w:val="decimal"/>
      <w:lvlText w:val="%4."/>
      <w:lvlJc w:val="left"/>
      <w:pPr>
        <w:ind w:left="2880" w:hanging="360"/>
      </w:pPr>
    </w:lvl>
    <w:lvl w:ilvl="4" w:tplc="EC9E06B6" w:tentative="1">
      <w:start w:val="1"/>
      <w:numFmt w:val="lowerLetter"/>
      <w:lvlText w:val="%5."/>
      <w:lvlJc w:val="left"/>
      <w:pPr>
        <w:ind w:left="3600" w:hanging="360"/>
      </w:pPr>
    </w:lvl>
    <w:lvl w:ilvl="5" w:tplc="C4E0660E" w:tentative="1">
      <w:start w:val="1"/>
      <w:numFmt w:val="lowerRoman"/>
      <w:lvlText w:val="%6."/>
      <w:lvlJc w:val="right"/>
      <w:pPr>
        <w:ind w:left="4320" w:hanging="180"/>
      </w:pPr>
    </w:lvl>
    <w:lvl w:ilvl="6" w:tplc="B30C6B86" w:tentative="1">
      <w:start w:val="1"/>
      <w:numFmt w:val="decimal"/>
      <w:lvlText w:val="%7."/>
      <w:lvlJc w:val="left"/>
      <w:pPr>
        <w:ind w:left="5040" w:hanging="360"/>
      </w:pPr>
    </w:lvl>
    <w:lvl w:ilvl="7" w:tplc="4DB69A86" w:tentative="1">
      <w:start w:val="1"/>
      <w:numFmt w:val="lowerLetter"/>
      <w:lvlText w:val="%8."/>
      <w:lvlJc w:val="left"/>
      <w:pPr>
        <w:ind w:left="5760" w:hanging="360"/>
      </w:pPr>
    </w:lvl>
    <w:lvl w:ilvl="8" w:tplc="A9CCA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8243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6CA4CA6" w:tentative="1">
      <w:start w:val="1"/>
      <w:numFmt w:val="lowerLetter"/>
      <w:lvlText w:val="%2."/>
      <w:lvlJc w:val="left"/>
      <w:pPr>
        <w:ind w:left="1364" w:hanging="360"/>
      </w:pPr>
    </w:lvl>
    <w:lvl w:ilvl="2" w:tplc="E2E27554" w:tentative="1">
      <w:start w:val="1"/>
      <w:numFmt w:val="lowerRoman"/>
      <w:lvlText w:val="%3."/>
      <w:lvlJc w:val="right"/>
      <w:pPr>
        <w:ind w:left="2084" w:hanging="180"/>
      </w:pPr>
    </w:lvl>
    <w:lvl w:ilvl="3" w:tplc="9768E95A" w:tentative="1">
      <w:start w:val="1"/>
      <w:numFmt w:val="decimal"/>
      <w:lvlText w:val="%4."/>
      <w:lvlJc w:val="left"/>
      <w:pPr>
        <w:ind w:left="2804" w:hanging="360"/>
      </w:pPr>
    </w:lvl>
    <w:lvl w:ilvl="4" w:tplc="D1E84530" w:tentative="1">
      <w:start w:val="1"/>
      <w:numFmt w:val="lowerLetter"/>
      <w:lvlText w:val="%5."/>
      <w:lvlJc w:val="left"/>
      <w:pPr>
        <w:ind w:left="3524" w:hanging="360"/>
      </w:pPr>
    </w:lvl>
    <w:lvl w:ilvl="5" w:tplc="9AC2B2CE" w:tentative="1">
      <w:start w:val="1"/>
      <w:numFmt w:val="lowerRoman"/>
      <w:lvlText w:val="%6."/>
      <w:lvlJc w:val="right"/>
      <w:pPr>
        <w:ind w:left="4244" w:hanging="180"/>
      </w:pPr>
    </w:lvl>
    <w:lvl w:ilvl="6" w:tplc="2C2A956E" w:tentative="1">
      <w:start w:val="1"/>
      <w:numFmt w:val="decimal"/>
      <w:lvlText w:val="%7."/>
      <w:lvlJc w:val="left"/>
      <w:pPr>
        <w:ind w:left="4964" w:hanging="360"/>
      </w:pPr>
    </w:lvl>
    <w:lvl w:ilvl="7" w:tplc="2410C306" w:tentative="1">
      <w:start w:val="1"/>
      <w:numFmt w:val="lowerLetter"/>
      <w:lvlText w:val="%8."/>
      <w:lvlJc w:val="left"/>
      <w:pPr>
        <w:ind w:left="5684" w:hanging="360"/>
      </w:pPr>
    </w:lvl>
    <w:lvl w:ilvl="8" w:tplc="3B467F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A80F3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10F534" w:tentative="1">
      <w:start w:val="1"/>
      <w:numFmt w:val="lowerLetter"/>
      <w:lvlText w:val="%2."/>
      <w:lvlJc w:val="left"/>
      <w:pPr>
        <w:ind w:left="1440" w:hanging="360"/>
      </w:pPr>
    </w:lvl>
    <w:lvl w:ilvl="2" w:tplc="87901802" w:tentative="1">
      <w:start w:val="1"/>
      <w:numFmt w:val="lowerRoman"/>
      <w:lvlText w:val="%3."/>
      <w:lvlJc w:val="right"/>
      <w:pPr>
        <w:ind w:left="2160" w:hanging="180"/>
      </w:pPr>
    </w:lvl>
    <w:lvl w:ilvl="3" w:tplc="604477A2" w:tentative="1">
      <w:start w:val="1"/>
      <w:numFmt w:val="decimal"/>
      <w:lvlText w:val="%4."/>
      <w:lvlJc w:val="left"/>
      <w:pPr>
        <w:ind w:left="2880" w:hanging="360"/>
      </w:pPr>
    </w:lvl>
    <w:lvl w:ilvl="4" w:tplc="24E0108E" w:tentative="1">
      <w:start w:val="1"/>
      <w:numFmt w:val="lowerLetter"/>
      <w:lvlText w:val="%5."/>
      <w:lvlJc w:val="left"/>
      <w:pPr>
        <w:ind w:left="3600" w:hanging="360"/>
      </w:pPr>
    </w:lvl>
    <w:lvl w:ilvl="5" w:tplc="5E58B840" w:tentative="1">
      <w:start w:val="1"/>
      <w:numFmt w:val="lowerRoman"/>
      <w:lvlText w:val="%6."/>
      <w:lvlJc w:val="right"/>
      <w:pPr>
        <w:ind w:left="4320" w:hanging="180"/>
      </w:pPr>
    </w:lvl>
    <w:lvl w:ilvl="6" w:tplc="FF40EA18" w:tentative="1">
      <w:start w:val="1"/>
      <w:numFmt w:val="decimal"/>
      <w:lvlText w:val="%7."/>
      <w:lvlJc w:val="left"/>
      <w:pPr>
        <w:ind w:left="5040" w:hanging="360"/>
      </w:pPr>
    </w:lvl>
    <w:lvl w:ilvl="7" w:tplc="1B504F0E" w:tentative="1">
      <w:start w:val="1"/>
      <w:numFmt w:val="lowerLetter"/>
      <w:lvlText w:val="%8."/>
      <w:lvlJc w:val="left"/>
      <w:pPr>
        <w:ind w:left="5760" w:hanging="360"/>
      </w:pPr>
    </w:lvl>
    <w:lvl w:ilvl="8" w:tplc="63784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90194759">
    <w:abstractNumId w:val="19"/>
  </w:num>
  <w:num w:numId="2" w16cid:durableId="579099615">
    <w:abstractNumId w:val="6"/>
  </w:num>
  <w:num w:numId="3" w16cid:durableId="1700550758">
    <w:abstractNumId w:val="10"/>
  </w:num>
  <w:num w:numId="4" w16cid:durableId="764036107">
    <w:abstractNumId w:val="27"/>
  </w:num>
  <w:num w:numId="5" w16cid:durableId="2016491849">
    <w:abstractNumId w:val="0"/>
  </w:num>
  <w:num w:numId="6" w16cid:durableId="944380898">
    <w:abstractNumId w:val="11"/>
  </w:num>
  <w:num w:numId="7" w16cid:durableId="1031759209">
    <w:abstractNumId w:val="28"/>
  </w:num>
  <w:num w:numId="8" w16cid:durableId="10649082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193912">
    <w:abstractNumId w:val="1"/>
  </w:num>
  <w:num w:numId="10" w16cid:durableId="589392486">
    <w:abstractNumId w:val="0"/>
    <w:lvlOverride w:ilvl="0">
      <w:startOverride w:val="1"/>
    </w:lvlOverride>
  </w:num>
  <w:num w:numId="11" w16cid:durableId="1032263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86289">
    <w:abstractNumId w:val="6"/>
  </w:num>
  <w:num w:numId="13" w16cid:durableId="1283732843">
    <w:abstractNumId w:val="27"/>
  </w:num>
  <w:num w:numId="14" w16cid:durableId="3482620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3303351">
    <w:abstractNumId w:val="20"/>
  </w:num>
  <w:num w:numId="16" w16cid:durableId="12431818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3290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962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1417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7729915">
    <w:abstractNumId w:val="24"/>
  </w:num>
  <w:num w:numId="21" w16cid:durableId="1927571853">
    <w:abstractNumId w:val="8"/>
  </w:num>
  <w:num w:numId="22" w16cid:durableId="735126178">
    <w:abstractNumId w:val="31"/>
  </w:num>
  <w:num w:numId="23" w16cid:durableId="1411125436">
    <w:abstractNumId w:val="34"/>
  </w:num>
  <w:num w:numId="24" w16cid:durableId="254362313">
    <w:abstractNumId w:val="32"/>
  </w:num>
  <w:num w:numId="25" w16cid:durableId="971441546">
    <w:abstractNumId w:val="12"/>
  </w:num>
  <w:num w:numId="26" w16cid:durableId="1372264550">
    <w:abstractNumId w:val="33"/>
  </w:num>
  <w:num w:numId="27" w16cid:durableId="921790236">
    <w:abstractNumId w:val="7"/>
  </w:num>
  <w:num w:numId="28" w16cid:durableId="830218373">
    <w:abstractNumId w:val="30"/>
  </w:num>
  <w:num w:numId="29" w16cid:durableId="2003435787">
    <w:abstractNumId w:val="16"/>
  </w:num>
  <w:num w:numId="30" w16cid:durableId="1110933195">
    <w:abstractNumId w:val="2"/>
  </w:num>
  <w:num w:numId="31" w16cid:durableId="1288899597">
    <w:abstractNumId w:val="25"/>
  </w:num>
  <w:num w:numId="32" w16cid:durableId="87578442">
    <w:abstractNumId w:val="17"/>
  </w:num>
  <w:num w:numId="33" w16cid:durableId="1843157818">
    <w:abstractNumId w:val="15"/>
  </w:num>
  <w:num w:numId="34" w16cid:durableId="476998294">
    <w:abstractNumId w:val="3"/>
  </w:num>
  <w:num w:numId="35" w16cid:durableId="1174763235">
    <w:abstractNumId w:val="4"/>
  </w:num>
  <w:num w:numId="36" w16cid:durableId="960843569">
    <w:abstractNumId w:val="14"/>
  </w:num>
  <w:num w:numId="37" w16cid:durableId="1551457672">
    <w:abstractNumId w:val="9"/>
  </w:num>
  <w:num w:numId="38" w16cid:durableId="285355166">
    <w:abstractNumId w:val="13"/>
  </w:num>
  <w:num w:numId="39" w16cid:durableId="1057119965">
    <w:abstractNumId w:val="22"/>
  </w:num>
  <w:num w:numId="40" w16cid:durableId="1186404671">
    <w:abstractNumId w:val="29"/>
  </w:num>
  <w:num w:numId="41" w16cid:durableId="1304002160">
    <w:abstractNumId w:val="18"/>
  </w:num>
  <w:num w:numId="42" w16cid:durableId="20647907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8864B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</Words>
  <Characters>459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63</cp:revision>
  <cp:lastPrinted>2024-06-03T15:30:00Z</cp:lastPrinted>
  <dcterms:created xsi:type="dcterms:W3CDTF">2024-02-15T14:56:00Z</dcterms:created>
  <dcterms:modified xsi:type="dcterms:W3CDTF">2025-12-04T13:04:00Z</dcterms:modified>
</cp:coreProperties>
</file>