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E3CC47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9923CC">
        <w:rPr>
          <w:rFonts w:ascii="Times New Roman" w:hAnsi="Times New Roman"/>
          <w:szCs w:val="24"/>
        </w:rPr>
        <w:t>80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738C3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63CDC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63CDC">
        <w:rPr>
          <w:rFonts w:ascii="Times New Roman" w:hAnsi="Times New Roman"/>
          <w:szCs w:val="24"/>
        </w:rPr>
        <w:t>deze</w:t>
      </w:r>
      <w:r w:rsidR="002F19C6">
        <w:rPr>
          <w:rFonts w:ascii="Times New Roman" w:hAnsi="Times New Roman"/>
          <w:szCs w:val="24"/>
        </w:rPr>
        <w:t>m</w:t>
      </w:r>
      <w:r w:rsidR="002D1A58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E365EA6" w14:textId="77777777" w:rsidR="009923CC" w:rsidRDefault="009923CC" w:rsidP="009923CC">
      <w:pPr>
        <w:tabs>
          <w:tab w:val="left" w:pos="4820"/>
        </w:tabs>
        <w:rPr>
          <w:iCs/>
        </w:rPr>
      </w:pPr>
      <w:r>
        <w:t>Ao Senhor</w:t>
      </w:r>
    </w:p>
    <w:p w14:paraId="16D9F307" w14:textId="77777777" w:rsidR="009923CC" w:rsidRDefault="009923CC" w:rsidP="009923CC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424D1C86" w14:textId="77777777" w:rsidR="009923CC" w:rsidRDefault="009923CC" w:rsidP="009923CC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234C1760" w14:textId="77777777" w:rsidR="009923CC" w:rsidRDefault="009923CC" w:rsidP="009923CC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3929776C" w14:textId="77777777" w:rsidR="009923CC" w:rsidRDefault="009923CC" w:rsidP="009923CC">
      <w:pPr>
        <w:jc w:val="both"/>
      </w:pPr>
    </w:p>
    <w:p w14:paraId="06D730E5" w14:textId="77777777" w:rsidR="009923CC" w:rsidRDefault="009923CC" w:rsidP="009923CC">
      <w:pPr>
        <w:jc w:val="both"/>
      </w:pPr>
    </w:p>
    <w:p w14:paraId="087B7FAF" w14:textId="3C4A0BFB" w:rsidR="009923CC" w:rsidRDefault="009923CC" w:rsidP="009923CC">
      <w:pPr>
        <w:jc w:val="both"/>
        <w:rPr>
          <w:b/>
          <w:bCs/>
        </w:rPr>
      </w:pPr>
      <w:r>
        <w:rPr>
          <w:b/>
          <w:bCs/>
        </w:rPr>
        <w:t>Assunto: Encaminha Requerimentos.</w:t>
      </w:r>
    </w:p>
    <w:p w14:paraId="04DE22C9" w14:textId="77777777" w:rsidR="009923CC" w:rsidRDefault="009923CC" w:rsidP="009923CC">
      <w:pPr>
        <w:jc w:val="both"/>
      </w:pPr>
    </w:p>
    <w:p w14:paraId="58E93410" w14:textId="77777777" w:rsidR="009923CC" w:rsidRDefault="009923CC" w:rsidP="009923CC">
      <w:pPr>
        <w:ind w:firstLine="1418"/>
        <w:jc w:val="both"/>
      </w:pPr>
    </w:p>
    <w:p w14:paraId="057F28C0" w14:textId="77777777" w:rsidR="009923CC" w:rsidRDefault="009923CC" w:rsidP="009923CC">
      <w:pPr>
        <w:ind w:firstLine="1418"/>
        <w:jc w:val="both"/>
      </w:pPr>
    </w:p>
    <w:p w14:paraId="7A4B068B" w14:textId="77777777" w:rsidR="009923CC" w:rsidRDefault="009923CC" w:rsidP="009923CC">
      <w:pPr>
        <w:ind w:firstLine="1418"/>
        <w:jc w:val="both"/>
      </w:pPr>
      <w:r>
        <w:t xml:space="preserve">Senhor </w:t>
      </w:r>
      <w:r>
        <w:rPr>
          <w:bCs/>
        </w:rPr>
        <w:t>CEO</w:t>
      </w:r>
      <w:r>
        <w:t>,</w:t>
      </w:r>
    </w:p>
    <w:p w14:paraId="2B46F690" w14:textId="77777777" w:rsidR="009923CC" w:rsidRDefault="009923CC" w:rsidP="009923CC">
      <w:pPr>
        <w:ind w:firstLine="1418"/>
        <w:jc w:val="both"/>
      </w:pPr>
    </w:p>
    <w:p w14:paraId="5C6DB3B9" w14:textId="77777777" w:rsidR="009923CC" w:rsidRDefault="009923CC" w:rsidP="009923CC">
      <w:pPr>
        <w:ind w:firstLine="1418"/>
        <w:jc w:val="both"/>
      </w:pPr>
    </w:p>
    <w:p w14:paraId="2B43CA7E" w14:textId="1147DA93" w:rsidR="002F19C6" w:rsidRPr="002F19C6" w:rsidRDefault="009923CC" w:rsidP="009923CC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os </w:t>
      </w:r>
      <w:r w:rsidRPr="002F19C6">
        <w:rPr>
          <w:iCs/>
          <w:color w:val="000000"/>
        </w:rPr>
        <w:t>Requerimento</w:t>
      </w:r>
      <w:r w:rsidR="00563CDC">
        <w:rPr>
          <w:iCs/>
          <w:color w:val="000000"/>
        </w:rPr>
        <w:t>s</w:t>
      </w:r>
      <w:r w:rsidRPr="002F19C6">
        <w:rPr>
          <w:iCs/>
          <w:color w:val="000000"/>
        </w:rPr>
        <w:t xml:space="preserve">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2</w:t>
      </w:r>
      <w:r w:rsidR="00563CDC">
        <w:rPr>
          <w:iCs/>
          <w:color w:val="000000"/>
        </w:rPr>
        <w:t>91</w:t>
      </w:r>
      <w:r w:rsidRPr="002F19C6">
        <w:rPr>
          <w:iCs/>
          <w:color w:val="000000"/>
        </w:rPr>
        <w:t>/202</w:t>
      </w:r>
      <w:r w:rsidR="00291443">
        <w:rPr>
          <w:iCs/>
          <w:color w:val="000000"/>
        </w:rPr>
        <w:t xml:space="preserve">5 </w:t>
      </w:r>
      <w:r w:rsidR="00563CDC">
        <w:rPr>
          <w:iCs/>
          <w:color w:val="000000"/>
        </w:rPr>
        <w:t>e 29</w:t>
      </w:r>
      <w:r>
        <w:rPr>
          <w:iCs/>
          <w:color w:val="000000"/>
        </w:rPr>
        <w:t>6</w:t>
      </w:r>
      <w:r w:rsidR="00563CDC">
        <w:rPr>
          <w:iCs/>
          <w:color w:val="000000"/>
        </w:rPr>
        <w:t>/2025</w:t>
      </w:r>
      <w:r w:rsidRPr="002F19C6">
        <w:rPr>
          <w:iCs/>
          <w:color w:val="000000"/>
        </w:rPr>
        <w:t xml:space="preserve"> que tramit</w:t>
      </w:r>
      <w:r w:rsidR="00563CDC">
        <w:rPr>
          <w:iCs/>
          <w:color w:val="000000"/>
        </w:rPr>
        <w:t>aram</w:t>
      </w:r>
      <w:r w:rsidRPr="002F19C6">
        <w:rPr>
          <w:iCs/>
          <w:color w:val="000000"/>
        </w:rPr>
        <w:t xml:space="preserve"> na 4</w:t>
      </w:r>
      <w:r w:rsidR="00563CDC">
        <w:rPr>
          <w:iCs/>
          <w:color w:val="000000"/>
        </w:rPr>
        <w:t>2</w:t>
      </w:r>
      <w:r w:rsidRPr="002F19C6">
        <w:rPr>
          <w:iCs/>
          <w:color w:val="000000"/>
        </w:rPr>
        <w:t>ª Sessão Ordinária do ano de 2025 da Câmara Municipal de Sorriso, realizada em 1</w:t>
      </w:r>
      <w:r w:rsidR="00563CDC">
        <w:rPr>
          <w:iCs/>
          <w:color w:val="000000"/>
        </w:rPr>
        <w:t>º</w:t>
      </w:r>
      <w:r w:rsidRPr="002F19C6">
        <w:rPr>
          <w:iCs/>
          <w:color w:val="000000"/>
        </w:rPr>
        <w:t xml:space="preserve"> de </w:t>
      </w:r>
      <w:r w:rsidR="00563CDC">
        <w:rPr>
          <w:iCs/>
          <w:color w:val="000000"/>
        </w:rPr>
        <w:t>deze</w:t>
      </w:r>
      <w:r w:rsidRPr="002F19C6">
        <w:rPr>
          <w:iCs/>
          <w:color w:val="000000"/>
        </w:rPr>
        <w:t>mbro de 2025.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8E6A" w14:textId="77777777" w:rsidR="00976B60" w:rsidRDefault="00976B60">
      <w:r>
        <w:separator/>
      </w:r>
    </w:p>
  </w:endnote>
  <w:endnote w:type="continuationSeparator" w:id="0">
    <w:p w14:paraId="08DECCA6" w14:textId="77777777" w:rsidR="00976B60" w:rsidRDefault="0097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7633" w14:textId="77777777" w:rsidR="00976B60" w:rsidRDefault="00976B60">
      <w:r>
        <w:separator/>
      </w:r>
    </w:p>
  </w:footnote>
  <w:footnote w:type="continuationSeparator" w:id="0">
    <w:p w14:paraId="172DC3AC" w14:textId="77777777" w:rsidR="00976B60" w:rsidRDefault="0097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27AB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3447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3F6BC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CE81FE" w:tentative="1">
      <w:start w:val="1"/>
      <w:numFmt w:val="lowerLetter"/>
      <w:lvlText w:val="%2."/>
      <w:lvlJc w:val="left"/>
      <w:pPr>
        <w:ind w:left="1440" w:hanging="360"/>
      </w:pPr>
    </w:lvl>
    <w:lvl w:ilvl="2" w:tplc="64907666" w:tentative="1">
      <w:start w:val="1"/>
      <w:numFmt w:val="lowerRoman"/>
      <w:lvlText w:val="%3."/>
      <w:lvlJc w:val="right"/>
      <w:pPr>
        <w:ind w:left="2160" w:hanging="180"/>
      </w:pPr>
    </w:lvl>
    <w:lvl w:ilvl="3" w:tplc="C128D45A" w:tentative="1">
      <w:start w:val="1"/>
      <w:numFmt w:val="decimal"/>
      <w:lvlText w:val="%4."/>
      <w:lvlJc w:val="left"/>
      <w:pPr>
        <w:ind w:left="2880" w:hanging="360"/>
      </w:pPr>
    </w:lvl>
    <w:lvl w:ilvl="4" w:tplc="07E66D30" w:tentative="1">
      <w:start w:val="1"/>
      <w:numFmt w:val="lowerLetter"/>
      <w:lvlText w:val="%5."/>
      <w:lvlJc w:val="left"/>
      <w:pPr>
        <w:ind w:left="3600" w:hanging="360"/>
      </w:pPr>
    </w:lvl>
    <w:lvl w:ilvl="5" w:tplc="39FA99C8" w:tentative="1">
      <w:start w:val="1"/>
      <w:numFmt w:val="lowerRoman"/>
      <w:lvlText w:val="%6."/>
      <w:lvlJc w:val="right"/>
      <w:pPr>
        <w:ind w:left="4320" w:hanging="180"/>
      </w:pPr>
    </w:lvl>
    <w:lvl w:ilvl="6" w:tplc="340AE42E" w:tentative="1">
      <w:start w:val="1"/>
      <w:numFmt w:val="decimal"/>
      <w:lvlText w:val="%7."/>
      <w:lvlJc w:val="left"/>
      <w:pPr>
        <w:ind w:left="5040" w:hanging="360"/>
      </w:pPr>
    </w:lvl>
    <w:lvl w:ilvl="7" w:tplc="5330CF64" w:tentative="1">
      <w:start w:val="1"/>
      <w:numFmt w:val="lowerLetter"/>
      <w:lvlText w:val="%8."/>
      <w:lvlJc w:val="left"/>
      <w:pPr>
        <w:ind w:left="5760" w:hanging="360"/>
      </w:pPr>
    </w:lvl>
    <w:lvl w:ilvl="8" w:tplc="E7344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59EF0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61898FA" w:tentative="1">
      <w:start w:val="1"/>
      <w:numFmt w:val="lowerLetter"/>
      <w:lvlText w:val="%2."/>
      <w:lvlJc w:val="left"/>
      <w:pPr>
        <w:ind w:left="1440" w:hanging="360"/>
      </w:pPr>
    </w:lvl>
    <w:lvl w:ilvl="2" w:tplc="5BC026CA" w:tentative="1">
      <w:start w:val="1"/>
      <w:numFmt w:val="lowerRoman"/>
      <w:lvlText w:val="%3."/>
      <w:lvlJc w:val="right"/>
      <w:pPr>
        <w:ind w:left="2160" w:hanging="180"/>
      </w:pPr>
    </w:lvl>
    <w:lvl w:ilvl="3" w:tplc="93F0F660" w:tentative="1">
      <w:start w:val="1"/>
      <w:numFmt w:val="decimal"/>
      <w:lvlText w:val="%4."/>
      <w:lvlJc w:val="left"/>
      <w:pPr>
        <w:ind w:left="2880" w:hanging="360"/>
      </w:pPr>
    </w:lvl>
    <w:lvl w:ilvl="4" w:tplc="80C0C04E" w:tentative="1">
      <w:start w:val="1"/>
      <w:numFmt w:val="lowerLetter"/>
      <w:lvlText w:val="%5."/>
      <w:lvlJc w:val="left"/>
      <w:pPr>
        <w:ind w:left="3600" w:hanging="360"/>
      </w:pPr>
    </w:lvl>
    <w:lvl w:ilvl="5" w:tplc="F4B8EDE2" w:tentative="1">
      <w:start w:val="1"/>
      <w:numFmt w:val="lowerRoman"/>
      <w:lvlText w:val="%6."/>
      <w:lvlJc w:val="right"/>
      <w:pPr>
        <w:ind w:left="4320" w:hanging="180"/>
      </w:pPr>
    </w:lvl>
    <w:lvl w:ilvl="6" w:tplc="BC36FEEE" w:tentative="1">
      <w:start w:val="1"/>
      <w:numFmt w:val="decimal"/>
      <w:lvlText w:val="%7."/>
      <w:lvlJc w:val="left"/>
      <w:pPr>
        <w:ind w:left="5040" w:hanging="360"/>
      </w:pPr>
    </w:lvl>
    <w:lvl w:ilvl="7" w:tplc="85D82E74" w:tentative="1">
      <w:start w:val="1"/>
      <w:numFmt w:val="lowerLetter"/>
      <w:lvlText w:val="%8."/>
      <w:lvlJc w:val="left"/>
      <w:pPr>
        <w:ind w:left="5760" w:hanging="360"/>
      </w:pPr>
    </w:lvl>
    <w:lvl w:ilvl="8" w:tplc="A3580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7C48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82469C" w:tentative="1">
      <w:start w:val="1"/>
      <w:numFmt w:val="lowerLetter"/>
      <w:lvlText w:val="%2."/>
      <w:lvlJc w:val="left"/>
      <w:pPr>
        <w:ind w:left="1440" w:hanging="360"/>
      </w:pPr>
    </w:lvl>
    <w:lvl w:ilvl="2" w:tplc="418E7B0A" w:tentative="1">
      <w:start w:val="1"/>
      <w:numFmt w:val="lowerRoman"/>
      <w:lvlText w:val="%3."/>
      <w:lvlJc w:val="right"/>
      <w:pPr>
        <w:ind w:left="2160" w:hanging="180"/>
      </w:pPr>
    </w:lvl>
    <w:lvl w:ilvl="3" w:tplc="CA84A306" w:tentative="1">
      <w:start w:val="1"/>
      <w:numFmt w:val="decimal"/>
      <w:lvlText w:val="%4."/>
      <w:lvlJc w:val="left"/>
      <w:pPr>
        <w:ind w:left="2880" w:hanging="360"/>
      </w:pPr>
    </w:lvl>
    <w:lvl w:ilvl="4" w:tplc="8A14AF74" w:tentative="1">
      <w:start w:val="1"/>
      <w:numFmt w:val="lowerLetter"/>
      <w:lvlText w:val="%5."/>
      <w:lvlJc w:val="left"/>
      <w:pPr>
        <w:ind w:left="3600" w:hanging="360"/>
      </w:pPr>
    </w:lvl>
    <w:lvl w:ilvl="5" w:tplc="818E99E6" w:tentative="1">
      <w:start w:val="1"/>
      <w:numFmt w:val="lowerRoman"/>
      <w:lvlText w:val="%6."/>
      <w:lvlJc w:val="right"/>
      <w:pPr>
        <w:ind w:left="4320" w:hanging="180"/>
      </w:pPr>
    </w:lvl>
    <w:lvl w:ilvl="6" w:tplc="7DB285CE" w:tentative="1">
      <w:start w:val="1"/>
      <w:numFmt w:val="decimal"/>
      <w:lvlText w:val="%7."/>
      <w:lvlJc w:val="left"/>
      <w:pPr>
        <w:ind w:left="5040" w:hanging="360"/>
      </w:pPr>
    </w:lvl>
    <w:lvl w:ilvl="7" w:tplc="B936FB2E" w:tentative="1">
      <w:start w:val="1"/>
      <w:numFmt w:val="lowerLetter"/>
      <w:lvlText w:val="%8."/>
      <w:lvlJc w:val="left"/>
      <w:pPr>
        <w:ind w:left="5760" w:hanging="360"/>
      </w:pPr>
    </w:lvl>
    <w:lvl w:ilvl="8" w:tplc="B4BE6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E4CF3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206136" w:tentative="1">
      <w:start w:val="1"/>
      <w:numFmt w:val="lowerLetter"/>
      <w:lvlText w:val="%2."/>
      <w:lvlJc w:val="left"/>
      <w:pPr>
        <w:ind w:left="1440" w:hanging="360"/>
      </w:pPr>
    </w:lvl>
    <w:lvl w:ilvl="2" w:tplc="DF9288F2" w:tentative="1">
      <w:start w:val="1"/>
      <w:numFmt w:val="lowerRoman"/>
      <w:lvlText w:val="%3."/>
      <w:lvlJc w:val="right"/>
      <w:pPr>
        <w:ind w:left="2160" w:hanging="180"/>
      </w:pPr>
    </w:lvl>
    <w:lvl w:ilvl="3" w:tplc="0EE60B8E" w:tentative="1">
      <w:start w:val="1"/>
      <w:numFmt w:val="decimal"/>
      <w:lvlText w:val="%4."/>
      <w:lvlJc w:val="left"/>
      <w:pPr>
        <w:ind w:left="2880" w:hanging="360"/>
      </w:pPr>
    </w:lvl>
    <w:lvl w:ilvl="4" w:tplc="88603212" w:tentative="1">
      <w:start w:val="1"/>
      <w:numFmt w:val="lowerLetter"/>
      <w:lvlText w:val="%5."/>
      <w:lvlJc w:val="left"/>
      <w:pPr>
        <w:ind w:left="3600" w:hanging="360"/>
      </w:pPr>
    </w:lvl>
    <w:lvl w:ilvl="5" w:tplc="6C5A2D54" w:tentative="1">
      <w:start w:val="1"/>
      <w:numFmt w:val="lowerRoman"/>
      <w:lvlText w:val="%6."/>
      <w:lvlJc w:val="right"/>
      <w:pPr>
        <w:ind w:left="4320" w:hanging="180"/>
      </w:pPr>
    </w:lvl>
    <w:lvl w:ilvl="6" w:tplc="7A26844C" w:tentative="1">
      <w:start w:val="1"/>
      <w:numFmt w:val="decimal"/>
      <w:lvlText w:val="%7."/>
      <w:lvlJc w:val="left"/>
      <w:pPr>
        <w:ind w:left="5040" w:hanging="360"/>
      </w:pPr>
    </w:lvl>
    <w:lvl w:ilvl="7" w:tplc="D44A9B9A" w:tentative="1">
      <w:start w:val="1"/>
      <w:numFmt w:val="lowerLetter"/>
      <w:lvlText w:val="%8."/>
      <w:lvlJc w:val="left"/>
      <w:pPr>
        <w:ind w:left="5760" w:hanging="360"/>
      </w:pPr>
    </w:lvl>
    <w:lvl w:ilvl="8" w:tplc="FC34D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BCC0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9C89A2" w:tentative="1">
      <w:start w:val="1"/>
      <w:numFmt w:val="lowerLetter"/>
      <w:lvlText w:val="%2."/>
      <w:lvlJc w:val="left"/>
      <w:pPr>
        <w:ind w:left="1440" w:hanging="360"/>
      </w:pPr>
    </w:lvl>
    <w:lvl w:ilvl="2" w:tplc="8A9E4658" w:tentative="1">
      <w:start w:val="1"/>
      <w:numFmt w:val="lowerRoman"/>
      <w:lvlText w:val="%3."/>
      <w:lvlJc w:val="right"/>
      <w:pPr>
        <w:ind w:left="2160" w:hanging="180"/>
      </w:pPr>
    </w:lvl>
    <w:lvl w:ilvl="3" w:tplc="245E8A16" w:tentative="1">
      <w:start w:val="1"/>
      <w:numFmt w:val="decimal"/>
      <w:lvlText w:val="%4."/>
      <w:lvlJc w:val="left"/>
      <w:pPr>
        <w:ind w:left="2880" w:hanging="360"/>
      </w:pPr>
    </w:lvl>
    <w:lvl w:ilvl="4" w:tplc="F2182478" w:tentative="1">
      <w:start w:val="1"/>
      <w:numFmt w:val="lowerLetter"/>
      <w:lvlText w:val="%5."/>
      <w:lvlJc w:val="left"/>
      <w:pPr>
        <w:ind w:left="3600" w:hanging="360"/>
      </w:pPr>
    </w:lvl>
    <w:lvl w:ilvl="5" w:tplc="7D9E8EE8" w:tentative="1">
      <w:start w:val="1"/>
      <w:numFmt w:val="lowerRoman"/>
      <w:lvlText w:val="%6."/>
      <w:lvlJc w:val="right"/>
      <w:pPr>
        <w:ind w:left="4320" w:hanging="180"/>
      </w:pPr>
    </w:lvl>
    <w:lvl w:ilvl="6" w:tplc="D8D617E4" w:tentative="1">
      <w:start w:val="1"/>
      <w:numFmt w:val="decimal"/>
      <w:lvlText w:val="%7."/>
      <w:lvlJc w:val="left"/>
      <w:pPr>
        <w:ind w:left="5040" w:hanging="360"/>
      </w:pPr>
    </w:lvl>
    <w:lvl w:ilvl="7" w:tplc="08C4BA12" w:tentative="1">
      <w:start w:val="1"/>
      <w:numFmt w:val="lowerLetter"/>
      <w:lvlText w:val="%8."/>
      <w:lvlJc w:val="left"/>
      <w:pPr>
        <w:ind w:left="5760" w:hanging="360"/>
      </w:pPr>
    </w:lvl>
    <w:lvl w:ilvl="8" w:tplc="CDA26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87C4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B27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21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ED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89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62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26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41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12D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378C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202876" w:tentative="1">
      <w:start w:val="1"/>
      <w:numFmt w:val="lowerLetter"/>
      <w:lvlText w:val="%2."/>
      <w:lvlJc w:val="left"/>
      <w:pPr>
        <w:ind w:left="1440" w:hanging="360"/>
      </w:pPr>
    </w:lvl>
    <w:lvl w:ilvl="2" w:tplc="B4F83BAE" w:tentative="1">
      <w:start w:val="1"/>
      <w:numFmt w:val="lowerRoman"/>
      <w:lvlText w:val="%3."/>
      <w:lvlJc w:val="right"/>
      <w:pPr>
        <w:ind w:left="2160" w:hanging="180"/>
      </w:pPr>
    </w:lvl>
    <w:lvl w:ilvl="3" w:tplc="F3EC5960" w:tentative="1">
      <w:start w:val="1"/>
      <w:numFmt w:val="decimal"/>
      <w:lvlText w:val="%4."/>
      <w:lvlJc w:val="left"/>
      <w:pPr>
        <w:ind w:left="2880" w:hanging="360"/>
      </w:pPr>
    </w:lvl>
    <w:lvl w:ilvl="4" w:tplc="2B1E90BA" w:tentative="1">
      <w:start w:val="1"/>
      <w:numFmt w:val="lowerLetter"/>
      <w:lvlText w:val="%5."/>
      <w:lvlJc w:val="left"/>
      <w:pPr>
        <w:ind w:left="3600" w:hanging="360"/>
      </w:pPr>
    </w:lvl>
    <w:lvl w:ilvl="5" w:tplc="944479AC" w:tentative="1">
      <w:start w:val="1"/>
      <w:numFmt w:val="lowerRoman"/>
      <w:lvlText w:val="%6."/>
      <w:lvlJc w:val="right"/>
      <w:pPr>
        <w:ind w:left="4320" w:hanging="180"/>
      </w:pPr>
    </w:lvl>
    <w:lvl w:ilvl="6" w:tplc="2B5259AE" w:tentative="1">
      <w:start w:val="1"/>
      <w:numFmt w:val="decimal"/>
      <w:lvlText w:val="%7."/>
      <w:lvlJc w:val="left"/>
      <w:pPr>
        <w:ind w:left="5040" w:hanging="360"/>
      </w:pPr>
    </w:lvl>
    <w:lvl w:ilvl="7" w:tplc="D2DA99DA" w:tentative="1">
      <w:start w:val="1"/>
      <w:numFmt w:val="lowerLetter"/>
      <w:lvlText w:val="%8."/>
      <w:lvlJc w:val="left"/>
      <w:pPr>
        <w:ind w:left="5760" w:hanging="360"/>
      </w:pPr>
    </w:lvl>
    <w:lvl w:ilvl="8" w:tplc="C7686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2746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6EEE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A0B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67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8C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E40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22F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65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C84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302A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EF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E380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E8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44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B965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01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82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4A06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E1003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BF89A3E">
      <w:start w:val="1"/>
      <w:numFmt w:val="lowerLetter"/>
      <w:lvlText w:val="%2."/>
      <w:lvlJc w:val="left"/>
      <w:pPr>
        <w:ind w:left="1364" w:hanging="360"/>
      </w:pPr>
    </w:lvl>
    <w:lvl w:ilvl="2" w:tplc="B76C196A">
      <w:start w:val="1"/>
      <w:numFmt w:val="lowerRoman"/>
      <w:lvlText w:val="%3."/>
      <w:lvlJc w:val="right"/>
      <w:pPr>
        <w:ind w:left="2084" w:hanging="180"/>
      </w:pPr>
    </w:lvl>
    <w:lvl w:ilvl="3" w:tplc="779061A8">
      <w:start w:val="1"/>
      <w:numFmt w:val="decimal"/>
      <w:lvlText w:val="%4."/>
      <w:lvlJc w:val="left"/>
      <w:pPr>
        <w:ind w:left="2804" w:hanging="360"/>
      </w:pPr>
    </w:lvl>
    <w:lvl w:ilvl="4" w:tplc="DAE65990">
      <w:start w:val="1"/>
      <w:numFmt w:val="lowerLetter"/>
      <w:lvlText w:val="%5."/>
      <w:lvlJc w:val="left"/>
      <w:pPr>
        <w:ind w:left="3524" w:hanging="360"/>
      </w:pPr>
    </w:lvl>
    <w:lvl w:ilvl="5" w:tplc="7A383A40">
      <w:start w:val="1"/>
      <w:numFmt w:val="lowerRoman"/>
      <w:lvlText w:val="%6."/>
      <w:lvlJc w:val="right"/>
      <w:pPr>
        <w:ind w:left="4244" w:hanging="180"/>
      </w:pPr>
    </w:lvl>
    <w:lvl w:ilvl="6" w:tplc="0ED6A932">
      <w:start w:val="1"/>
      <w:numFmt w:val="decimal"/>
      <w:lvlText w:val="%7."/>
      <w:lvlJc w:val="left"/>
      <w:pPr>
        <w:ind w:left="4964" w:hanging="360"/>
      </w:pPr>
    </w:lvl>
    <w:lvl w:ilvl="7" w:tplc="6B367344">
      <w:start w:val="1"/>
      <w:numFmt w:val="lowerLetter"/>
      <w:lvlText w:val="%8."/>
      <w:lvlJc w:val="left"/>
      <w:pPr>
        <w:ind w:left="5684" w:hanging="360"/>
      </w:pPr>
    </w:lvl>
    <w:lvl w:ilvl="8" w:tplc="58D68F0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82A1AC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3469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2AB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560B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2E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F6FB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4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082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68C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AFE02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9C43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9E65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3860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A231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3CE2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190C5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7822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6A67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DA0006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8227BA" w:tentative="1">
      <w:start w:val="1"/>
      <w:numFmt w:val="lowerLetter"/>
      <w:lvlText w:val="%2."/>
      <w:lvlJc w:val="left"/>
      <w:pPr>
        <w:ind w:left="1440" w:hanging="360"/>
      </w:pPr>
    </w:lvl>
    <w:lvl w:ilvl="2" w:tplc="7376D31E" w:tentative="1">
      <w:start w:val="1"/>
      <w:numFmt w:val="lowerRoman"/>
      <w:lvlText w:val="%3."/>
      <w:lvlJc w:val="right"/>
      <w:pPr>
        <w:ind w:left="2160" w:hanging="180"/>
      </w:pPr>
    </w:lvl>
    <w:lvl w:ilvl="3" w:tplc="D1E00AAE" w:tentative="1">
      <w:start w:val="1"/>
      <w:numFmt w:val="decimal"/>
      <w:lvlText w:val="%4."/>
      <w:lvlJc w:val="left"/>
      <w:pPr>
        <w:ind w:left="2880" w:hanging="360"/>
      </w:pPr>
    </w:lvl>
    <w:lvl w:ilvl="4" w:tplc="F376AC3E" w:tentative="1">
      <w:start w:val="1"/>
      <w:numFmt w:val="lowerLetter"/>
      <w:lvlText w:val="%5."/>
      <w:lvlJc w:val="left"/>
      <w:pPr>
        <w:ind w:left="3600" w:hanging="360"/>
      </w:pPr>
    </w:lvl>
    <w:lvl w:ilvl="5" w:tplc="70C805C2" w:tentative="1">
      <w:start w:val="1"/>
      <w:numFmt w:val="lowerRoman"/>
      <w:lvlText w:val="%6."/>
      <w:lvlJc w:val="right"/>
      <w:pPr>
        <w:ind w:left="4320" w:hanging="180"/>
      </w:pPr>
    </w:lvl>
    <w:lvl w:ilvl="6" w:tplc="241A490E" w:tentative="1">
      <w:start w:val="1"/>
      <w:numFmt w:val="decimal"/>
      <w:lvlText w:val="%7."/>
      <w:lvlJc w:val="left"/>
      <w:pPr>
        <w:ind w:left="5040" w:hanging="360"/>
      </w:pPr>
    </w:lvl>
    <w:lvl w:ilvl="7" w:tplc="F0D255FA" w:tentative="1">
      <w:start w:val="1"/>
      <w:numFmt w:val="lowerLetter"/>
      <w:lvlText w:val="%8."/>
      <w:lvlJc w:val="left"/>
      <w:pPr>
        <w:ind w:left="5760" w:hanging="360"/>
      </w:pPr>
    </w:lvl>
    <w:lvl w:ilvl="8" w:tplc="C95C6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FD67B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C6C7FC" w:tentative="1">
      <w:start w:val="1"/>
      <w:numFmt w:val="lowerLetter"/>
      <w:lvlText w:val="%2."/>
      <w:lvlJc w:val="left"/>
      <w:pPr>
        <w:ind w:left="1440" w:hanging="360"/>
      </w:pPr>
    </w:lvl>
    <w:lvl w:ilvl="2" w:tplc="B6C2B7DC" w:tentative="1">
      <w:start w:val="1"/>
      <w:numFmt w:val="lowerRoman"/>
      <w:lvlText w:val="%3."/>
      <w:lvlJc w:val="right"/>
      <w:pPr>
        <w:ind w:left="2160" w:hanging="180"/>
      </w:pPr>
    </w:lvl>
    <w:lvl w:ilvl="3" w:tplc="275A2222" w:tentative="1">
      <w:start w:val="1"/>
      <w:numFmt w:val="decimal"/>
      <w:lvlText w:val="%4."/>
      <w:lvlJc w:val="left"/>
      <w:pPr>
        <w:ind w:left="2880" w:hanging="360"/>
      </w:pPr>
    </w:lvl>
    <w:lvl w:ilvl="4" w:tplc="BA329766" w:tentative="1">
      <w:start w:val="1"/>
      <w:numFmt w:val="lowerLetter"/>
      <w:lvlText w:val="%5."/>
      <w:lvlJc w:val="left"/>
      <w:pPr>
        <w:ind w:left="3600" w:hanging="360"/>
      </w:pPr>
    </w:lvl>
    <w:lvl w:ilvl="5" w:tplc="BE10DDAC" w:tentative="1">
      <w:start w:val="1"/>
      <w:numFmt w:val="lowerRoman"/>
      <w:lvlText w:val="%6."/>
      <w:lvlJc w:val="right"/>
      <w:pPr>
        <w:ind w:left="4320" w:hanging="180"/>
      </w:pPr>
    </w:lvl>
    <w:lvl w:ilvl="6" w:tplc="A4BE8CB2" w:tentative="1">
      <w:start w:val="1"/>
      <w:numFmt w:val="decimal"/>
      <w:lvlText w:val="%7."/>
      <w:lvlJc w:val="left"/>
      <w:pPr>
        <w:ind w:left="5040" w:hanging="360"/>
      </w:pPr>
    </w:lvl>
    <w:lvl w:ilvl="7" w:tplc="12046FF8" w:tentative="1">
      <w:start w:val="1"/>
      <w:numFmt w:val="lowerLetter"/>
      <w:lvlText w:val="%8."/>
      <w:lvlJc w:val="left"/>
      <w:pPr>
        <w:ind w:left="5760" w:hanging="360"/>
      </w:pPr>
    </w:lvl>
    <w:lvl w:ilvl="8" w:tplc="EED62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BAE31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AE3ABC" w:tentative="1">
      <w:start w:val="1"/>
      <w:numFmt w:val="lowerLetter"/>
      <w:lvlText w:val="%2."/>
      <w:lvlJc w:val="left"/>
      <w:pPr>
        <w:ind w:left="1440" w:hanging="360"/>
      </w:pPr>
    </w:lvl>
    <w:lvl w:ilvl="2" w:tplc="97C03416" w:tentative="1">
      <w:start w:val="1"/>
      <w:numFmt w:val="lowerRoman"/>
      <w:lvlText w:val="%3."/>
      <w:lvlJc w:val="right"/>
      <w:pPr>
        <w:ind w:left="2160" w:hanging="180"/>
      </w:pPr>
    </w:lvl>
    <w:lvl w:ilvl="3" w:tplc="BD4A4290" w:tentative="1">
      <w:start w:val="1"/>
      <w:numFmt w:val="decimal"/>
      <w:lvlText w:val="%4."/>
      <w:lvlJc w:val="left"/>
      <w:pPr>
        <w:ind w:left="2880" w:hanging="360"/>
      </w:pPr>
    </w:lvl>
    <w:lvl w:ilvl="4" w:tplc="EF181A62" w:tentative="1">
      <w:start w:val="1"/>
      <w:numFmt w:val="lowerLetter"/>
      <w:lvlText w:val="%5."/>
      <w:lvlJc w:val="left"/>
      <w:pPr>
        <w:ind w:left="3600" w:hanging="360"/>
      </w:pPr>
    </w:lvl>
    <w:lvl w:ilvl="5" w:tplc="A75AB4F8" w:tentative="1">
      <w:start w:val="1"/>
      <w:numFmt w:val="lowerRoman"/>
      <w:lvlText w:val="%6."/>
      <w:lvlJc w:val="right"/>
      <w:pPr>
        <w:ind w:left="4320" w:hanging="180"/>
      </w:pPr>
    </w:lvl>
    <w:lvl w:ilvl="6" w:tplc="1ADA83D6" w:tentative="1">
      <w:start w:val="1"/>
      <w:numFmt w:val="decimal"/>
      <w:lvlText w:val="%7."/>
      <w:lvlJc w:val="left"/>
      <w:pPr>
        <w:ind w:left="5040" w:hanging="360"/>
      </w:pPr>
    </w:lvl>
    <w:lvl w:ilvl="7" w:tplc="0792C5A2" w:tentative="1">
      <w:start w:val="1"/>
      <w:numFmt w:val="lowerLetter"/>
      <w:lvlText w:val="%8."/>
      <w:lvlJc w:val="left"/>
      <w:pPr>
        <w:ind w:left="5760" w:hanging="360"/>
      </w:pPr>
    </w:lvl>
    <w:lvl w:ilvl="8" w:tplc="906E3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52A39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F0070F4" w:tentative="1">
      <w:start w:val="1"/>
      <w:numFmt w:val="lowerLetter"/>
      <w:lvlText w:val="%2."/>
      <w:lvlJc w:val="left"/>
      <w:pPr>
        <w:ind w:left="1364" w:hanging="360"/>
      </w:pPr>
    </w:lvl>
    <w:lvl w:ilvl="2" w:tplc="C7861664" w:tentative="1">
      <w:start w:val="1"/>
      <w:numFmt w:val="lowerRoman"/>
      <w:lvlText w:val="%3."/>
      <w:lvlJc w:val="right"/>
      <w:pPr>
        <w:ind w:left="2084" w:hanging="180"/>
      </w:pPr>
    </w:lvl>
    <w:lvl w:ilvl="3" w:tplc="5146537A" w:tentative="1">
      <w:start w:val="1"/>
      <w:numFmt w:val="decimal"/>
      <w:lvlText w:val="%4."/>
      <w:lvlJc w:val="left"/>
      <w:pPr>
        <w:ind w:left="2804" w:hanging="360"/>
      </w:pPr>
    </w:lvl>
    <w:lvl w:ilvl="4" w:tplc="D5F0E8E2" w:tentative="1">
      <w:start w:val="1"/>
      <w:numFmt w:val="lowerLetter"/>
      <w:lvlText w:val="%5."/>
      <w:lvlJc w:val="left"/>
      <w:pPr>
        <w:ind w:left="3524" w:hanging="360"/>
      </w:pPr>
    </w:lvl>
    <w:lvl w:ilvl="5" w:tplc="B3F44A3A" w:tentative="1">
      <w:start w:val="1"/>
      <w:numFmt w:val="lowerRoman"/>
      <w:lvlText w:val="%6."/>
      <w:lvlJc w:val="right"/>
      <w:pPr>
        <w:ind w:left="4244" w:hanging="180"/>
      </w:pPr>
    </w:lvl>
    <w:lvl w:ilvl="6" w:tplc="10C6FE2E" w:tentative="1">
      <w:start w:val="1"/>
      <w:numFmt w:val="decimal"/>
      <w:lvlText w:val="%7."/>
      <w:lvlJc w:val="left"/>
      <w:pPr>
        <w:ind w:left="4964" w:hanging="360"/>
      </w:pPr>
    </w:lvl>
    <w:lvl w:ilvl="7" w:tplc="E9305AAE" w:tentative="1">
      <w:start w:val="1"/>
      <w:numFmt w:val="lowerLetter"/>
      <w:lvlText w:val="%8."/>
      <w:lvlJc w:val="left"/>
      <w:pPr>
        <w:ind w:left="5684" w:hanging="360"/>
      </w:pPr>
    </w:lvl>
    <w:lvl w:ilvl="8" w:tplc="5BA64E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E86C9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A0FB3E" w:tentative="1">
      <w:start w:val="1"/>
      <w:numFmt w:val="lowerLetter"/>
      <w:lvlText w:val="%2."/>
      <w:lvlJc w:val="left"/>
      <w:pPr>
        <w:ind w:left="1440" w:hanging="360"/>
      </w:pPr>
    </w:lvl>
    <w:lvl w:ilvl="2" w:tplc="0EA2A03C" w:tentative="1">
      <w:start w:val="1"/>
      <w:numFmt w:val="lowerRoman"/>
      <w:lvlText w:val="%3."/>
      <w:lvlJc w:val="right"/>
      <w:pPr>
        <w:ind w:left="2160" w:hanging="180"/>
      </w:pPr>
    </w:lvl>
    <w:lvl w:ilvl="3" w:tplc="B2A88334" w:tentative="1">
      <w:start w:val="1"/>
      <w:numFmt w:val="decimal"/>
      <w:lvlText w:val="%4."/>
      <w:lvlJc w:val="left"/>
      <w:pPr>
        <w:ind w:left="2880" w:hanging="360"/>
      </w:pPr>
    </w:lvl>
    <w:lvl w:ilvl="4" w:tplc="F6B2B500" w:tentative="1">
      <w:start w:val="1"/>
      <w:numFmt w:val="lowerLetter"/>
      <w:lvlText w:val="%5."/>
      <w:lvlJc w:val="left"/>
      <w:pPr>
        <w:ind w:left="3600" w:hanging="360"/>
      </w:pPr>
    </w:lvl>
    <w:lvl w:ilvl="5" w:tplc="4C1671F2" w:tentative="1">
      <w:start w:val="1"/>
      <w:numFmt w:val="lowerRoman"/>
      <w:lvlText w:val="%6."/>
      <w:lvlJc w:val="right"/>
      <w:pPr>
        <w:ind w:left="4320" w:hanging="180"/>
      </w:pPr>
    </w:lvl>
    <w:lvl w:ilvl="6" w:tplc="B5005E54" w:tentative="1">
      <w:start w:val="1"/>
      <w:numFmt w:val="decimal"/>
      <w:lvlText w:val="%7."/>
      <w:lvlJc w:val="left"/>
      <w:pPr>
        <w:ind w:left="5040" w:hanging="360"/>
      </w:pPr>
    </w:lvl>
    <w:lvl w:ilvl="7" w:tplc="45A41798" w:tentative="1">
      <w:start w:val="1"/>
      <w:numFmt w:val="lowerLetter"/>
      <w:lvlText w:val="%8."/>
      <w:lvlJc w:val="left"/>
      <w:pPr>
        <w:ind w:left="5760" w:hanging="360"/>
      </w:pPr>
    </w:lvl>
    <w:lvl w:ilvl="8" w:tplc="98C8A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1919075">
    <w:abstractNumId w:val="19"/>
  </w:num>
  <w:num w:numId="2" w16cid:durableId="1203596195">
    <w:abstractNumId w:val="6"/>
  </w:num>
  <w:num w:numId="3" w16cid:durableId="286620147">
    <w:abstractNumId w:val="10"/>
  </w:num>
  <w:num w:numId="4" w16cid:durableId="2113889696">
    <w:abstractNumId w:val="27"/>
  </w:num>
  <w:num w:numId="5" w16cid:durableId="1280338117">
    <w:abstractNumId w:val="0"/>
  </w:num>
  <w:num w:numId="6" w16cid:durableId="735930378">
    <w:abstractNumId w:val="11"/>
  </w:num>
  <w:num w:numId="7" w16cid:durableId="872112046">
    <w:abstractNumId w:val="28"/>
  </w:num>
  <w:num w:numId="8" w16cid:durableId="2135910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750609">
    <w:abstractNumId w:val="1"/>
  </w:num>
  <w:num w:numId="10" w16cid:durableId="1219512712">
    <w:abstractNumId w:val="0"/>
    <w:lvlOverride w:ilvl="0">
      <w:startOverride w:val="1"/>
    </w:lvlOverride>
  </w:num>
  <w:num w:numId="11" w16cid:durableId="10129498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4446401">
    <w:abstractNumId w:val="6"/>
  </w:num>
  <w:num w:numId="13" w16cid:durableId="885602193">
    <w:abstractNumId w:val="27"/>
  </w:num>
  <w:num w:numId="14" w16cid:durableId="15960930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5236819">
    <w:abstractNumId w:val="20"/>
  </w:num>
  <w:num w:numId="16" w16cid:durableId="6153311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4697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178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34365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6011030">
    <w:abstractNumId w:val="24"/>
  </w:num>
  <w:num w:numId="21" w16cid:durableId="1022437059">
    <w:abstractNumId w:val="8"/>
  </w:num>
  <w:num w:numId="22" w16cid:durableId="445006234">
    <w:abstractNumId w:val="31"/>
  </w:num>
  <w:num w:numId="23" w16cid:durableId="143549262">
    <w:abstractNumId w:val="34"/>
  </w:num>
  <w:num w:numId="24" w16cid:durableId="180166493">
    <w:abstractNumId w:val="32"/>
  </w:num>
  <w:num w:numId="25" w16cid:durableId="2142073633">
    <w:abstractNumId w:val="12"/>
  </w:num>
  <w:num w:numId="26" w16cid:durableId="1741513120">
    <w:abstractNumId w:val="33"/>
  </w:num>
  <w:num w:numId="27" w16cid:durableId="1214730878">
    <w:abstractNumId w:val="7"/>
  </w:num>
  <w:num w:numId="28" w16cid:durableId="898370289">
    <w:abstractNumId w:val="30"/>
  </w:num>
  <w:num w:numId="29" w16cid:durableId="1563519061">
    <w:abstractNumId w:val="16"/>
  </w:num>
  <w:num w:numId="30" w16cid:durableId="1482499938">
    <w:abstractNumId w:val="2"/>
  </w:num>
  <w:num w:numId="31" w16cid:durableId="1139372495">
    <w:abstractNumId w:val="25"/>
  </w:num>
  <w:num w:numId="32" w16cid:durableId="788622222">
    <w:abstractNumId w:val="17"/>
  </w:num>
  <w:num w:numId="33" w16cid:durableId="743574155">
    <w:abstractNumId w:val="15"/>
  </w:num>
  <w:num w:numId="34" w16cid:durableId="232936825">
    <w:abstractNumId w:val="3"/>
  </w:num>
  <w:num w:numId="35" w16cid:durableId="179703959">
    <w:abstractNumId w:val="4"/>
  </w:num>
  <w:num w:numId="36" w16cid:durableId="890189473">
    <w:abstractNumId w:val="14"/>
  </w:num>
  <w:num w:numId="37" w16cid:durableId="345866125">
    <w:abstractNumId w:val="9"/>
  </w:num>
  <w:num w:numId="38" w16cid:durableId="1038240291">
    <w:abstractNumId w:val="13"/>
  </w:num>
  <w:num w:numId="39" w16cid:durableId="2136022330">
    <w:abstractNumId w:val="22"/>
  </w:num>
  <w:num w:numId="40" w16cid:durableId="1719166293">
    <w:abstractNumId w:val="29"/>
  </w:num>
  <w:num w:numId="41" w16cid:durableId="627128860">
    <w:abstractNumId w:val="18"/>
  </w:num>
  <w:num w:numId="42" w16cid:durableId="60045437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06023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65</cp:revision>
  <cp:lastPrinted>2024-06-03T15:30:00Z</cp:lastPrinted>
  <dcterms:created xsi:type="dcterms:W3CDTF">2024-02-15T14:56:00Z</dcterms:created>
  <dcterms:modified xsi:type="dcterms:W3CDTF">2025-12-04T13:13:00Z</dcterms:modified>
</cp:coreProperties>
</file>