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B0C7EB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9923CC">
        <w:rPr>
          <w:rFonts w:ascii="Times New Roman" w:hAnsi="Times New Roman"/>
          <w:szCs w:val="24"/>
        </w:rPr>
        <w:t>8</w:t>
      </w:r>
      <w:r w:rsidR="001F4DF1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56CB761" w14:textId="77777777" w:rsidR="001F4DF1" w:rsidRDefault="001F4DF1" w:rsidP="001F4DF1">
      <w:pPr>
        <w:tabs>
          <w:tab w:val="left" w:pos="4820"/>
        </w:tabs>
        <w:rPr>
          <w:iCs/>
        </w:rPr>
      </w:pPr>
      <w:r>
        <w:t>Ao Senhor</w:t>
      </w:r>
    </w:p>
    <w:p w14:paraId="56C3DD54" w14:textId="77777777" w:rsidR="001F4DF1" w:rsidRDefault="001F4DF1" w:rsidP="001F4DF1">
      <w:pPr>
        <w:tabs>
          <w:tab w:val="left" w:pos="4820"/>
        </w:tabs>
        <w:jc w:val="both"/>
        <w:rPr>
          <w:b/>
        </w:rPr>
      </w:pPr>
      <w:r>
        <w:rPr>
          <w:b/>
        </w:rPr>
        <w:t>GUILHERME THEO RODRIGUES DA ROCHA SAMPAIO</w:t>
      </w:r>
    </w:p>
    <w:p w14:paraId="330EB83B" w14:textId="77777777" w:rsidR="001F4DF1" w:rsidRDefault="001F4DF1" w:rsidP="001F4DF1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da ANTT</w:t>
      </w:r>
    </w:p>
    <w:p w14:paraId="56BE8BAB" w14:textId="77777777" w:rsidR="001F4DF1" w:rsidRDefault="001F4DF1" w:rsidP="001F4DF1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DF </w:t>
      </w:r>
    </w:p>
    <w:p w14:paraId="67010FF6" w14:textId="77777777" w:rsidR="001F4DF1" w:rsidRDefault="001F4DF1" w:rsidP="001F4DF1">
      <w:pPr>
        <w:jc w:val="both"/>
      </w:pPr>
    </w:p>
    <w:p w14:paraId="2ECE3F56" w14:textId="77777777" w:rsidR="001F4DF1" w:rsidRDefault="001F4DF1" w:rsidP="001F4DF1">
      <w:pPr>
        <w:jc w:val="both"/>
      </w:pPr>
    </w:p>
    <w:p w14:paraId="3960A075" w14:textId="77777777" w:rsidR="001F4DF1" w:rsidRDefault="001F4DF1" w:rsidP="001F4DF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F876A7" w14:textId="77777777" w:rsidR="001F4DF1" w:rsidRDefault="001F4DF1" w:rsidP="001F4DF1">
      <w:pPr>
        <w:jc w:val="both"/>
      </w:pPr>
    </w:p>
    <w:p w14:paraId="38ECCFD1" w14:textId="77777777" w:rsidR="001F4DF1" w:rsidRDefault="001F4DF1" w:rsidP="001F4DF1">
      <w:pPr>
        <w:ind w:firstLine="1418"/>
        <w:jc w:val="both"/>
      </w:pPr>
    </w:p>
    <w:p w14:paraId="6FED5506" w14:textId="77777777" w:rsidR="001F4DF1" w:rsidRDefault="001F4DF1" w:rsidP="001F4DF1">
      <w:pPr>
        <w:ind w:firstLine="1418"/>
        <w:jc w:val="both"/>
      </w:pPr>
    </w:p>
    <w:p w14:paraId="7EE3A7AF" w14:textId="77777777" w:rsidR="001F4DF1" w:rsidRDefault="001F4DF1" w:rsidP="001F4DF1">
      <w:pPr>
        <w:ind w:firstLine="1418"/>
        <w:jc w:val="both"/>
      </w:pPr>
      <w:r>
        <w:t xml:space="preserve">Senhor </w:t>
      </w:r>
      <w:r>
        <w:rPr>
          <w:bCs/>
        </w:rPr>
        <w:t>Diretor Geral</w:t>
      </w:r>
      <w:r>
        <w:t>,</w:t>
      </w:r>
    </w:p>
    <w:p w14:paraId="5C6DB3B9" w14:textId="77777777" w:rsidR="009923CC" w:rsidRDefault="009923CC" w:rsidP="009923CC">
      <w:pPr>
        <w:ind w:firstLine="1418"/>
        <w:jc w:val="both"/>
      </w:pPr>
    </w:p>
    <w:p w14:paraId="0CD649D9" w14:textId="77777777" w:rsidR="001F4DF1" w:rsidRDefault="001F4DF1" w:rsidP="009923CC">
      <w:pPr>
        <w:ind w:firstLine="1418"/>
        <w:jc w:val="both"/>
      </w:pPr>
    </w:p>
    <w:p w14:paraId="7B6A956B" w14:textId="77777777" w:rsidR="001F4DF1" w:rsidRDefault="001F4DF1" w:rsidP="009923CC">
      <w:pPr>
        <w:tabs>
          <w:tab w:val="left" w:pos="4820"/>
        </w:tabs>
        <w:ind w:firstLine="1418"/>
        <w:jc w:val="both"/>
        <w:rPr>
          <w:iCs/>
        </w:rPr>
      </w:pPr>
    </w:p>
    <w:p w14:paraId="2B43CA7E" w14:textId="1157C0E5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563CDC">
        <w:rPr>
          <w:iCs/>
          <w:color w:val="000000"/>
        </w:rPr>
        <w:t>91</w:t>
      </w:r>
      <w:r w:rsidRPr="002F19C6">
        <w:rPr>
          <w:iCs/>
          <w:color w:val="000000"/>
        </w:rPr>
        <w:t>/2025 que tramit</w:t>
      </w:r>
      <w:r w:rsidR="001F4DF1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F1AE" w14:textId="77777777" w:rsidR="00D67597" w:rsidRDefault="00D67597">
      <w:r>
        <w:separator/>
      </w:r>
    </w:p>
  </w:endnote>
  <w:endnote w:type="continuationSeparator" w:id="0">
    <w:p w14:paraId="3D615DD7" w14:textId="77777777" w:rsidR="00D67597" w:rsidRDefault="00D6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E514" w14:textId="77777777" w:rsidR="00D67597" w:rsidRDefault="00D67597">
      <w:r>
        <w:separator/>
      </w:r>
    </w:p>
  </w:footnote>
  <w:footnote w:type="continuationSeparator" w:id="0">
    <w:p w14:paraId="17D3AA17" w14:textId="77777777" w:rsidR="00D67597" w:rsidRDefault="00D6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4C8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45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3F08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FAD452" w:tentative="1">
      <w:start w:val="1"/>
      <w:numFmt w:val="lowerLetter"/>
      <w:lvlText w:val="%2."/>
      <w:lvlJc w:val="left"/>
      <w:pPr>
        <w:ind w:left="1440" w:hanging="360"/>
      </w:pPr>
    </w:lvl>
    <w:lvl w:ilvl="2" w:tplc="05AA84DA" w:tentative="1">
      <w:start w:val="1"/>
      <w:numFmt w:val="lowerRoman"/>
      <w:lvlText w:val="%3."/>
      <w:lvlJc w:val="right"/>
      <w:pPr>
        <w:ind w:left="2160" w:hanging="180"/>
      </w:pPr>
    </w:lvl>
    <w:lvl w:ilvl="3" w:tplc="49804112" w:tentative="1">
      <w:start w:val="1"/>
      <w:numFmt w:val="decimal"/>
      <w:lvlText w:val="%4."/>
      <w:lvlJc w:val="left"/>
      <w:pPr>
        <w:ind w:left="2880" w:hanging="360"/>
      </w:pPr>
    </w:lvl>
    <w:lvl w:ilvl="4" w:tplc="AE5A31F0" w:tentative="1">
      <w:start w:val="1"/>
      <w:numFmt w:val="lowerLetter"/>
      <w:lvlText w:val="%5."/>
      <w:lvlJc w:val="left"/>
      <w:pPr>
        <w:ind w:left="3600" w:hanging="360"/>
      </w:pPr>
    </w:lvl>
    <w:lvl w:ilvl="5" w:tplc="41B4F1F0" w:tentative="1">
      <w:start w:val="1"/>
      <w:numFmt w:val="lowerRoman"/>
      <w:lvlText w:val="%6."/>
      <w:lvlJc w:val="right"/>
      <w:pPr>
        <w:ind w:left="4320" w:hanging="180"/>
      </w:pPr>
    </w:lvl>
    <w:lvl w:ilvl="6" w:tplc="1FBA896A" w:tentative="1">
      <w:start w:val="1"/>
      <w:numFmt w:val="decimal"/>
      <w:lvlText w:val="%7."/>
      <w:lvlJc w:val="left"/>
      <w:pPr>
        <w:ind w:left="5040" w:hanging="360"/>
      </w:pPr>
    </w:lvl>
    <w:lvl w:ilvl="7" w:tplc="1C6CA1D4" w:tentative="1">
      <w:start w:val="1"/>
      <w:numFmt w:val="lowerLetter"/>
      <w:lvlText w:val="%8."/>
      <w:lvlJc w:val="left"/>
      <w:pPr>
        <w:ind w:left="5760" w:hanging="360"/>
      </w:pPr>
    </w:lvl>
    <w:lvl w:ilvl="8" w:tplc="E0CA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78051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F2275A" w:tentative="1">
      <w:start w:val="1"/>
      <w:numFmt w:val="lowerLetter"/>
      <w:lvlText w:val="%2."/>
      <w:lvlJc w:val="left"/>
      <w:pPr>
        <w:ind w:left="1440" w:hanging="360"/>
      </w:pPr>
    </w:lvl>
    <w:lvl w:ilvl="2" w:tplc="EB000140" w:tentative="1">
      <w:start w:val="1"/>
      <w:numFmt w:val="lowerRoman"/>
      <w:lvlText w:val="%3."/>
      <w:lvlJc w:val="right"/>
      <w:pPr>
        <w:ind w:left="2160" w:hanging="180"/>
      </w:pPr>
    </w:lvl>
    <w:lvl w:ilvl="3" w:tplc="63BA329C" w:tentative="1">
      <w:start w:val="1"/>
      <w:numFmt w:val="decimal"/>
      <w:lvlText w:val="%4."/>
      <w:lvlJc w:val="left"/>
      <w:pPr>
        <w:ind w:left="2880" w:hanging="360"/>
      </w:pPr>
    </w:lvl>
    <w:lvl w:ilvl="4" w:tplc="114E630E" w:tentative="1">
      <w:start w:val="1"/>
      <w:numFmt w:val="lowerLetter"/>
      <w:lvlText w:val="%5."/>
      <w:lvlJc w:val="left"/>
      <w:pPr>
        <w:ind w:left="3600" w:hanging="360"/>
      </w:pPr>
    </w:lvl>
    <w:lvl w:ilvl="5" w:tplc="ABCC3F26" w:tentative="1">
      <w:start w:val="1"/>
      <w:numFmt w:val="lowerRoman"/>
      <w:lvlText w:val="%6."/>
      <w:lvlJc w:val="right"/>
      <w:pPr>
        <w:ind w:left="4320" w:hanging="180"/>
      </w:pPr>
    </w:lvl>
    <w:lvl w:ilvl="6" w:tplc="FCEC8912" w:tentative="1">
      <w:start w:val="1"/>
      <w:numFmt w:val="decimal"/>
      <w:lvlText w:val="%7."/>
      <w:lvlJc w:val="left"/>
      <w:pPr>
        <w:ind w:left="5040" w:hanging="360"/>
      </w:pPr>
    </w:lvl>
    <w:lvl w:ilvl="7" w:tplc="D7B61E38" w:tentative="1">
      <w:start w:val="1"/>
      <w:numFmt w:val="lowerLetter"/>
      <w:lvlText w:val="%8."/>
      <w:lvlJc w:val="left"/>
      <w:pPr>
        <w:ind w:left="5760" w:hanging="360"/>
      </w:pPr>
    </w:lvl>
    <w:lvl w:ilvl="8" w:tplc="C0F88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3185A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0AD6B2" w:tentative="1">
      <w:start w:val="1"/>
      <w:numFmt w:val="lowerLetter"/>
      <w:lvlText w:val="%2."/>
      <w:lvlJc w:val="left"/>
      <w:pPr>
        <w:ind w:left="1440" w:hanging="360"/>
      </w:pPr>
    </w:lvl>
    <w:lvl w:ilvl="2" w:tplc="F51A9184" w:tentative="1">
      <w:start w:val="1"/>
      <w:numFmt w:val="lowerRoman"/>
      <w:lvlText w:val="%3."/>
      <w:lvlJc w:val="right"/>
      <w:pPr>
        <w:ind w:left="2160" w:hanging="180"/>
      </w:pPr>
    </w:lvl>
    <w:lvl w:ilvl="3" w:tplc="F6D270A4" w:tentative="1">
      <w:start w:val="1"/>
      <w:numFmt w:val="decimal"/>
      <w:lvlText w:val="%4."/>
      <w:lvlJc w:val="left"/>
      <w:pPr>
        <w:ind w:left="2880" w:hanging="360"/>
      </w:pPr>
    </w:lvl>
    <w:lvl w:ilvl="4" w:tplc="D248D24C" w:tentative="1">
      <w:start w:val="1"/>
      <w:numFmt w:val="lowerLetter"/>
      <w:lvlText w:val="%5."/>
      <w:lvlJc w:val="left"/>
      <w:pPr>
        <w:ind w:left="3600" w:hanging="360"/>
      </w:pPr>
    </w:lvl>
    <w:lvl w:ilvl="5" w:tplc="3378ED68" w:tentative="1">
      <w:start w:val="1"/>
      <w:numFmt w:val="lowerRoman"/>
      <w:lvlText w:val="%6."/>
      <w:lvlJc w:val="right"/>
      <w:pPr>
        <w:ind w:left="4320" w:hanging="180"/>
      </w:pPr>
    </w:lvl>
    <w:lvl w:ilvl="6" w:tplc="5740BEA0" w:tentative="1">
      <w:start w:val="1"/>
      <w:numFmt w:val="decimal"/>
      <w:lvlText w:val="%7."/>
      <w:lvlJc w:val="left"/>
      <w:pPr>
        <w:ind w:left="5040" w:hanging="360"/>
      </w:pPr>
    </w:lvl>
    <w:lvl w:ilvl="7" w:tplc="9C04D44A" w:tentative="1">
      <w:start w:val="1"/>
      <w:numFmt w:val="lowerLetter"/>
      <w:lvlText w:val="%8."/>
      <w:lvlJc w:val="left"/>
      <w:pPr>
        <w:ind w:left="5760" w:hanging="360"/>
      </w:pPr>
    </w:lvl>
    <w:lvl w:ilvl="8" w:tplc="B0C63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8A8C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E23FC6" w:tentative="1">
      <w:start w:val="1"/>
      <w:numFmt w:val="lowerLetter"/>
      <w:lvlText w:val="%2."/>
      <w:lvlJc w:val="left"/>
      <w:pPr>
        <w:ind w:left="1440" w:hanging="360"/>
      </w:pPr>
    </w:lvl>
    <w:lvl w:ilvl="2" w:tplc="E0A47CDA" w:tentative="1">
      <w:start w:val="1"/>
      <w:numFmt w:val="lowerRoman"/>
      <w:lvlText w:val="%3."/>
      <w:lvlJc w:val="right"/>
      <w:pPr>
        <w:ind w:left="2160" w:hanging="180"/>
      </w:pPr>
    </w:lvl>
    <w:lvl w:ilvl="3" w:tplc="494EAC6E" w:tentative="1">
      <w:start w:val="1"/>
      <w:numFmt w:val="decimal"/>
      <w:lvlText w:val="%4."/>
      <w:lvlJc w:val="left"/>
      <w:pPr>
        <w:ind w:left="2880" w:hanging="360"/>
      </w:pPr>
    </w:lvl>
    <w:lvl w:ilvl="4" w:tplc="6F92B3B8" w:tentative="1">
      <w:start w:val="1"/>
      <w:numFmt w:val="lowerLetter"/>
      <w:lvlText w:val="%5."/>
      <w:lvlJc w:val="left"/>
      <w:pPr>
        <w:ind w:left="3600" w:hanging="360"/>
      </w:pPr>
    </w:lvl>
    <w:lvl w:ilvl="5" w:tplc="1BA860FC" w:tentative="1">
      <w:start w:val="1"/>
      <w:numFmt w:val="lowerRoman"/>
      <w:lvlText w:val="%6."/>
      <w:lvlJc w:val="right"/>
      <w:pPr>
        <w:ind w:left="4320" w:hanging="180"/>
      </w:pPr>
    </w:lvl>
    <w:lvl w:ilvl="6" w:tplc="34CE2A4A" w:tentative="1">
      <w:start w:val="1"/>
      <w:numFmt w:val="decimal"/>
      <w:lvlText w:val="%7."/>
      <w:lvlJc w:val="left"/>
      <w:pPr>
        <w:ind w:left="5040" w:hanging="360"/>
      </w:pPr>
    </w:lvl>
    <w:lvl w:ilvl="7" w:tplc="BC300894" w:tentative="1">
      <w:start w:val="1"/>
      <w:numFmt w:val="lowerLetter"/>
      <w:lvlText w:val="%8."/>
      <w:lvlJc w:val="left"/>
      <w:pPr>
        <w:ind w:left="5760" w:hanging="360"/>
      </w:pPr>
    </w:lvl>
    <w:lvl w:ilvl="8" w:tplc="8C60C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36A2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EA460" w:tentative="1">
      <w:start w:val="1"/>
      <w:numFmt w:val="lowerLetter"/>
      <w:lvlText w:val="%2."/>
      <w:lvlJc w:val="left"/>
      <w:pPr>
        <w:ind w:left="1440" w:hanging="360"/>
      </w:pPr>
    </w:lvl>
    <w:lvl w:ilvl="2" w:tplc="9E06B6BA" w:tentative="1">
      <w:start w:val="1"/>
      <w:numFmt w:val="lowerRoman"/>
      <w:lvlText w:val="%3."/>
      <w:lvlJc w:val="right"/>
      <w:pPr>
        <w:ind w:left="2160" w:hanging="180"/>
      </w:pPr>
    </w:lvl>
    <w:lvl w:ilvl="3" w:tplc="6F92A644" w:tentative="1">
      <w:start w:val="1"/>
      <w:numFmt w:val="decimal"/>
      <w:lvlText w:val="%4."/>
      <w:lvlJc w:val="left"/>
      <w:pPr>
        <w:ind w:left="2880" w:hanging="360"/>
      </w:pPr>
    </w:lvl>
    <w:lvl w:ilvl="4" w:tplc="18DAE442" w:tentative="1">
      <w:start w:val="1"/>
      <w:numFmt w:val="lowerLetter"/>
      <w:lvlText w:val="%5."/>
      <w:lvlJc w:val="left"/>
      <w:pPr>
        <w:ind w:left="3600" w:hanging="360"/>
      </w:pPr>
    </w:lvl>
    <w:lvl w:ilvl="5" w:tplc="7A800F20" w:tentative="1">
      <w:start w:val="1"/>
      <w:numFmt w:val="lowerRoman"/>
      <w:lvlText w:val="%6."/>
      <w:lvlJc w:val="right"/>
      <w:pPr>
        <w:ind w:left="4320" w:hanging="180"/>
      </w:pPr>
    </w:lvl>
    <w:lvl w:ilvl="6" w:tplc="8E304D1A" w:tentative="1">
      <w:start w:val="1"/>
      <w:numFmt w:val="decimal"/>
      <w:lvlText w:val="%7."/>
      <w:lvlJc w:val="left"/>
      <w:pPr>
        <w:ind w:left="5040" w:hanging="360"/>
      </w:pPr>
    </w:lvl>
    <w:lvl w:ilvl="7" w:tplc="48A8D080" w:tentative="1">
      <w:start w:val="1"/>
      <w:numFmt w:val="lowerLetter"/>
      <w:lvlText w:val="%8."/>
      <w:lvlJc w:val="left"/>
      <w:pPr>
        <w:ind w:left="5760" w:hanging="360"/>
      </w:pPr>
    </w:lvl>
    <w:lvl w:ilvl="8" w:tplc="57748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EDC0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520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0F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A3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4F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C3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EA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AA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8E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010A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8D6AA" w:tentative="1">
      <w:start w:val="1"/>
      <w:numFmt w:val="lowerLetter"/>
      <w:lvlText w:val="%2."/>
      <w:lvlJc w:val="left"/>
      <w:pPr>
        <w:ind w:left="1440" w:hanging="360"/>
      </w:pPr>
    </w:lvl>
    <w:lvl w:ilvl="2" w:tplc="C00283A8" w:tentative="1">
      <w:start w:val="1"/>
      <w:numFmt w:val="lowerRoman"/>
      <w:lvlText w:val="%3."/>
      <w:lvlJc w:val="right"/>
      <w:pPr>
        <w:ind w:left="2160" w:hanging="180"/>
      </w:pPr>
    </w:lvl>
    <w:lvl w:ilvl="3" w:tplc="2EF84562" w:tentative="1">
      <w:start w:val="1"/>
      <w:numFmt w:val="decimal"/>
      <w:lvlText w:val="%4."/>
      <w:lvlJc w:val="left"/>
      <w:pPr>
        <w:ind w:left="2880" w:hanging="360"/>
      </w:pPr>
    </w:lvl>
    <w:lvl w:ilvl="4" w:tplc="31C6D718" w:tentative="1">
      <w:start w:val="1"/>
      <w:numFmt w:val="lowerLetter"/>
      <w:lvlText w:val="%5."/>
      <w:lvlJc w:val="left"/>
      <w:pPr>
        <w:ind w:left="3600" w:hanging="360"/>
      </w:pPr>
    </w:lvl>
    <w:lvl w:ilvl="5" w:tplc="50506218" w:tentative="1">
      <w:start w:val="1"/>
      <w:numFmt w:val="lowerRoman"/>
      <w:lvlText w:val="%6."/>
      <w:lvlJc w:val="right"/>
      <w:pPr>
        <w:ind w:left="4320" w:hanging="180"/>
      </w:pPr>
    </w:lvl>
    <w:lvl w:ilvl="6" w:tplc="C5A6E57A" w:tentative="1">
      <w:start w:val="1"/>
      <w:numFmt w:val="decimal"/>
      <w:lvlText w:val="%7."/>
      <w:lvlJc w:val="left"/>
      <w:pPr>
        <w:ind w:left="5040" w:hanging="360"/>
      </w:pPr>
    </w:lvl>
    <w:lvl w:ilvl="7" w:tplc="0122F78A" w:tentative="1">
      <w:start w:val="1"/>
      <w:numFmt w:val="lowerLetter"/>
      <w:lvlText w:val="%8."/>
      <w:lvlJc w:val="left"/>
      <w:pPr>
        <w:ind w:left="5760" w:hanging="360"/>
      </w:pPr>
    </w:lvl>
    <w:lvl w:ilvl="8" w:tplc="194E1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8E03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C0F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1ED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AC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C0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2F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EA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44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88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9C4C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07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93AB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1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19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AC1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80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0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36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3D891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EE4EA6">
      <w:start w:val="1"/>
      <w:numFmt w:val="lowerLetter"/>
      <w:lvlText w:val="%2."/>
      <w:lvlJc w:val="left"/>
      <w:pPr>
        <w:ind w:left="1364" w:hanging="360"/>
      </w:pPr>
    </w:lvl>
    <w:lvl w:ilvl="2" w:tplc="B4F25270">
      <w:start w:val="1"/>
      <w:numFmt w:val="lowerRoman"/>
      <w:lvlText w:val="%3."/>
      <w:lvlJc w:val="right"/>
      <w:pPr>
        <w:ind w:left="2084" w:hanging="180"/>
      </w:pPr>
    </w:lvl>
    <w:lvl w:ilvl="3" w:tplc="F8E8A214">
      <w:start w:val="1"/>
      <w:numFmt w:val="decimal"/>
      <w:lvlText w:val="%4."/>
      <w:lvlJc w:val="left"/>
      <w:pPr>
        <w:ind w:left="2804" w:hanging="360"/>
      </w:pPr>
    </w:lvl>
    <w:lvl w:ilvl="4" w:tplc="6D5AA362">
      <w:start w:val="1"/>
      <w:numFmt w:val="lowerLetter"/>
      <w:lvlText w:val="%5."/>
      <w:lvlJc w:val="left"/>
      <w:pPr>
        <w:ind w:left="3524" w:hanging="360"/>
      </w:pPr>
    </w:lvl>
    <w:lvl w:ilvl="5" w:tplc="6332D30A">
      <w:start w:val="1"/>
      <w:numFmt w:val="lowerRoman"/>
      <w:lvlText w:val="%6."/>
      <w:lvlJc w:val="right"/>
      <w:pPr>
        <w:ind w:left="4244" w:hanging="180"/>
      </w:pPr>
    </w:lvl>
    <w:lvl w:ilvl="6" w:tplc="E7C2BF10">
      <w:start w:val="1"/>
      <w:numFmt w:val="decimal"/>
      <w:lvlText w:val="%7."/>
      <w:lvlJc w:val="left"/>
      <w:pPr>
        <w:ind w:left="4964" w:hanging="360"/>
      </w:pPr>
    </w:lvl>
    <w:lvl w:ilvl="7" w:tplc="4312557E">
      <w:start w:val="1"/>
      <w:numFmt w:val="lowerLetter"/>
      <w:lvlText w:val="%8."/>
      <w:lvlJc w:val="left"/>
      <w:pPr>
        <w:ind w:left="5684" w:hanging="360"/>
      </w:pPr>
    </w:lvl>
    <w:lvl w:ilvl="8" w:tplc="2228C4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4627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FCC4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07D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2CD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A0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5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27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CFE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F36F8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4D63B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04FA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9C51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60D0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D081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DA94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65C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AA5C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A2C7F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9085082" w:tentative="1">
      <w:start w:val="1"/>
      <w:numFmt w:val="lowerLetter"/>
      <w:lvlText w:val="%2."/>
      <w:lvlJc w:val="left"/>
      <w:pPr>
        <w:ind w:left="1440" w:hanging="360"/>
      </w:pPr>
    </w:lvl>
    <w:lvl w:ilvl="2" w:tplc="FF08638A" w:tentative="1">
      <w:start w:val="1"/>
      <w:numFmt w:val="lowerRoman"/>
      <w:lvlText w:val="%3."/>
      <w:lvlJc w:val="right"/>
      <w:pPr>
        <w:ind w:left="2160" w:hanging="180"/>
      </w:pPr>
    </w:lvl>
    <w:lvl w:ilvl="3" w:tplc="303615F0" w:tentative="1">
      <w:start w:val="1"/>
      <w:numFmt w:val="decimal"/>
      <w:lvlText w:val="%4."/>
      <w:lvlJc w:val="left"/>
      <w:pPr>
        <w:ind w:left="2880" w:hanging="360"/>
      </w:pPr>
    </w:lvl>
    <w:lvl w:ilvl="4" w:tplc="19425E0C" w:tentative="1">
      <w:start w:val="1"/>
      <w:numFmt w:val="lowerLetter"/>
      <w:lvlText w:val="%5."/>
      <w:lvlJc w:val="left"/>
      <w:pPr>
        <w:ind w:left="3600" w:hanging="360"/>
      </w:pPr>
    </w:lvl>
    <w:lvl w:ilvl="5" w:tplc="5AB8D4F4" w:tentative="1">
      <w:start w:val="1"/>
      <w:numFmt w:val="lowerRoman"/>
      <w:lvlText w:val="%6."/>
      <w:lvlJc w:val="right"/>
      <w:pPr>
        <w:ind w:left="4320" w:hanging="180"/>
      </w:pPr>
    </w:lvl>
    <w:lvl w:ilvl="6" w:tplc="51C67604" w:tentative="1">
      <w:start w:val="1"/>
      <w:numFmt w:val="decimal"/>
      <w:lvlText w:val="%7."/>
      <w:lvlJc w:val="left"/>
      <w:pPr>
        <w:ind w:left="5040" w:hanging="360"/>
      </w:pPr>
    </w:lvl>
    <w:lvl w:ilvl="7" w:tplc="F146A040" w:tentative="1">
      <w:start w:val="1"/>
      <w:numFmt w:val="lowerLetter"/>
      <w:lvlText w:val="%8."/>
      <w:lvlJc w:val="left"/>
      <w:pPr>
        <w:ind w:left="5760" w:hanging="360"/>
      </w:pPr>
    </w:lvl>
    <w:lvl w:ilvl="8" w:tplc="62E43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D3819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48AE86" w:tentative="1">
      <w:start w:val="1"/>
      <w:numFmt w:val="lowerLetter"/>
      <w:lvlText w:val="%2."/>
      <w:lvlJc w:val="left"/>
      <w:pPr>
        <w:ind w:left="1440" w:hanging="360"/>
      </w:pPr>
    </w:lvl>
    <w:lvl w:ilvl="2" w:tplc="E418FE46" w:tentative="1">
      <w:start w:val="1"/>
      <w:numFmt w:val="lowerRoman"/>
      <w:lvlText w:val="%3."/>
      <w:lvlJc w:val="right"/>
      <w:pPr>
        <w:ind w:left="2160" w:hanging="180"/>
      </w:pPr>
    </w:lvl>
    <w:lvl w:ilvl="3" w:tplc="8F5C21CC" w:tentative="1">
      <w:start w:val="1"/>
      <w:numFmt w:val="decimal"/>
      <w:lvlText w:val="%4."/>
      <w:lvlJc w:val="left"/>
      <w:pPr>
        <w:ind w:left="2880" w:hanging="360"/>
      </w:pPr>
    </w:lvl>
    <w:lvl w:ilvl="4" w:tplc="E4C621D4" w:tentative="1">
      <w:start w:val="1"/>
      <w:numFmt w:val="lowerLetter"/>
      <w:lvlText w:val="%5."/>
      <w:lvlJc w:val="left"/>
      <w:pPr>
        <w:ind w:left="3600" w:hanging="360"/>
      </w:pPr>
    </w:lvl>
    <w:lvl w:ilvl="5" w:tplc="0E82CD28" w:tentative="1">
      <w:start w:val="1"/>
      <w:numFmt w:val="lowerRoman"/>
      <w:lvlText w:val="%6."/>
      <w:lvlJc w:val="right"/>
      <w:pPr>
        <w:ind w:left="4320" w:hanging="180"/>
      </w:pPr>
    </w:lvl>
    <w:lvl w:ilvl="6" w:tplc="22F0C152" w:tentative="1">
      <w:start w:val="1"/>
      <w:numFmt w:val="decimal"/>
      <w:lvlText w:val="%7."/>
      <w:lvlJc w:val="left"/>
      <w:pPr>
        <w:ind w:left="5040" w:hanging="360"/>
      </w:pPr>
    </w:lvl>
    <w:lvl w:ilvl="7" w:tplc="E8A811F2" w:tentative="1">
      <w:start w:val="1"/>
      <w:numFmt w:val="lowerLetter"/>
      <w:lvlText w:val="%8."/>
      <w:lvlJc w:val="left"/>
      <w:pPr>
        <w:ind w:left="5760" w:hanging="360"/>
      </w:pPr>
    </w:lvl>
    <w:lvl w:ilvl="8" w:tplc="E806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9A0F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121642" w:tentative="1">
      <w:start w:val="1"/>
      <w:numFmt w:val="lowerLetter"/>
      <w:lvlText w:val="%2."/>
      <w:lvlJc w:val="left"/>
      <w:pPr>
        <w:ind w:left="1440" w:hanging="360"/>
      </w:pPr>
    </w:lvl>
    <w:lvl w:ilvl="2" w:tplc="34807894" w:tentative="1">
      <w:start w:val="1"/>
      <w:numFmt w:val="lowerRoman"/>
      <w:lvlText w:val="%3."/>
      <w:lvlJc w:val="right"/>
      <w:pPr>
        <w:ind w:left="2160" w:hanging="180"/>
      </w:pPr>
    </w:lvl>
    <w:lvl w:ilvl="3" w:tplc="2ADCC3E8" w:tentative="1">
      <w:start w:val="1"/>
      <w:numFmt w:val="decimal"/>
      <w:lvlText w:val="%4."/>
      <w:lvlJc w:val="left"/>
      <w:pPr>
        <w:ind w:left="2880" w:hanging="360"/>
      </w:pPr>
    </w:lvl>
    <w:lvl w:ilvl="4" w:tplc="13AACF3E" w:tentative="1">
      <w:start w:val="1"/>
      <w:numFmt w:val="lowerLetter"/>
      <w:lvlText w:val="%5."/>
      <w:lvlJc w:val="left"/>
      <w:pPr>
        <w:ind w:left="3600" w:hanging="360"/>
      </w:pPr>
    </w:lvl>
    <w:lvl w:ilvl="5" w:tplc="39E4392A" w:tentative="1">
      <w:start w:val="1"/>
      <w:numFmt w:val="lowerRoman"/>
      <w:lvlText w:val="%6."/>
      <w:lvlJc w:val="right"/>
      <w:pPr>
        <w:ind w:left="4320" w:hanging="180"/>
      </w:pPr>
    </w:lvl>
    <w:lvl w:ilvl="6" w:tplc="5256260E" w:tentative="1">
      <w:start w:val="1"/>
      <w:numFmt w:val="decimal"/>
      <w:lvlText w:val="%7."/>
      <w:lvlJc w:val="left"/>
      <w:pPr>
        <w:ind w:left="5040" w:hanging="360"/>
      </w:pPr>
    </w:lvl>
    <w:lvl w:ilvl="7" w:tplc="49223172" w:tentative="1">
      <w:start w:val="1"/>
      <w:numFmt w:val="lowerLetter"/>
      <w:lvlText w:val="%8."/>
      <w:lvlJc w:val="left"/>
      <w:pPr>
        <w:ind w:left="5760" w:hanging="360"/>
      </w:pPr>
    </w:lvl>
    <w:lvl w:ilvl="8" w:tplc="53F41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2AD9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D4EE930" w:tentative="1">
      <w:start w:val="1"/>
      <w:numFmt w:val="lowerLetter"/>
      <w:lvlText w:val="%2."/>
      <w:lvlJc w:val="left"/>
      <w:pPr>
        <w:ind w:left="1364" w:hanging="360"/>
      </w:pPr>
    </w:lvl>
    <w:lvl w:ilvl="2" w:tplc="990AB5BC" w:tentative="1">
      <w:start w:val="1"/>
      <w:numFmt w:val="lowerRoman"/>
      <w:lvlText w:val="%3."/>
      <w:lvlJc w:val="right"/>
      <w:pPr>
        <w:ind w:left="2084" w:hanging="180"/>
      </w:pPr>
    </w:lvl>
    <w:lvl w:ilvl="3" w:tplc="728A7C50" w:tentative="1">
      <w:start w:val="1"/>
      <w:numFmt w:val="decimal"/>
      <w:lvlText w:val="%4."/>
      <w:lvlJc w:val="left"/>
      <w:pPr>
        <w:ind w:left="2804" w:hanging="360"/>
      </w:pPr>
    </w:lvl>
    <w:lvl w:ilvl="4" w:tplc="81CE3A4E" w:tentative="1">
      <w:start w:val="1"/>
      <w:numFmt w:val="lowerLetter"/>
      <w:lvlText w:val="%5."/>
      <w:lvlJc w:val="left"/>
      <w:pPr>
        <w:ind w:left="3524" w:hanging="360"/>
      </w:pPr>
    </w:lvl>
    <w:lvl w:ilvl="5" w:tplc="27FC7CC2" w:tentative="1">
      <w:start w:val="1"/>
      <w:numFmt w:val="lowerRoman"/>
      <w:lvlText w:val="%6."/>
      <w:lvlJc w:val="right"/>
      <w:pPr>
        <w:ind w:left="4244" w:hanging="180"/>
      </w:pPr>
    </w:lvl>
    <w:lvl w:ilvl="6" w:tplc="BC020934" w:tentative="1">
      <w:start w:val="1"/>
      <w:numFmt w:val="decimal"/>
      <w:lvlText w:val="%7."/>
      <w:lvlJc w:val="left"/>
      <w:pPr>
        <w:ind w:left="4964" w:hanging="360"/>
      </w:pPr>
    </w:lvl>
    <w:lvl w:ilvl="7" w:tplc="7D6E52F6" w:tentative="1">
      <w:start w:val="1"/>
      <w:numFmt w:val="lowerLetter"/>
      <w:lvlText w:val="%8."/>
      <w:lvlJc w:val="left"/>
      <w:pPr>
        <w:ind w:left="5684" w:hanging="360"/>
      </w:pPr>
    </w:lvl>
    <w:lvl w:ilvl="8" w:tplc="428C58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BA44A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FC3AB6" w:tentative="1">
      <w:start w:val="1"/>
      <w:numFmt w:val="lowerLetter"/>
      <w:lvlText w:val="%2."/>
      <w:lvlJc w:val="left"/>
      <w:pPr>
        <w:ind w:left="1440" w:hanging="360"/>
      </w:pPr>
    </w:lvl>
    <w:lvl w:ilvl="2" w:tplc="EA6E14D2" w:tentative="1">
      <w:start w:val="1"/>
      <w:numFmt w:val="lowerRoman"/>
      <w:lvlText w:val="%3."/>
      <w:lvlJc w:val="right"/>
      <w:pPr>
        <w:ind w:left="2160" w:hanging="180"/>
      </w:pPr>
    </w:lvl>
    <w:lvl w:ilvl="3" w:tplc="19C888D2" w:tentative="1">
      <w:start w:val="1"/>
      <w:numFmt w:val="decimal"/>
      <w:lvlText w:val="%4."/>
      <w:lvlJc w:val="left"/>
      <w:pPr>
        <w:ind w:left="2880" w:hanging="360"/>
      </w:pPr>
    </w:lvl>
    <w:lvl w:ilvl="4" w:tplc="6A12BBB6" w:tentative="1">
      <w:start w:val="1"/>
      <w:numFmt w:val="lowerLetter"/>
      <w:lvlText w:val="%5."/>
      <w:lvlJc w:val="left"/>
      <w:pPr>
        <w:ind w:left="3600" w:hanging="360"/>
      </w:pPr>
    </w:lvl>
    <w:lvl w:ilvl="5" w:tplc="B0820332" w:tentative="1">
      <w:start w:val="1"/>
      <w:numFmt w:val="lowerRoman"/>
      <w:lvlText w:val="%6."/>
      <w:lvlJc w:val="right"/>
      <w:pPr>
        <w:ind w:left="4320" w:hanging="180"/>
      </w:pPr>
    </w:lvl>
    <w:lvl w:ilvl="6" w:tplc="F620E476" w:tentative="1">
      <w:start w:val="1"/>
      <w:numFmt w:val="decimal"/>
      <w:lvlText w:val="%7."/>
      <w:lvlJc w:val="left"/>
      <w:pPr>
        <w:ind w:left="5040" w:hanging="360"/>
      </w:pPr>
    </w:lvl>
    <w:lvl w:ilvl="7" w:tplc="3126E838" w:tentative="1">
      <w:start w:val="1"/>
      <w:numFmt w:val="lowerLetter"/>
      <w:lvlText w:val="%8."/>
      <w:lvlJc w:val="left"/>
      <w:pPr>
        <w:ind w:left="5760" w:hanging="360"/>
      </w:pPr>
    </w:lvl>
    <w:lvl w:ilvl="8" w:tplc="669CF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2312344">
    <w:abstractNumId w:val="19"/>
  </w:num>
  <w:num w:numId="2" w16cid:durableId="555556570">
    <w:abstractNumId w:val="6"/>
  </w:num>
  <w:num w:numId="3" w16cid:durableId="308634594">
    <w:abstractNumId w:val="10"/>
  </w:num>
  <w:num w:numId="4" w16cid:durableId="939994002">
    <w:abstractNumId w:val="27"/>
  </w:num>
  <w:num w:numId="5" w16cid:durableId="1141657561">
    <w:abstractNumId w:val="0"/>
  </w:num>
  <w:num w:numId="6" w16cid:durableId="238366593">
    <w:abstractNumId w:val="11"/>
  </w:num>
  <w:num w:numId="7" w16cid:durableId="1913923914">
    <w:abstractNumId w:val="28"/>
  </w:num>
  <w:num w:numId="8" w16cid:durableId="5569369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059867">
    <w:abstractNumId w:val="1"/>
  </w:num>
  <w:num w:numId="10" w16cid:durableId="537819763">
    <w:abstractNumId w:val="0"/>
    <w:lvlOverride w:ilvl="0">
      <w:startOverride w:val="1"/>
    </w:lvlOverride>
  </w:num>
  <w:num w:numId="11" w16cid:durableId="1490367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606254">
    <w:abstractNumId w:val="6"/>
  </w:num>
  <w:num w:numId="13" w16cid:durableId="1495682895">
    <w:abstractNumId w:val="27"/>
  </w:num>
  <w:num w:numId="14" w16cid:durableId="18753819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731522">
    <w:abstractNumId w:val="20"/>
  </w:num>
  <w:num w:numId="16" w16cid:durableId="1711681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56224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968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9400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010415">
    <w:abstractNumId w:val="24"/>
  </w:num>
  <w:num w:numId="21" w16cid:durableId="1455515485">
    <w:abstractNumId w:val="8"/>
  </w:num>
  <w:num w:numId="22" w16cid:durableId="101613555">
    <w:abstractNumId w:val="31"/>
  </w:num>
  <w:num w:numId="23" w16cid:durableId="169225981">
    <w:abstractNumId w:val="34"/>
  </w:num>
  <w:num w:numId="24" w16cid:durableId="249630538">
    <w:abstractNumId w:val="32"/>
  </w:num>
  <w:num w:numId="25" w16cid:durableId="415370746">
    <w:abstractNumId w:val="12"/>
  </w:num>
  <w:num w:numId="26" w16cid:durableId="1352494835">
    <w:abstractNumId w:val="33"/>
  </w:num>
  <w:num w:numId="27" w16cid:durableId="1530949152">
    <w:abstractNumId w:val="7"/>
  </w:num>
  <w:num w:numId="28" w16cid:durableId="2043675404">
    <w:abstractNumId w:val="30"/>
  </w:num>
  <w:num w:numId="29" w16cid:durableId="1682122762">
    <w:abstractNumId w:val="16"/>
  </w:num>
  <w:num w:numId="30" w16cid:durableId="159276272">
    <w:abstractNumId w:val="2"/>
  </w:num>
  <w:num w:numId="31" w16cid:durableId="1706557605">
    <w:abstractNumId w:val="25"/>
  </w:num>
  <w:num w:numId="32" w16cid:durableId="136340803">
    <w:abstractNumId w:val="17"/>
  </w:num>
  <w:num w:numId="33" w16cid:durableId="870190475">
    <w:abstractNumId w:val="15"/>
  </w:num>
  <w:num w:numId="34" w16cid:durableId="1542940669">
    <w:abstractNumId w:val="3"/>
  </w:num>
  <w:num w:numId="35" w16cid:durableId="163519289">
    <w:abstractNumId w:val="4"/>
  </w:num>
  <w:num w:numId="36" w16cid:durableId="1507287671">
    <w:abstractNumId w:val="14"/>
  </w:num>
  <w:num w:numId="37" w16cid:durableId="1957132026">
    <w:abstractNumId w:val="9"/>
  </w:num>
  <w:num w:numId="38" w16cid:durableId="635067235">
    <w:abstractNumId w:val="13"/>
  </w:num>
  <w:num w:numId="39" w16cid:durableId="1705448392">
    <w:abstractNumId w:val="22"/>
  </w:num>
  <w:num w:numId="40" w16cid:durableId="1190334414">
    <w:abstractNumId w:val="29"/>
  </w:num>
  <w:num w:numId="41" w16cid:durableId="1823542354">
    <w:abstractNumId w:val="18"/>
  </w:num>
  <w:num w:numId="42" w16cid:durableId="15962879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4DF1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A79F3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67597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EB69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2024-06-03T15:30:00Z</cp:lastPrinted>
  <dcterms:created xsi:type="dcterms:W3CDTF">2024-02-15T14:56:00Z</dcterms:created>
  <dcterms:modified xsi:type="dcterms:W3CDTF">2025-12-04T13:10:00Z</dcterms:modified>
</cp:coreProperties>
</file>