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4781C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D74917">
        <w:rPr>
          <w:rFonts w:ascii="Times New Roman" w:hAnsi="Times New Roman"/>
          <w:szCs w:val="24"/>
        </w:rPr>
        <w:t>8</w:t>
      </w:r>
      <w:r w:rsidR="00E13985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68CBE16" w14:textId="77777777" w:rsidR="00E13985" w:rsidRDefault="00E13985" w:rsidP="00E13985">
      <w:pPr>
        <w:jc w:val="both"/>
        <w:rPr>
          <w:iCs/>
        </w:rPr>
      </w:pPr>
      <w:r>
        <w:t>A Sua Excelência o Senhor</w:t>
      </w:r>
    </w:p>
    <w:p w14:paraId="00650745" w14:textId="77777777" w:rsidR="00E13985" w:rsidRDefault="00E13985" w:rsidP="00E13985">
      <w:pPr>
        <w:jc w:val="both"/>
        <w:rPr>
          <w:b/>
          <w:bCs/>
        </w:rPr>
      </w:pPr>
      <w:r>
        <w:rPr>
          <w:b/>
          <w:bCs/>
        </w:rPr>
        <w:t>DAVID MOURA</w:t>
      </w:r>
    </w:p>
    <w:p w14:paraId="3ED49B2A" w14:textId="77777777" w:rsidR="00E13985" w:rsidRDefault="00E13985" w:rsidP="00E13985">
      <w:pPr>
        <w:jc w:val="both"/>
      </w:pPr>
      <w:r>
        <w:t>Secretário de Estado de Cultura, Esporte e Lazer</w:t>
      </w:r>
    </w:p>
    <w:p w14:paraId="7D515D77" w14:textId="77777777" w:rsidR="00E13985" w:rsidRDefault="00E13985" w:rsidP="00E13985">
      <w:pPr>
        <w:jc w:val="both"/>
      </w:pPr>
      <w:r>
        <w:t>Cuiabá – MT</w:t>
      </w:r>
    </w:p>
    <w:p w14:paraId="357BAA33" w14:textId="77777777" w:rsidR="00E13985" w:rsidRDefault="00E13985" w:rsidP="00E13985">
      <w:pPr>
        <w:jc w:val="both"/>
        <w:rPr>
          <w:b/>
        </w:rPr>
      </w:pPr>
    </w:p>
    <w:p w14:paraId="643D25B1" w14:textId="77777777" w:rsidR="00E13985" w:rsidRDefault="00E13985" w:rsidP="00E13985">
      <w:pPr>
        <w:jc w:val="both"/>
        <w:rPr>
          <w:b/>
        </w:rPr>
      </w:pPr>
    </w:p>
    <w:p w14:paraId="18DBD5DD" w14:textId="77777777" w:rsidR="00E13985" w:rsidRDefault="00E13985" w:rsidP="00E13985">
      <w:pPr>
        <w:jc w:val="both"/>
        <w:rPr>
          <w:b/>
        </w:rPr>
      </w:pPr>
    </w:p>
    <w:p w14:paraId="44A83B9A" w14:textId="3C6F6F70" w:rsidR="00E13985" w:rsidRDefault="00E13985" w:rsidP="00E1398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5036541" w14:textId="77777777" w:rsidR="00E13985" w:rsidRDefault="00E13985" w:rsidP="00E13985">
      <w:pPr>
        <w:jc w:val="both"/>
      </w:pPr>
    </w:p>
    <w:p w14:paraId="6E502E13" w14:textId="77777777" w:rsidR="00E13985" w:rsidRDefault="00E13985" w:rsidP="00E13985">
      <w:pPr>
        <w:jc w:val="both"/>
      </w:pPr>
    </w:p>
    <w:p w14:paraId="15048957" w14:textId="77777777" w:rsidR="00E13985" w:rsidRDefault="00E13985" w:rsidP="00E13985">
      <w:pPr>
        <w:jc w:val="both"/>
      </w:pPr>
    </w:p>
    <w:p w14:paraId="6A157A96" w14:textId="77777777" w:rsidR="00E13985" w:rsidRDefault="00E13985" w:rsidP="00E13985">
      <w:pPr>
        <w:ind w:firstLine="1418"/>
        <w:jc w:val="both"/>
      </w:pPr>
      <w:r>
        <w:t>Senhor Secretário,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7B58EFD0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D74917">
        <w:rPr>
          <w:iCs/>
          <w:color w:val="000000"/>
        </w:rPr>
        <w:t>97</w:t>
      </w:r>
      <w:r w:rsidRPr="002F19C6">
        <w:rPr>
          <w:iCs/>
          <w:color w:val="000000"/>
        </w:rPr>
        <w:t>/2025 que tramit</w:t>
      </w:r>
      <w:r w:rsidR="00563CDC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E6AE" w14:textId="77777777" w:rsidR="001B62C9" w:rsidRDefault="001B62C9">
      <w:r>
        <w:separator/>
      </w:r>
    </w:p>
  </w:endnote>
  <w:endnote w:type="continuationSeparator" w:id="0">
    <w:p w14:paraId="08F8A52C" w14:textId="77777777" w:rsidR="001B62C9" w:rsidRDefault="001B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69AB" w14:textId="77777777" w:rsidR="001B62C9" w:rsidRDefault="001B62C9">
      <w:r>
        <w:separator/>
      </w:r>
    </w:p>
  </w:footnote>
  <w:footnote w:type="continuationSeparator" w:id="0">
    <w:p w14:paraId="1EDF3C4D" w14:textId="77777777" w:rsidR="001B62C9" w:rsidRDefault="001B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D01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55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529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0A5F52" w:tentative="1">
      <w:start w:val="1"/>
      <w:numFmt w:val="lowerLetter"/>
      <w:lvlText w:val="%2."/>
      <w:lvlJc w:val="left"/>
      <w:pPr>
        <w:ind w:left="1440" w:hanging="360"/>
      </w:pPr>
    </w:lvl>
    <w:lvl w:ilvl="2" w:tplc="3D7C12B0" w:tentative="1">
      <w:start w:val="1"/>
      <w:numFmt w:val="lowerRoman"/>
      <w:lvlText w:val="%3."/>
      <w:lvlJc w:val="right"/>
      <w:pPr>
        <w:ind w:left="2160" w:hanging="180"/>
      </w:pPr>
    </w:lvl>
    <w:lvl w:ilvl="3" w:tplc="436624EC" w:tentative="1">
      <w:start w:val="1"/>
      <w:numFmt w:val="decimal"/>
      <w:lvlText w:val="%4."/>
      <w:lvlJc w:val="left"/>
      <w:pPr>
        <w:ind w:left="2880" w:hanging="360"/>
      </w:pPr>
    </w:lvl>
    <w:lvl w:ilvl="4" w:tplc="B9F2296C" w:tentative="1">
      <w:start w:val="1"/>
      <w:numFmt w:val="lowerLetter"/>
      <w:lvlText w:val="%5."/>
      <w:lvlJc w:val="left"/>
      <w:pPr>
        <w:ind w:left="3600" w:hanging="360"/>
      </w:pPr>
    </w:lvl>
    <w:lvl w:ilvl="5" w:tplc="973657D0" w:tentative="1">
      <w:start w:val="1"/>
      <w:numFmt w:val="lowerRoman"/>
      <w:lvlText w:val="%6."/>
      <w:lvlJc w:val="right"/>
      <w:pPr>
        <w:ind w:left="4320" w:hanging="180"/>
      </w:pPr>
    </w:lvl>
    <w:lvl w:ilvl="6" w:tplc="23C0F0E4" w:tentative="1">
      <w:start w:val="1"/>
      <w:numFmt w:val="decimal"/>
      <w:lvlText w:val="%7."/>
      <w:lvlJc w:val="left"/>
      <w:pPr>
        <w:ind w:left="5040" w:hanging="360"/>
      </w:pPr>
    </w:lvl>
    <w:lvl w:ilvl="7" w:tplc="08CE42EE" w:tentative="1">
      <w:start w:val="1"/>
      <w:numFmt w:val="lowerLetter"/>
      <w:lvlText w:val="%8."/>
      <w:lvlJc w:val="left"/>
      <w:pPr>
        <w:ind w:left="5760" w:hanging="360"/>
      </w:pPr>
    </w:lvl>
    <w:lvl w:ilvl="8" w:tplc="09DC7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9C48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AFC0A3C" w:tentative="1">
      <w:start w:val="1"/>
      <w:numFmt w:val="lowerLetter"/>
      <w:lvlText w:val="%2."/>
      <w:lvlJc w:val="left"/>
      <w:pPr>
        <w:ind w:left="1440" w:hanging="360"/>
      </w:pPr>
    </w:lvl>
    <w:lvl w:ilvl="2" w:tplc="0B9C9ECC" w:tentative="1">
      <w:start w:val="1"/>
      <w:numFmt w:val="lowerRoman"/>
      <w:lvlText w:val="%3."/>
      <w:lvlJc w:val="right"/>
      <w:pPr>
        <w:ind w:left="2160" w:hanging="180"/>
      </w:pPr>
    </w:lvl>
    <w:lvl w:ilvl="3" w:tplc="933E395C" w:tentative="1">
      <w:start w:val="1"/>
      <w:numFmt w:val="decimal"/>
      <w:lvlText w:val="%4."/>
      <w:lvlJc w:val="left"/>
      <w:pPr>
        <w:ind w:left="2880" w:hanging="360"/>
      </w:pPr>
    </w:lvl>
    <w:lvl w:ilvl="4" w:tplc="0734A9E6" w:tentative="1">
      <w:start w:val="1"/>
      <w:numFmt w:val="lowerLetter"/>
      <w:lvlText w:val="%5."/>
      <w:lvlJc w:val="left"/>
      <w:pPr>
        <w:ind w:left="3600" w:hanging="360"/>
      </w:pPr>
    </w:lvl>
    <w:lvl w:ilvl="5" w:tplc="7ABAAD9A" w:tentative="1">
      <w:start w:val="1"/>
      <w:numFmt w:val="lowerRoman"/>
      <w:lvlText w:val="%6."/>
      <w:lvlJc w:val="right"/>
      <w:pPr>
        <w:ind w:left="4320" w:hanging="180"/>
      </w:pPr>
    </w:lvl>
    <w:lvl w:ilvl="6" w:tplc="90D4ABB6" w:tentative="1">
      <w:start w:val="1"/>
      <w:numFmt w:val="decimal"/>
      <w:lvlText w:val="%7."/>
      <w:lvlJc w:val="left"/>
      <w:pPr>
        <w:ind w:left="5040" w:hanging="360"/>
      </w:pPr>
    </w:lvl>
    <w:lvl w:ilvl="7" w:tplc="DEA02DB6" w:tentative="1">
      <w:start w:val="1"/>
      <w:numFmt w:val="lowerLetter"/>
      <w:lvlText w:val="%8."/>
      <w:lvlJc w:val="left"/>
      <w:pPr>
        <w:ind w:left="5760" w:hanging="360"/>
      </w:pPr>
    </w:lvl>
    <w:lvl w:ilvl="8" w:tplc="05B8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0B0D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92EFCC" w:tentative="1">
      <w:start w:val="1"/>
      <w:numFmt w:val="lowerLetter"/>
      <w:lvlText w:val="%2."/>
      <w:lvlJc w:val="left"/>
      <w:pPr>
        <w:ind w:left="1440" w:hanging="360"/>
      </w:pPr>
    </w:lvl>
    <w:lvl w:ilvl="2" w:tplc="F7422E86" w:tentative="1">
      <w:start w:val="1"/>
      <w:numFmt w:val="lowerRoman"/>
      <w:lvlText w:val="%3."/>
      <w:lvlJc w:val="right"/>
      <w:pPr>
        <w:ind w:left="2160" w:hanging="180"/>
      </w:pPr>
    </w:lvl>
    <w:lvl w:ilvl="3" w:tplc="5ADCFFF6" w:tentative="1">
      <w:start w:val="1"/>
      <w:numFmt w:val="decimal"/>
      <w:lvlText w:val="%4."/>
      <w:lvlJc w:val="left"/>
      <w:pPr>
        <w:ind w:left="2880" w:hanging="360"/>
      </w:pPr>
    </w:lvl>
    <w:lvl w:ilvl="4" w:tplc="2348C462" w:tentative="1">
      <w:start w:val="1"/>
      <w:numFmt w:val="lowerLetter"/>
      <w:lvlText w:val="%5."/>
      <w:lvlJc w:val="left"/>
      <w:pPr>
        <w:ind w:left="3600" w:hanging="360"/>
      </w:pPr>
    </w:lvl>
    <w:lvl w:ilvl="5" w:tplc="98AA616C" w:tentative="1">
      <w:start w:val="1"/>
      <w:numFmt w:val="lowerRoman"/>
      <w:lvlText w:val="%6."/>
      <w:lvlJc w:val="right"/>
      <w:pPr>
        <w:ind w:left="4320" w:hanging="180"/>
      </w:pPr>
    </w:lvl>
    <w:lvl w:ilvl="6" w:tplc="E3CC847E" w:tentative="1">
      <w:start w:val="1"/>
      <w:numFmt w:val="decimal"/>
      <w:lvlText w:val="%7."/>
      <w:lvlJc w:val="left"/>
      <w:pPr>
        <w:ind w:left="5040" w:hanging="360"/>
      </w:pPr>
    </w:lvl>
    <w:lvl w:ilvl="7" w:tplc="4A5C3474" w:tentative="1">
      <w:start w:val="1"/>
      <w:numFmt w:val="lowerLetter"/>
      <w:lvlText w:val="%8."/>
      <w:lvlJc w:val="left"/>
      <w:pPr>
        <w:ind w:left="5760" w:hanging="360"/>
      </w:pPr>
    </w:lvl>
    <w:lvl w:ilvl="8" w:tplc="B4C2F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9E7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B85298" w:tentative="1">
      <w:start w:val="1"/>
      <w:numFmt w:val="lowerLetter"/>
      <w:lvlText w:val="%2."/>
      <w:lvlJc w:val="left"/>
      <w:pPr>
        <w:ind w:left="1440" w:hanging="360"/>
      </w:pPr>
    </w:lvl>
    <w:lvl w:ilvl="2" w:tplc="0CC6586C" w:tentative="1">
      <w:start w:val="1"/>
      <w:numFmt w:val="lowerRoman"/>
      <w:lvlText w:val="%3."/>
      <w:lvlJc w:val="right"/>
      <w:pPr>
        <w:ind w:left="2160" w:hanging="180"/>
      </w:pPr>
    </w:lvl>
    <w:lvl w:ilvl="3" w:tplc="B726B3DC" w:tentative="1">
      <w:start w:val="1"/>
      <w:numFmt w:val="decimal"/>
      <w:lvlText w:val="%4."/>
      <w:lvlJc w:val="left"/>
      <w:pPr>
        <w:ind w:left="2880" w:hanging="360"/>
      </w:pPr>
    </w:lvl>
    <w:lvl w:ilvl="4" w:tplc="6E869B5E" w:tentative="1">
      <w:start w:val="1"/>
      <w:numFmt w:val="lowerLetter"/>
      <w:lvlText w:val="%5."/>
      <w:lvlJc w:val="left"/>
      <w:pPr>
        <w:ind w:left="3600" w:hanging="360"/>
      </w:pPr>
    </w:lvl>
    <w:lvl w:ilvl="5" w:tplc="E7ECE630" w:tentative="1">
      <w:start w:val="1"/>
      <w:numFmt w:val="lowerRoman"/>
      <w:lvlText w:val="%6."/>
      <w:lvlJc w:val="right"/>
      <w:pPr>
        <w:ind w:left="4320" w:hanging="180"/>
      </w:pPr>
    </w:lvl>
    <w:lvl w:ilvl="6" w:tplc="84FA062A" w:tentative="1">
      <w:start w:val="1"/>
      <w:numFmt w:val="decimal"/>
      <w:lvlText w:val="%7."/>
      <w:lvlJc w:val="left"/>
      <w:pPr>
        <w:ind w:left="5040" w:hanging="360"/>
      </w:pPr>
    </w:lvl>
    <w:lvl w:ilvl="7" w:tplc="B4162602" w:tentative="1">
      <w:start w:val="1"/>
      <w:numFmt w:val="lowerLetter"/>
      <w:lvlText w:val="%8."/>
      <w:lvlJc w:val="left"/>
      <w:pPr>
        <w:ind w:left="5760" w:hanging="360"/>
      </w:pPr>
    </w:lvl>
    <w:lvl w:ilvl="8" w:tplc="A322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97EB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82638" w:tentative="1">
      <w:start w:val="1"/>
      <w:numFmt w:val="lowerLetter"/>
      <w:lvlText w:val="%2."/>
      <w:lvlJc w:val="left"/>
      <w:pPr>
        <w:ind w:left="1440" w:hanging="360"/>
      </w:pPr>
    </w:lvl>
    <w:lvl w:ilvl="2" w:tplc="AAB8F7C8" w:tentative="1">
      <w:start w:val="1"/>
      <w:numFmt w:val="lowerRoman"/>
      <w:lvlText w:val="%3."/>
      <w:lvlJc w:val="right"/>
      <w:pPr>
        <w:ind w:left="2160" w:hanging="180"/>
      </w:pPr>
    </w:lvl>
    <w:lvl w:ilvl="3" w:tplc="56C8D1FA" w:tentative="1">
      <w:start w:val="1"/>
      <w:numFmt w:val="decimal"/>
      <w:lvlText w:val="%4."/>
      <w:lvlJc w:val="left"/>
      <w:pPr>
        <w:ind w:left="2880" w:hanging="360"/>
      </w:pPr>
    </w:lvl>
    <w:lvl w:ilvl="4" w:tplc="1C180956" w:tentative="1">
      <w:start w:val="1"/>
      <w:numFmt w:val="lowerLetter"/>
      <w:lvlText w:val="%5."/>
      <w:lvlJc w:val="left"/>
      <w:pPr>
        <w:ind w:left="3600" w:hanging="360"/>
      </w:pPr>
    </w:lvl>
    <w:lvl w:ilvl="5" w:tplc="A1A4B5E2" w:tentative="1">
      <w:start w:val="1"/>
      <w:numFmt w:val="lowerRoman"/>
      <w:lvlText w:val="%6."/>
      <w:lvlJc w:val="right"/>
      <w:pPr>
        <w:ind w:left="4320" w:hanging="180"/>
      </w:pPr>
    </w:lvl>
    <w:lvl w:ilvl="6" w:tplc="36106936" w:tentative="1">
      <w:start w:val="1"/>
      <w:numFmt w:val="decimal"/>
      <w:lvlText w:val="%7."/>
      <w:lvlJc w:val="left"/>
      <w:pPr>
        <w:ind w:left="5040" w:hanging="360"/>
      </w:pPr>
    </w:lvl>
    <w:lvl w:ilvl="7" w:tplc="D536F93E" w:tentative="1">
      <w:start w:val="1"/>
      <w:numFmt w:val="lowerLetter"/>
      <w:lvlText w:val="%8."/>
      <w:lvlJc w:val="left"/>
      <w:pPr>
        <w:ind w:left="5760" w:hanging="360"/>
      </w:pPr>
    </w:lvl>
    <w:lvl w:ilvl="8" w:tplc="77266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18F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6C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C6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0B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6A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46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4E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6B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1F84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0EF90" w:tentative="1">
      <w:start w:val="1"/>
      <w:numFmt w:val="lowerLetter"/>
      <w:lvlText w:val="%2."/>
      <w:lvlJc w:val="left"/>
      <w:pPr>
        <w:ind w:left="1440" w:hanging="360"/>
      </w:pPr>
    </w:lvl>
    <w:lvl w:ilvl="2" w:tplc="180281D4" w:tentative="1">
      <w:start w:val="1"/>
      <w:numFmt w:val="lowerRoman"/>
      <w:lvlText w:val="%3."/>
      <w:lvlJc w:val="right"/>
      <w:pPr>
        <w:ind w:left="2160" w:hanging="180"/>
      </w:pPr>
    </w:lvl>
    <w:lvl w:ilvl="3" w:tplc="33FA69B2" w:tentative="1">
      <w:start w:val="1"/>
      <w:numFmt w:val="decimal"/>
      <w:lvlText w:val="%4."/>
      <w:lvlJc w:val="left"/>
      <w:pPr>
        <w:ind w:left="2880" w:hanging="360"/>
      </w:pPr>
    </w:lvl>
    <w:lvl w:ilvl="4" w:tplc="433CD78E" w:tentative="1">
      <w:start w:val="1"/>
      <w:numFmt w:val="lowerLetter"/>
      <w:lvlText w:val="%5."/>
      <w:lvlJc w:val="left"/>
      <w:pPr>
        <w:ind w:left="3600" w:hanging="360"/>
      </w:pPr>
    </w:lvl>
    <w:lvl w:ilvl="5" w:tplc="E468E840" w:tentative="1">
      <w:start w:val="1"/>
      <w:numFmt w:val="lowerRoman"/>
      <w:lvlText w:val="%6."/>
      <w:lvlJc w:val="right"/>
      <w:pPr>
        <w:ind w:left="4320" w:hanging="180"/>
      </w:pPr>
    </w:lvl>
    <w:lvl w:ilvl="6" w:tplc="9CAA8F9C" w:tentative="1">
      <w:start w:val="1"/>
      <w:numFmt w:val="decimal"/>
      <w:lvlText w:val="%7."/>
      <w:lvlJc w:val="left"/>
      <w:pPr>
        <w:ind w:left="5040" w:hanging="360"/>
      </w:pPr>
    </w:lvl>
    <w:lvl w:ilvl="7" w:tplc="C03EAB9A" w:tentative="1">
      <w:start w:val="1"/>
      <w:numFmt w:val="lowerLetter"/>
      <w:lvlText w:val="%8."/>
      <w:lvlJc w:val="left"/>
      <w:pPr>
        <w:ind w:left="5760" w:hanging="360"/>
      </w:pPr>
    </w:lvl>
    <w:lvl w:ilvl="8" w:tplc="C47C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B8E6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B25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AF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EA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6C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A6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B87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A2A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84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F6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69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8B7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88D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2D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23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680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CED8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51074B4">
      <w:start w:val="1"/>
      <w:numFmt w:val="lowerLetter"/>
      <w:lvlText w:val="%2."/>
      <w:lvlJc w:val="left"/>
      <w:pPr>
        <w:ind w:left="1364" w:hanging="360"/>
      </w:pPr>
    </w:lvl>
    <w:lvl w:ilvl="2" w:tplc="9C1C78A2">
      <w:start w:val="1"/>
      <w:numFmt w:val="lowerRoman"/>
      <w:lvlText w:val="%3."/>
      <w:lvlJc w:val="right"/>
      <w:pPr>
        <w:ind w:left="2084" w:hanging="180"/>
      </w:pPr>
    </w:lvl>
    <w:lvl w:ilvl="3" w:tplc="7CCC3EEA">
      <w:start w:val="1"/>
      <w:numFmt w:val="decimal"/>
      <w:lvlText w:val="%4."/>
      <w:lvlJc w:val="left"/>
      <w:pPr>
        <w:ind w:left="2804" w:hanging="360"/>
      </w:pPr>
    </w:lvl>
    <w:lvl w:ilvl="4" w:tplc="25EC4F52">
      <w:start w:val="1"/>
      <w:numFmt w:val="lowerLetter"/>
      <w:lvlText w:val="%5."/>
      <w:lvlJc w:val="left"/>
      <w:pPr>
        <w:ind w:left="3524" w:hanging="360"/>
      </w:pPr>
    </w:lvl>
    <w:lvl w:ilvl="5" w:tplc="5538C46A">
      <w:start w:val="1"/>
      <w:numFmt w:val="lowerRoman"/>
      <w:lvlText w:val="%6."/>
      <w:lvlJc w:val="right"/>
      <w:pPr>
        <w:ind w:left="4244" w:hanging="180"/>
      </w:pPr>
    </w:lvl>
    <w:lvl w:ilvl="6" w:tplc="B218C81C">
      <w:start w:val="1"/>
      <w:numFmt w:val="decimal"/>
      <w:lvlText w:val="%7."/>
      <w:lvlJc w:val="left"/>
      <w:pPr>
        <w:ind w:left="4964" w:hanging="360"/>
      </w:pPr>
    </w:lvl>
    <w:lvl w:ilvl="7" w:tplc="72161538">
      <w:start w:val="1"/>
      <w:numFmt w:val="lowerLetter"/>
      <w:lvlText w:val="%8."/>
      <w:lvlJc w:val="left"/>
      <w:pPr>
        <w:ind w:left="5684" w:hanging="360"/>
      </w:pPr>
    </w:lvl>
    <w:lvl w:ilvl="8" w:tplc="43382EB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7E70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B27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90A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A5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89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0C4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88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8C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06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6809C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1EF7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4AA6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0430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BC14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CA0B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F6E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54B4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1AEF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51200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849284" w:tentative="1">
      <w:start w:val="1"/>
      <w:numFmt w:val="lowerLetter"/>
      <w:lvlText w:val="%2."/>
      <w:lvlJc w:val="left"/>
      <w:pPr>
        <w:ind w:left="1440" w:hanging="360"/>
      </w:pPr>
    </w:lvl>
    <w:lvl w:ilvl="2" w:tplc="6C7669D2" w:tentative="1">
      <w:start w:val="1"/>
      <w:numFmt w:val="lowerRoman"/>
      <w:lvlText w:val="%3."/>
      <w:lvlJc w:val="right"/>
      <w:pPr>
        <w:ind w:left="2160" w:hanging="180"/>
      </w:pPr>
    </w:lvl>
    <w:lvl w:ilvl="3" w:tplc="36B8BB1A" w:tentative="1">
      <w:start w:val="1"/>
      <w:numFmt w:val="decimal"/>
      <w:lvlText w:val="%4."/>
      <w:lvlJc w:val="left"/>
      <w:pPr>
        <w:ind w:left="2880" w:hanging="360"/>
      </w:pPr>
    </w:lvl>
    <w:lvl w:ilvl="4" w:tplc="63F04EE6" w:tentative="1">
      <w:start w:val="1"/>
      <w:numFmt w:val="lowerLetter"/>
      <w:lvlText w:val="%5."/>
      <w:lvlJc w:val="left"/>
      <w:pPr>
        <w:ind w:left="3600" w:hanging="360"/>
      </w:pPr>
    </w:lvl>
    <w:lvl w:ilvl="5" w:tplc="1BE45F0C" w:tentative="1">
      <w:start w:val="1"/>
      <w:numFmt w:val="lowerRoman"/>
      <w:lvlText w:val="%6."/>
      <w:lvlJc w:val="right"/>
      <w:pPr>
        <w:ind w:left="4320" w:hanging="180"/>
      </w:pPr>
    </w:lvl>
    <w:lvl w:ilvl="6" w:tplc="C02C0FAE" w:tentative="1">
      <w:start w:val="1"/>
      <w:numFmt w:val="decimal"/>
      <w:lvlText w:val="%7."/>
      <w:lvlJc w:val="left"/>
      <w:pPr>
        <w:ind w:left="5040" w:hanging="360"/>
      </w:pPr>
    </w:lvl>
    <w:lvl w:ilvl="7" w:tplc="FCF4EA20" w:tentative="1">
      <w:start w:val="1"/>
      <w:numFmt w:val="lowerLetter"/>
      <w:lvlText w:val="%8."/>
      <w:lvlJc w:val="left"/>
      <w:pPr>
        <w:ind w:left="5760" w:hanging="360"/>
      </w:pPr>
    </w:lvl>
    <w:lvl w:ilvl="8" w:tplc="55FAB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A46A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52D2B6" w:tentative="1">
      <w:start w:val="1"/>
      <w:numFmt w:val="lowerLetter"/>
      <w:lvlText w:val="%2."/>
      <w:lvlJc w:val="left"/>
      <w:pPr>
        <w:ind w:left="1440" w:hanging="360"/>
      </w:pPr>
    </w:lvl>
    <w:lvl w:ilvl="2" w:tplc="0B7839B8" w:tentative="1">
      <w:start w:val="1"/>
      <w:numFmt w:val="lowerRoman"/>
      <w:lvlText w:val="%3."/>
      <w:lvlJc w:val="right"/>
      <w:pPr>
        <w:ind w:left="2160" w:hanging="180"/>
      </w:pPr>
    </w:lvl>
    <w:lvl w:ilvl="3" w:tplc="CF709210" w:tentative="1">
      <w:start w:val="1"/>
      <w:numFmt w:val="decimal"/>
      <w:lvlText w:val="%4."/>
      <w:lvlJc w:val="left"/>
      <w:pPr>
        <w:ind w:left="2880" w:hanging="360"/>
      </w:pPr>
    </w:lvl>
    <w:lvl w:ilvl="4" w:tplc="031E0B5C" w:tentative="1">
      <w:start w:val="1"/>
      <w:numFmt w:val="lowerLetter"/>
      <w:lvlText w:val="%5."/>
      <w:lvlJc w:val="left"/>
      <w:pPr>
        <w:ind w:left="3600" w:hanging="360"/>
      </w:pPr>
    </w:lvl>
    <w:lvl w:ilvl="5" w:tplc="2028FD9C" w:tentative="1">
      <w:start w:val="1"/>
      <w:numFmt w:val="lowerRoman"/>
      <w:lvlText w:val="%6."/>
      <w:lvlJc w:val="right"/>
      <w:pPr>
        <w:ind w:left="4320" w:hanging="180"/>
      </w:pPr>
    </w:lvl>
    <w:lvl w:ilvl="6" w:tplc="EF16D360" w:tentative="1">
      <w:start w:val="1"/>
      <w:numFmt w:val="decimal"/>
      <w:lvlText w:val="%7."/>
      <w:lvlJc w:val="left"/>
      <w:pPr>
        <w:ind w:left="5040" w:hanging="360"/>
      </w:pPr>
    </w:lvl>
    <w:lvl w:ilvl="7" w:tplc="9BD4C1AE" w:tentative="1">
      <w:start w:val="1"/>
      <w:numFmt w:val="lowerLetter"/>
      <w:lvlText w:val="%8."/>
      <w:lvlJc w:val="left"/>
      <w:pPr>
        <w:ind w:left="5760" w:hanging="360"/>
      </w:pPr>
    </w:lvl>
    <w:lvl w:ilvl="8" w:tplc="AB103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F7EA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6A3A38" w:tentative="1">
      <w:start w:val="1"/>
      <w:numFmt w:val="lowerLetter"/>
      <w:lvlText w:val="%2."/>
      <w:lvlJc w:val="left"/>
      <w:pPr>
        <w:ind w:left="1440" w:hanging="360"/>
      </w:pPr>
    </w:lvl>
    <w:lvl w:ilvl="2" w:tplc="BFE2BDA4" w:tentative="1">
      <w:start w:val="1"/>
      <w:numFmt w:val="lowerRoman"/>
      <w:lvlText w:val="%3."/>
      <w:lvlJc w:val="right"/>
      <w:pPr>
        <w:ind w:left="2160" w:hanging="180"/>
      </w:pPr>
    </w:lvl>
    <w:lvl w:ilvl="3" w:tplc="D2B85FF0" w:tentative="1">
      <w:start w:val="1"/>
      <w:numFmt w:val="decimal"/>
      <w:lvlText w:val="%4."/>
      <w:lvlJc w:val="left"/>
      <w:pPr>
        <w:ind w:left="2880" w:hanging="360"/>
      </w:pPr>
    </w:lvl>
    <w:lvl w:ilvl="4" w:tplc="D460E916" w:tentative="1">
      <w:start w:val="1"/>
      <w:numFmt w:val="lowerLetter"/>
      <w:lvlText w:val="%5."/>
      <w:lvlJc w:val="left"/>
      <w:pPr>
        <w:ind w:left="3600" w:hanging="360"/>
      </w:pPr>
    </w:lvl>
    <w:lvl w:ilvl="5" w:tplc="9C560E88" w:tentative="1">
      <w:start w:val="1"/>
      <w:numFmt w:val="lowerRoman"/>
      <w:lvlText w:val="%6."/>
      <w:lvlJc w:val="right"/>
      <w:pPr>
        <w:ind w:left="4320" w:hanging="180"/>
      </w:pPr>
    </w:lvl>
    <w:lvl w:ilvl="6" w:tplc="E3969C5C" w:tentative="1">
      <w:start w:val="1"/>
      <w:numFmt w:val="decimal"/>
      <w:lvlText w:val="%7."/>
      <w:lvlJc w:val="left"/>
      <w:pPr>
        <w:ind w:left="5040" w:hanging="360"/>
      </w:pPr>
    </w:lvl>
    <w:lvl w:ilvl="7" w:tplc="20408166" w:tentative="1">
      <w:start w:val="1"/>
      <w:numFmt w:val="lowerLetter"/>
      <w:lvlText w:val="%8."/>
      <w:lvlJc w:val="left"/>
      <w:pPr>
        <w:ind w:left="5760" w:hanging="360"/>
      </w:pPr>
    </w:lvl>
    <w:lvl w:ilvl="8" w:tplc="87901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D722D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67836F8" w:tentative="1">
      <w:start w:val="1"/>
      <w:numFmt w:val="lowerLetter"/>
      <w:lvlText w:val="%2."/>
      <w:lvlJc w:val="left"/>
      <w:pPr>
        <w:ind w:left="1364" w:hanging="360"/>
      </w:pPr>
    </w:lvl>
    <w:lvl w:ilvl="2" w:tplc="2FCACEFC" w:tentative="1">
      <w:start w:val="1"/>
      <w:numFmt w:val="lowerRoman"/>
      <w:lvlText w:val="%3."/>
      <w:lvlJc w:val="right"/>
      <w:pPr>
        <w:ind w:left="2084" w:hanging="180"/>
      </w:pPr>
    </w:lvl>
    <w:lvl w:ilvl="3" w:tplc="3C7A6512" w:tentative="1">
      <w:start w:val="1"/>
      <w:numFmt w:val="decimal"/>
      <w:lvlText w:val="%4."/>
      <w:lvlJc w:val="left"/>
      <w:pPr>
        <w:ind w:left="2804" w:hanging="360"/>
      </w:pPr>
    </w:lvl>
    <w:lvl w:ilvl="4" w:tplc="C1CE8580" w:tentative="1">
      <w:start w:val="1"/>
      <w:numFmt w:val="lowerLetter"/>
      <w:lvlText w:val="%5."/>
      <w:lvlJc w:val="left"/>
      <w:pPr>
        <w:ind w:left="3524" w:hanging="360"/>
      </w:pPr>
    </w:lvl>
    <w:lvl w:ilvl="5" w:tplc="F05EF2C4" w:tentative="1">
      <w:start w:val="1"/>
      <w:numFmt w:val="lowerRoman"/>
      <w:lvlText w:val="%6."/>
      <w:lvlJc w:val="right"/>
      <w:pPr>
        <w:ind w:left="4244" w:hanging="180"/>
      </w:pPr>
    </w:lvl>
    <w:lvl w:ilvl="6" w:tplc="D65E8196" w:tentative="1">
      <w:start w:val="1"/>
      <w:numFmt w:val="decimal"/>
      <w:lvlText w:val="%7."/>
      <w:lvlJc w:val="left"/>
      <w:pPr>
        <w:ind w:left="4964" w:hanging="360"/>
      </w:pPr>
    </w:lvl>
    <w:lvl w:ilvl="7" w:tplc="E8A223D4" w:tentative="1">
      <w:start w:val="1"/>
      <w:numFmt w:val="lowerLetter"/>
      <w:lvlText w:val="%8."/>
      <w:lvlJc w:val="left"/>
      <w:pPr>
        <w:ind w:left="5684" w:hanging="360"/>
      </w:pPr>
    </w:lvl>
    <w:lvl w:ilvl="8" w:tplc="C1DA56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E0041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1CCA9A" w:tentative="1">
      <w:start w:val="1"/>
      <w:numFmt w:val="lowerLetter"/>
      <w:lvlText w:val="%2."/>
      <w:lvlJc w:val="left"/>
      <w:pPr>
        <w:ind w:left="1440" w:hanging="360"/>
      </w:pPr>
    </w:lvl>
    <w:lvl w:ilvl="2" w:tplc="15944562" w:tentative="1">
      <w:start w:val="1"/>
      <w:numFmt w:val="lowerRoman"/>
      <w:lvlText w:val="%3."/>
      <w:lvlJc w:val="right"/>
      <w:pPr>
        <w:ind w:left="2160" w:hanging="180"/>
      </w:pPr>
    </w:lvl>
    <w:lvl w:ilvl="3" w:tplc="3D08D602" w:tentative="1">
      <w:start w:val="1"/>
      <w:numFmt w:val="decimal"/>
      <w:lvlText w:val="%4."/>
      <w:lvlJc w:val="left"/>
      <w:pPr>
        <w:ind w:left="2880" w:hanging="360"/>
      </w:pPr>
    </w:lvl>
    <w:lvl w:ilvl="4" w:tplc="87A8ADE6" w:tentative="1">
      <w:start w:val="1"/>
      <w:numFmt w:val="lowerLetter"/>
      <w:lvlText w:val="%5."/>
      <w:lvlJc w:val="left"/>
      <w:pPr>
        <w:ind w:left="3600" w:hanging="360"/>
      </w:pPr>
    </w:lvl>
    <w:lvl w:ilvl="5" w:tplc="EAC646C0" w:tentative="1">
      <w:start w:val="1"/>
      <w:numFmt w:val="lowerRoman"/>
      <w:lvlText w:val="%6."/>
      <w:lvlJc w:val="right"/>
      <w:pPr>
        <w:ind w:left="4320" w:hanging="180"/>
      </w:pPr>
    </w:lvl>
    <w:lvl w:ilvl="6" w:tplc="ADE605AA" w:tentative="1">
      <w:start w:val="1"/>
      <w:numFmt w:val="decimal"/>
      <w:lvlText w:val="%7."/>
      <w:lvlJc w:val="left"/>
      <w:pPr>
        <w:ind w:left="5040" w:hanging="360"/>
      </w:pPr>
    </w:lvl>
    <w:lvl w:ilvl="7" w:tplc="877E891C" w:tentative="1">
      <w:start w:val="1"/>
      <w:numFmt w:val="lowerLetter"/>
      <w:lvlText w:val="%8."/>
      <w:lvlJc w:val="left"/>
      <w:pPr>
        <w:ind w:left="5760" w:hanging="360"/>
      </w:pPr>
    </w:lvl>
    <w:lvl w:ilvl="8" w:tplc="9BF8F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3460272">
    <w:abstractNumId w:val="19"/>
  </w:num>
  <w:num w:numId="2" w16cid:durableId="1382945625">
    <w:abstractNumId w:val="6"/>
  </w:num>
  <w:num w:numId="3" w16cid:durableId="193470926">
    <w:abstractNumId w:val="10"/>
  </w:num>
  <w:num w:numId="4" w16cid:durableId="1060863684">
    <w:abstractNumId w:val="27"/>
  </w:num>
  <w:num w:numId="5" w16cid:durableId="1865748966">
    <w:abstractNumId w:val="0"/>
  </w:num>
  <w:num w:numId="6" w16cid:durableId="135606611">
    <w:abstractNumId w:val="11"/>
  </w:num>
  <w:num w:numId="7" w16cid:durableId="1601139783">
    <w:abstractNumId w:val="28"/>
  </w:num>
  <w:num w:numId="8" w16cid:durableId="75401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106986">
    <w:abstractNumId w:val="1"/>
  </w:num>
  <w:num w:numId="10" w16cid:durableId="783504687">
    <w:abstractNumId w:val="0"/>
    <w:lvlOverride w:ilvl="0">
      <w:startOverride w:val="1"/>
    </w:lvlOverride>
  </w:num>
  <w:num w:numId="11" w16cid:durableId="1362362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830745">
    <w:abstractNumId w:val="6"/>
  </w:num>
  <w:num w:numId="13" w16cid:durableId="451554685">
    <w:abstractNumId w:val="27"/>
  </w:num>
  <w:num w:numId="14" w16cid:durableId="1676180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5217570">
    <w:abstractNumId w:val="20"/>
  </w:num>
  <w:num w:numId="16" w16cid:durableId="4901748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24501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12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3996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2461959">
    <w:abstractNumId w:val="24"/>
  </w:num>
  <w:num w:numId="21" w16cid:durableId="1901666978">
    <w:abstractNumId w:val="8"/>
  </w:num>
  <w:num w:numId="22" w16cid:durableId="1783374138">
    <w:abstractNumId w:val="31"/>
  </w:num>
  <w:num w:numId="23" w16cid:durableId="1310595730">
    <w:abstractNumId w:val="34"/>
  </w:num>
  <w:num w:numId="24" w16cid:durableId="1949466611">
    <w:abstractNumId w:val="32"/>
  </w:num>
  <w:num w:numId="25" w16cid:durableId="138497595">
    <w:abstractNumId w:val="12"/>
  </w:num>
  <w:num w:numId="26" w16cid:durableId="1398675213">
    <w:abstractNumId w:val="33"/>
  </w:num>
  <w:num w:numId="27" w16cid:durableId="2094934810">
    <w:abstractNumId w:val="7"/>
  </w:num>
  <w:num w:numId="28" w16cid:durableId="284847380">
    <w:abstractNumId w:val="30"/>
  </w:num>
  <w:num w:numId="29" w16cid:durableId="265164583">
    <w:abstractNumId w:val="16"/>
  </w:num>
  <w:num w:numId="30" w16cid:durableId="2043701471">
    <w:abstractNumId w:val="2"/>
  </w:num>
  <w:num w:numId="31" w16cid:durableId="2002542497">
    <w:abstractNumId w:val="25"/>
  </w:num>
  <w:num w:numId="32" w16cid:durableId="753824601">
    <w:abstractNumId w:val="17"/>
  </w:num>
  <w:num w:numId="33" w16cid:durableId="1402681457">
    <w:abstractNumId w:val="15"/>
  </w:num>
  <w:num w:numId="34" w16cid:durableId="1886217597">
    <w:abstractNumId w:val="3"/>
  </w:num>
  <w:num w:numId="35" w16cid:durableId="154810393">
    <w:abstractNumId w:val="4"/>
  </w:num>
  <w:num w:numId="36" w16cid:durableId="2025788154">
    <w:abstractNumId w:val="14"/>
  </w:num>
  <w:num w:numId="37" w16cid:durableId="1991011851">
    <w:abstractNumId w:val="9"/>
  </w:num>
  <w:num w:numId="38" w16cid:durableId="1295066990">
    <w:abstractNumId w:val="13"/>
  </w:num>
  <w:num w:numId="39" w16cid:durableId="831990700">
    <w:abstractNumId w:val="22"/>
  </w:num>
  <w:num w:numId="40" w16cid:durableId="575625116">
    <w:abstractNumId w:val="29"/>
  </w:num>
  <w:num w:numId="41" w16cid:durableId="1260455727">
    <w:abstractNumId w:val="18"/>
  </w:num>
  <w:num w:numId="42" w16cid:durableId="4429168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2C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637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D24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4917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85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BD6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FA97C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2024-06-03T15:30:00Z</cp:lastPrinted>
  <dcterms:created xsi:type="dcterms:W3CDTF">2024-02-15T14:56:00Z</dcterms:created>
  <dcterms:modified xsi:type="dcterms:W3CDTF">2025-12-04T13:25:00Z</dcterms:modified>
</cp:coreProperties>
</file>