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3CA0C63D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6A5801">
        <w:rPr>
          <w:rFonts w:eastAsia="Arial Unicode MS"/>
          <w:b/>
        </w:rPr>
        <w:t>183</w:t>
      </w:r>
      <w:r>
        <w:rPr>
          <w:rFonts w:eastAsia="Arial Unicode MS"/>
          <w:b/>
        </w:rPr>
        <w:t>/202</w:t>
      </w:r>
      <w:r w:rsidR="00994C19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7AB2F87D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6A5801" w:rsidRPr="006A5801">
        <w:rPr>
          <w:rFonts w:eastAsia="Arial Unicode MS"/>
        </w:rPr>
        <w:t xml:space="preserve">9 de dezembro de 2025. 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0C151FCA" w14:textId="77777777" w:rsidR="006A5801" w:rsidRPr="006A5801" w:rsidRDefault="006A5801" w:rsidP="006A5801">
      <w:pPr>
        <w:ind w:left="3402"/>
        <w:jc w:val="both"/>
        <w:rPr>
          <w:rFonts w:eastAsia="Arial"/>
          <w:bCs/>
          <w:color w:val="000000"/>
        </w:rPr>
      </w:pPr>
      <w:r w:rsidRPr="006A5801">
        <w:rPr>
          <w:rFonts w:eastAsia="Arial"/>
          <w:bCs/>
          <w:color w:val="000000"/>
        </w:rPr>
        <w:t>Autoriza o Poder Executivo a realizar aberturas de créditos na Lei Orçamentária Anual do exercício de 2026, na forma que menciona,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 xml:space="preserve">Rodrigo </w:t>
      </w:r>
      <w:proofErr w:type="spellStart"/>
      <w:r w:rsidR="000041E3" w:rsidRPr="000041E3">
        <w:rPr>
          <w:bCs/>
          <w:iCs/>
        </w:rPr>
        <w:t>Desordi</w:t>
      </w:r>
      <w:proofErr w:type="spellEnd"/>
      <w:r w:rsidR="000041E3" w:rsidRPr="000041E3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7D33B169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rPr>
          <w:b/>
        </w:rPr>
        <w:t>Art. 1º</w:t>
      </w:r>
      <w:r w:rsidRPr="006A5801">
        <w:t xml:space="preserve"> Fica o Poder Executivo autorizado a:</w:t>
      </w:r>
    </w:p>
    <w:p w14:paraId="4329F75D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</w:p>
    <w:p w14:paraId="3C038C1E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>I - Abrir créditos suplementares, observado o disposto no § 1º, I, II, III e IV, do art. 43, da Lei Federal nº 4.320, de 17 de março de 1964 até o limite de 25% (vinte e cinco por cento), do total da despesa fixada, no valor de R$ 1.059.384.000,00 (um bilhão cinquenta e nove milhões e trezentos e oitenta e quatro mil reais), ou seja, o valor de R$ 264.846.000,00 (duzentos e sessenta e quatro milhões, oitocentos e quarenta e seis mil reais), e a realizar as operações a que se refere o Art. 167 da Constituição Federal;</w:t>
      </w:r>
    </w:p>
    <w:p w14:paraId="34632B91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 xml:space="preserve">II – Abrir créditos adicionais suplementares ao seu orçamento até o limite de 10% do excesso de arrecadação apurado por fontes de recursos constantes nas normas que regulam o </w:t>
      </w:r>
      <w:proofErr w:type="spellStart"/>
      <w:r w:rsidRPr="006A5801">
        <w:t>Aplic</w:t>
      </w:r>
      <w:proofErr w:type="spellEnd"/>
      <w:r w:rsidRPr="006A5801">
        <w:t xml:space="preserve"> – Auditoria Pública Informatizada de Contas do TCE-MT; </w:t>
      </w:r>
    </w:p>
    <w:p w14:paraId="0466F619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 xml:space="preserve">III – Abrir créditos adicionais suplementares ao seu orçamento até o limite apurado no superávit financeiro do exercício anterior, que levará em consideração as fontes de recursos constantes das normas que regulam o </w:t>
      </w:r>
      <w:proofErr w:type="spellStart"/>
      <w:r w:rsidRPr="006A5801">
        <w:t>Aplic</w:t>
      </w:r>
      <w:proofErr w:type="spellEnd"/>
      <w:r w:rsidRPr="006A5801">
        <w:t xml:space="preserve"> - Auditoria Pública Informatizada de Contas do TCE-MT; </w:t>
      </w:r>
    </w:p>
    <w:p w14:paraId="62745B84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 xml:space="preserve">IV - Abrir créditos suplementares à conta de recursos provenientes de anulação parcial ou total, da dotação consignada sob a denominação de Reserva de Contingência da Prefeitura Municipal, destinada ao atendimento de passivos contingentes e outros riscos e eventos fiscais imprevistos, conforme prevê o inciso III, do Art. 5º da Lei Complementar 101/00, de 04 de maio de 2.000; </w:t>
      </w:r>
    </w:p>
    <w:p w14:paraId="6C7DF37A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t>V - Suplementar dotações orçamentárias financiadas à conta de recursos provenientes de Operações de Crédito Internas e Externas, em conformidade com o previsto no Inciso IV, do § 1º, do art. 43, da Lei nº 4.320/64, até o limite dos respectivos contratos.</w:t>
      </w:r>
    </w:p>
    <w:p w14:paraId="36F28A47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</w:p>
    <w:p w14:paraId="0B2BD179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 w:rsidRPr="006A5801">
        <w:rPr>
          <w:b/>
          <w:bCs/>
          <w:color w:val="000000"/>
        </w:rPr>
        <w:t xml:space="preserve">Parágrafo único. </w:t>
      </w:r>
      <w:r w:rsidRPr="006A5801">
        <w:t>Os créditos autorizados no inciso I e II do caput, destinados a suprir insuficiência nas dotações orçamentárias relativas à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14:paraId="2B0FC7FB" w14:textId="77777777" w:rsidR="006A5801" w:rsidRPr="006A5801" w:rsidRDefault="006A5801" w:rsidP="006A5801">
      <w:pPr>
        <w:ind w:firstLine="1418"/>
        <w:contextualSpacing/>
        <w:jc w:val="both"/>
        <w:rPr>
          <w:b/>
          <w:color w:val="000000"/>
          <w:shd w:val="clear" w:color="auto" w:fill="FFFFFF"/>
        </w:rPr>
      </w:pPr>
    </w:p>
    <w:p w14:paraId="1777A46E" w14:textId="77777777" w:rsidR="006A5801" w:rsidRPr="006A5801" w:rsidRDefault="006A5801" w:rsidP="006A5801">
      <w:pPr>
        <w:autoSpaceDE w:val="0"/>
        <w:autoSpaceDN w:val="0"/>
        <w:adjustRightInd w:val="0"/>
        <w:ind w:firstLine="1418"/>
        <w:jc w:val="both"/>
      </w:pPr>
      <w:r w:rsidRPr="006A5801">
        <w:rPr>
          <w:b/>
          <w:bCs/>
          <w:iCs/>
        </w:rPr>
        <w:t xml:space="preserve">Art. 2º </w:t>
      </w:r>
      <w:r w:rsidRPr="006A5801">
        <w:t xml:space="preserve"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</w:t>
      </w:r>
      <w:r w:rsidRPr="006A5801">
        <w:lastRenderedPageBreak/>
        <w:t>programação, inclusive os títulos e objetivos, assim como o respectivo detalhamento por grupos de natureza da despesa e modalidades de aplicação.</w:t>
      </w:r>
    </w:p>
    <w:p w14:paraId="63EBC4EF" w14:textId="77777777" w:rsidR="006A5801" w:rsidRPr="006A5801" w:rsidRDefault="006A5801" w:rsidP="006A5801">
      <w:pPr>
        <w:ind w:firstLine="1418"/>
        <w:contextualSpacing/>
        <w:jc w:val="both"/>
        <w:rPr>
          <w:b/>
          <w:color w:val="000000"/>
          <w:shd w:val="clear" w:color="auto" w:fill="FFFFFF"/>
        </w:rPr>
      </w:pPr>
    </w:p>
    <w:p w14:paraId="66EEEEC5" w14:textId="77777777" w:rsidR="006A5801" w:rsidRPr="006A5801" w:rsidRDefault="006A5801" w:rsidP="006A5801">
      <w:pPr>
        <w:ind w:firstLine="1418"/>
        <w:jc w:val="both"/>
      </w:pPr>
      <w:r w:rsidRPr="006A5801">
        <w:rPr>
          <w:b/>
        </w:rPr>
        <w:t>Art. 3º</w:t>
      </w:r>
      <w:r w:rsidRPr="006A5801">
        <w:t xml:space="preserve"> Esta lei entra em vigor na data de sua publicação.</w:t>
      </w:r>
    </w:p>
    <w:p w14:paraId="48BDA7C8" w14:textId="77777777" w:rsidR="0042721F" w:rsidRPr="006A5801" w:rsidRDefault="0042721F" w:rsidP="0042721F">
      <w:pPr>
        <w:ind w:firstLine="1418"/>
        <w:jc w:val="both"/>
        <w:rPr>
          <w:iCs/>
        </w:rPr>
      </w:pPr>
    </w:p>
    <w:p w14:paraId="1223BF3F" w14:textId="734864B4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6A5801" w:rsidRPr="006A5801">
        <w:rPr>
          <w:iCs/>
        </w:rPr>
        <w:t xml:space="preserve">9 de dezembro de 2025. 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31AE106E" w14:textId="77777777" w:rsidR="006A5801" w:rsidRDefault="006A5801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8B8F" w14:textId="77777777" w:rsidR="00797FBE" w:rsidRDefault="00797FBE">
      <w:r>
        <w:separator/>
      </w:r>
    </w:p>
  </w:endnote>
  <w:endnote w:type="continuationSeparator" w:id="0">
    <w:p w14:paraId="1FE3081B" w14:textId="77777777" w:rsidR="00797FBE" w:rsidRDefault="0079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C289" w14:textId="77777777" w:rsidR="00797FBE" w:rsidRDefault="00797FBE">
      <w:r>
        <w:separator/>
      </w:r>
    </w:p>
  </w:footnote>
  <w:footnote w:type="continuationSeparator" w:id="0">
    <w:p w14:paraId="2CA79B24" w14:textId="77777777" w:rsidR="00797FBE" w:rsidRDefault="0079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931B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7737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428C0E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E243E4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9CE210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F98D60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4ECA51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6FEB1B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8ECA40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8AED92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8FA2BA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BF2EE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448AF2" w:tentative="1">
      <w:start w:val="1"/>
      <w:numFmt w:val="lowerLetter"/>
      <w:lvlText w:val="%2."/>
      <w:lvlJc w:val="left"/>
      <w:pPr>
        <w:ind w:left="1440" w:hanging="360"/>
      </w:pPr>
    </w:lvl>
    <w:lvl w:ilvl="2" w:tplc="F0963CB4" w:tentative="1">
      <w:start w:val="1"/>
      <w:numFmt w:val="lowerRoman"/>
      <w:lvlText w:val="%3."/>
      <w:lvlJc w:val="right"/>
      <w:pPr>
        <w:ind w:left="2160" w:hanging="180"/>
      </w:pPr>
    </w:lvl>
    <w:lvl w:ilvl="3" w:tplc="3FE21AD8" w:tentative="1">
      <w:start w:val="1"/>
      <w:numFmt w:val="decimal"/>
      <w:lvlText w:val="%4."/>
      <w:lvlJc w:val="left"/>
      <w:pPr>
        <w:ind w:left="2880" w:hanging="360"/>
      </w:pPr>
    </w:lvl>
    <w:lvl w:ilvl="4" w:tplc="28F22660" w:tentative="1">
      <w:start w:val="1"/>
      <w:numFmt w:val="lowerLetter"/>
      <w:lvlText w:val="%5."/>
      <w:lvlJc w:val="left"/>
      <w:pPr>
        <w:ind w:left="3600" w:hanging="360"/>
      </w:pPr>
    </w:lvl>
    <w:lvl w:ilvl="5" w:tplc="73AC0A2A" w:tentative="1">
      <w:start w:val="1"/>
      <w:numFmt w:val="lowerRoman"/>
      <w:lvlText w:val="%6."/>
      <w:lvlJc w:val="right"/>
      <w:pPr>
        <w:ind w:left="4320" w:hanging="180"/>
      </w:pPr>
    </w:lvl>
    <w:lvl w:ilvl="6" w:tplc="5F688810" w:tentative="1">
      <w:start w:val="1"/>
      <w:numFmt w:val="decimal"/>
      <w:lvlText w:val="%7."/>
      <w:lvlJc w:val="left"/>
      <w:pPr>
        <w:ind w:left="5040" w:hanging="360"/>
      </w:pPr>
    </w:lvl>
    <w:lvl w:ilvl="7" w:tplc="302452C4" w:tentative="1">
      <w:start w:val="1"/>
      <w:numFmt w:val="lowerLetter"/>
      <w:lvlText w:val="%8."/>
      <w:lvlJc w:val="left"/>
      <w:pPr>
        <w:ind w:left="5760" w:hanging="360"/>
      </w:pPr>
    </w:lvl>
    <w:lvl w:ilvl="8" w:tplc="B6FC6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A30CD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34C9E2" w:tentative="1">
      <w:start w:val="1"/>
      <w:numFmt w:val="lowerLetter"/>
      <w:lvlText w:val="%2."/>
      <w:lvlJc w:val="left"/>
      <w:pPr>
        <w:ind w:left="1440" w:hanging="360"/>
      </w:pPr>
    </w:lvl>
    <w:lvl w:ilvl="2" w:tplc="87765652" w:tentative="1">
      <w:start w:val="1"/>
      <w:numFmt w:val="lowerRoman"/>
      <w:lvlText w:val="%3."/>
      <w:lvlJc w:val="right"/>
      <w:pPr>
        <w:ind w:left="2160" w:hanging="180"/>
      </w:pPr>
    </w:lvl>
    <w:lvl w:ilvl="3" w:tplc="FE36E272" w:tentative="1">
      <w:start w:val="1"/>
      <w:numFmt w:val="decimal"/>
      <w:lvlText w:val="%4."/>
      <w:lvlJc w:val="left"/>
      <w:pPr>
        <w:ind w:left="2880" w:hanging="360"/>
      </w:pPr>
    </w:lvl>
    <w:lvl w:ilvl="4" w:tplc="B01CA188" w:tentative="1">
      <w:start w:val="1"/>
      <w:numFmt w:val="lowerLetter"/>
      <w:lvlText w:val="%5."/>
      <w:lvlJc w:val="left"/>
      <w:pPr>
        <w:ind w:left="3600" w:hanging="360"/>
      </w:pPr>
    </w:lvl>
    <w:lvl w:ilvl="5" w:tplc="6DA4852C" w:tentative="1">
      <w:start w:val="1"/>
      <w:numFmt w:val="lowerRoman"/>
      <w:lvlText w:val="%6."/>
      <w:lvlJc w:val="right"/>
      <w:pPr>
        <w:ind w:left="4320" w:hanging="180"/>
      </w:pPr>
    </w:lvl>
    <w:lvl w:ilvl="6" w:tplc="720A578A" w:tentative="1">
      <w:start w:val="1"/>
      <w:numFmt w:val="decimal"/>
      <w:lvlText w:val="%7."/>
      <w:lvlJc w:val="left"/>
      <w:pPr>
        <w:ind w:left="5040" w:hanging="360"/>
      </w:pPr>
    </w:lvl>
    <w:lvl w:ilvl="7" w:tplc="AE5A23BE" w:tentative="1">
      <w:start w:val="1"/>
      <w:numFmt w:val="lowerLetter"/>
      <w:lvlText w:val="%8."/>
      <w:lvlJc w:val="left"/>
      <w:pPr>
        <w:ind w:left="5760" w:hanging="360"/>
      </w:pPr>
    </w:lvl>
    <w:lvl w:ilvl="8" w:tplc="876CB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5821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C6D622" w:tentative="1">
      <w:start w:val="1"/>
      <w:numFmt w:val="lowerLetter"/>
      <w:lvlText w:val="%2."/>
      <w:lvlJc w:val="left"/>
      <w:pPr>
        <w:ind w:left="1440" w:hanging="360"/>
      </w:pPr>
    </w:lvl>
    <w:lvl w:ilvl="2" w:tplc="51824356" w:tentative="1">
      <w:start w:val="1"/>
      <w:numFmt w:val="lowerRoman"/>
      <w:lvlText w:val="%3."/>
      <w:lvlJc w:val="right"/>
      <w:pPr>
        <w:ind w:left="2160" w:hanging="180"/>
      </w:pPr>
    </w:lvl>
    <w:lvl w:ilvl="3" w:tplc="A6A8F26E" w:tentative="1">
      <w:start w:val="1"/>
      <w:numFmt w:val="decimal"/>
      <w:lvlText w:val="%4."/>
      <w:lvlJc w:val="left"/>
      <w:pPr>
        <w:ind w:left="2880" w:hanging="360"/>
      </w:pPr>
    </w:lvl>
    <w:lvl w:ilvl="4" w:tplc="F43E7220" w:tentative="1">
      <w:start w:val="1"/>
      <w:numFmt w:val="lowerLetter"/>
      <w:lvlText w:val="%5."/>
      <w:lvlJc w:val="left"/>
      <w:pPr>
        <w:ind w:left="3600" w:hanging="360"/>
      </w:pPr>
    </w:lvl>
    <w:lvl w:ilvl="5" w:tplc="D9D430FE" w:tentative="1">
      <w:start w:val="1"/>
      <w:numFmt w:val="lowerRoman"/>
      <w:lvlText w:val="%6."/>
      <w:lvlJc w:val="right"/>
      <w:pPr>
        <w:ind w:left="4320" w:hanging="180"/>
      </w:pPr>
    </w:lvl>
    <w:lvl w:ilvl="6" w:tplc="DB503A44" w:tentative="1">
      <w:start w:val="1"/>
      <w:numFmt w:val="decimal"/>
      <w:lvlText w:val="%7."/>
      <w:lvlJc w:val="left"/>
      <w:pPr>
        <w:ind w:left="5040" w:hanging="360"/>
      </w:pPr>
    </w:lvl>
    <w:lvl w:ilvl="7" w:tplc="97E47A4E" w:tentative="1">
      <w:start w:val="1"/>
      <w:numFmt w:val="lowerLetter"/>
      <w:lvlText w:val="%8."/>
      <w:lvlJc w:val="left"/>
      <w:pPr>
        <w:ind w:left="5760" w:hanging="360"/>
      </w:pPr>
    </w:lvl>
    <w:lvl w:ilvl="8" w:tplc="832EE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1B0BE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36543A" w:tentative="1">
      <w:start w:val="1"/>
      <w:numFmt w:val="lowerLetter"/>
      <w:lvlText w:val="%2."/>
      <w:lvlJc w:val="left"/>
      <w:pPr>
        <w:ind w:left="1440" w:hanging="360"/>
      </w:pPr>
    </w:lvl>
    <w:lvl w:ilvl="2" w:tplc="87DEC092" w:tentative="1">
      <w:start w:val="1"/>
      <w:numFmt w:val="lowerRoman"/>
      <w:lvlText w:val="%3."/>
      <w:lvlJc w:val="right"/>
      <w:pPr>
        <w:ind w:left="2160" w:hanging="180"/>
      </w:pPr>
    </w:lvl>
    <w:lvl w:ilvl="3" w:tplc="20B2C13E" w:tentative="1">
      <w:start w:val="1"/>
      <w:numFmt w:val="decimal"/>
      <w:lvlText w:val="%4."/>
      <w:lvlJc w:val="left"/>
      <w:pPr>
        <w:ind w:left="2880" w:hanging="360"/>
      </w:pPr>
    </w:lvl>
    <w:lvl w:ilvl="4" w:tplc="E7600D9E" w:tentative="1">
      <w:start w:val="1"/>
      <w:numFmt w:val="lowerLetter"/>
      <w:lvlText w:val="%5."/>
      <w:lvlJc w:val="left"/>
      <w:pPr>
        <w:ind w:left="3600" w:hanging="360"/>
      </w:pPr>
    </w:lvl>
    <w:lvl w:ilvl="5" w:tplc="DF4CE1BA" w:tentative="1">
      <w:start w:val="1"/>
      <w:numFmt w:val="lowerRoman"/>
      <w:lvlText w:val="%6."/>
      <w:lvlJc w:val="right"/>
      <w:pPr>
        <w:ind w:left="4320" w:hanging="180"/>
      </w:pPr>
    </w:lvl>
    <w:lvl w:ilvl="6" w:tplc="366C5406" w:tentative="1">
      <w:start w:val="1"/>
      <w:numFmt w:val="decimal"/>
      <w:lvlText w:val="%7."/>
      <w:lvlJc w:val="left"/>
      <w:pPr>
        <w:ind w:left="5040" w:hanging="360"/>
      </w:pPr>
    </w:lvl>
    <w:lvl w:ilvl="7" w:tplc="033A3C1C" w:tentative="1">
      <w:start w:val="1"/>
      <w:numFmt w:val="lowerLetter"/>
      <w:lvlText w:val="%8."/>
      <w:lvlJc w:val="left"/>
      <w:pPr>
        <w:ind w:left="5760" w:hanging="360"/>
      </w:pPr>
    </w:lvl>
    <w:lvl w:ilvl="8" w:tplc="635C4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8ED87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EFCCE" w:tentative="1">
      <w:start w:val="1"/>
      <w:numFmt w:val="lowerLetter"/>
      <w:lvlText w:val="%2."/>
      <w:lvlJc w:val="left"/>
      <w:pPr>
        <w:ind w:left="1440" w:hanging="360"/>
      </w:pPr>
    </w:lvl>
    <w:lvl w:ilvl="2" w:tplc="355C937A" w:tentative="1">
      <w:start w:val="1"/>
      <w:numFmt w:val="lowerRoman"/>
      <w:lvlText w:val="%3."/>
      <w:lvlJc w:val="right"/>
      <w:pPr>
        <w:ind w:left="2160" w:hanging="180"/>
      </w:pPr>
    </w:lvl>
    <w:lvl w:ilvl="3" w:tplc="3E9EB54C" w:tentative="1">
      <w:start w:val="1"/>
      <w:numFmt w:val="decimal"/>
      <w:lvlText w:val="%4."/>
      <w:lvlJc w:val="left"/>
      <w:pPr>
        <w:ind w:left="2880" w:hanging="360"/>
      </w:pPr>
    </w:lvl>
    <w:lvl w:ilvl="4" w:tplc="9B78E462" w:tentative="1">
      <w:start w:val="1"/>
      <w:numFmt w:val="lowerLetter"/>
      <w:lvlText w:val="%5."/>
      <w:lvlJc w:val="left"/>
      <w:pPr>
        <w:ind w:left="3600" w:hanging="360"/>
      </w:pPr>
    </w:lvl>
    <w:lvl w:ilvl="5" w:tplc="0420AE5E" w:tentative="1">
      <w:start w:val="1"/>
      <w:numFmt w:val="lowerRoman"/>
      <w:lvlText w:val="%6."/>
      <w:lvlJc w:val="right"/>
      <w:pPr>
        <w:ind w:left="4320" w:hanging="180"/>
      </w:pPr>
    </w:lvl>
    <w:lvl w:ilvl="6" w:tplc="FF82BA48" w:tentative="1">
      <w:start w:val="1"/>
      <w:numFmt w:val="decimal"/>
      <w:lvlText w:val="%7."/>
      <w:lvlJc w:val="left"/>
      <w:pPr>
        <w:ind w:left="5040" w:hanging="360"/>
      </w:pPr>
    </w:lvl>
    <w:lvl w:ilvl="7" w:tplc="EA92A054" w:tentative="1">
      <w:start w:val="1"/>
      <w:numFmt w:val="lowerLetter"/>
      <w:lvlText w:val="%8."/>
      <w:lvlJc w:val="left"/>
      <w:pPr>
        <w:ind w:left="5760" w:hanging="360"/>
      </w:pPr>
    </w:lvl>
    <w:lvl w:ilvl="8" w:tplc="599AD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D6A4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A5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4B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62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44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4A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6A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07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EE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3A6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AC7E26" w:tentative="1">
      <w:start w:val="1"/>
      <w:numFmt w:val="lowerLetter"/>
      <w:lvlText w:val="%2."/>
      <w:lvlJc w:val="left"/>
      <w:pPr>
        <w:ind w:left="1440" w:hanging="360"/>
      </w:pPr>
    </w:lvl>
    <w:lvl w:ilvl="2" w:tplc="E22C6482" w:tentative="1">
      <w:start w:val="1"/>
      <w:numFmt w:val="lowerRoman"/>
      <w:lvlText w:val="%3."/>
      <w:lvlJc w:val="right"/>
      <w:pPr>
        <w:ind w:left="2160" w:hanging="180"/>
      </w:pPr>
    </w:lvl>
    <w:lvl w:ilvl="3" w:tplc="59244886" w:tentative="1">
      <w:start w:val="1"/>
      <w:numFmt w:val="decimal"/>
      <w:lvlText w:val="%4."/>
      <w:lvlJc w:val="left"/>
      <w:pPr>
        <w:ind w:left="2880" w:hanging="360"/>
      </w:pPr>
    </w:lvl>
    <w:lvl w:ilvl="4" w:tplc="A4781766" w:tentative="1">
      <w:start w:val="1"/>
      <w:numFmt w:val="lowerLetter"/>
      <w:lvlText w:val="%5."/>
      <w:lvlJc w:val="left"/>
      <w:pPr>
        <w:ind w:left="3600" w:hanging="360"/>
      </w:pPr>
    </w:lvl>
    <w:lvl w:ilvl="5" w:tplc="0F72FE30" w:tentative="1">
      <w:start w:val="1"/>
      <w:numFmt w:val="lowerRoman"/>
      <w:lvlText w:val="%6."/>
      <w:lvlJc w:val="right"/>
      <w:pPr>
        <w:ind w:left="4320" w:hanging="180"/>
      </w:pPr>
    </w:lvl>
    <w:lvl w:ilvl="6" w:tplc="0706C320" w:tentative="1">
      <w:start w:val="1"/>
      <w:numFmt w:val="decimal"/>
      <w:lvlText w:val="%7."/>
      <w:lvlJc w:val="left"/>
      <w:pPr>
        <w:ind w:left="5040" w:hanging="360"/>
      </w:pPr>
    </w:lvl>
    <w:lvl w:ilvl="7" w:tplc="33BE525C" w:tentative="1">
      <w:start w:val="1"/>
      <w:numFmt w:val="lowerLetter"/>
      <w:lvlText w:val="%8."/>
      <w:lvlJc w:val="left"/>
      <w:pPr>
        <w:ind w:left="5760" w:hanging="360"/>
      </w:pPr>
    </w:lvl>
    <w:lvl w:ilvl="8" w:tplc="16CCC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5FA7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FA1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16A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608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24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20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DA3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8B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0F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E307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C2A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62C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6A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C6F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C65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65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C7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E41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C42DE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8CE6F50">
      <w:start w:val="1"/>
      <w:numFmt w:val="lowerLetter"/>
      <w:lvlText w:val="%2."/>
      <w:lvlJc w:val="left"/>
      <w:pPr>
        <w:ind w:left="1364" w:hanging="360"/>
      </w:pPr>
    </w:lvl>
    <w:lvl w:ilvl="2" w:tplc="C5EA20A8">
      <w:start w:val="1"/>
      <w:numFmt w:val="lowerRoman"/>
      <w:lvlText w:val="%3."/>
      <w:lvlJc w:val="right"/>
      <w:pPr>
        <w:ind w:left="2084" w:hanging="180"/>
      </w:pPr>
    </w:lvl>
    <w:lvl w:ilvl="3" w:tplc="4EA0B21C">
      <w:start w:val="1"/>
      <w:numFmt w:val="decimal"/>
      <w:lvlText w:val="%4."/>
      <w:lvlJc w:val="left"/>
      <w:pPr>
        <w:ind w:left="2804" w:hanging="360"/>
      </w:pPr>
    </w:lvl>
    <w:lvl w:ilvl="4" w:tplc="6EF05248">
      <w:start w:val="1"/>
      <w:numFmt w:val="lowerLetter"/>
      <w:lvlText w:val="%5."/>
      <w:lvlJc w:val="left"/>
      <w:pPr>
        <w:ind w:left="3524" w:hanging="360"/>
      </w:pPr>
    </w:lvl>
    <w:lvl w:ilvl="5" w:tplc="2280E62E">
      <w:start w:val="1"/>
      <w:numFmt w:val="lowerRoman"/>
      <w:lvlText w:val="%6."/>
      <w:lvlJc w:val="right"/>
      <w:pPr>
        <w:ind w:left="4244" w:hanging="180"/>
      </w:pPr>
    </w:lvl>
    <w:lvl w:ilvl="6" w:tplc="F404E8D4">
      <w:start w:val="1"/>
      <w:numFmt w:val="decimal"/>
      <w:lvlText w:val="%7."/>
      <w:lvlJc w:val="left"/>
      <w:pPr>
        <w:ind w:left="4964" w:hanging="360"/>
      </w:pPr>
    </w:lvl>
    <w:lvl w:ilvl="7" w:tplc="C32E3074">
      <w:start w:val="1"/>
      <w:numFmt w:val="lowerLetter"/>
      <w:lvlText w:val="%8."/>
      <w:lvlJc w:val="left"/>
      <w:pPr>
        <w:ind w:left="5684" w:hanging="360"/>
      </w:pPr>
    </w:lvl>
    <w:lvl w:ilvl="8" w:tplc="63701E8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5CE7A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9E47F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F4C8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213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20E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268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A20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206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962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656A1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7C1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0AE5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BE39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1C51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B24C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AC22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D242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5605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48C55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6EBB34" w:tentative="1">
      <w:start w:val="1"/>
      <w:numFmt w:val="lowerLetter"/>
      <w:lvlText w:val="%2."/>
      <w:lvlJc w:val="left"/>
      <w:pPr>
        <w:ind w:left="1440" w:hanging="360"/>
      </w:pPr>
    </w:lvl>
    <w:lvl w:ilvl="2" w:tplc="4E94168C" w:tentative="1">
      <w:start w:val="1"/>
      <w:numFmt w:val="lowerRoman"/>
      <w:lvlText w:val="%3."/>
      <w:lvlJc w:val="right"/>
      <w:pPr>
        <w:ind w:left="2160" w:hanging="180"/>
      </w:pPr>
    </w:lvl>
    <w:lvl w:ilvl="3" w:tplc="6A9EA1FA" w:tentative="1">
      <w:start w:val="1"/>
      <w:numFmt w:val="decimal"/>
      <w:lvlText w:val="%4."/>
      <w:lvlJc w:val="left"/>
      <w:pPr>
        <w:ind w:left="2880" w:hanging="360"/>
      </w:pPr>
    </w:lvl>
    <w:lvl w:ilvl="4" w:tplc="8438F9FA" w:tentative="1">
      <w:start w:val="1"/>
      <w:numFmt w:val="lowerLetter"/>
      <w:lvlText w:val="%5."/>
      <w:lvlJc w:val="left"/>
      <w:pPr>
        <w:ind w:left="3600" w:hanging="360"/>
      </w:pPr>
    </w:lvl>
    <w:lvl w:ilvl="5" w:tplc="96245E22" w:tentative="1">
      <w:start w:val="1"/>
      <w:numFmt w:val="lowerRoman"/>
      <w:lvlText w:val="%6."/>
      <w:lvlJc w:val="right"/>
      <w:pPr>
        <w:ind w:left="4320" w:hanging="180"/>
      </w:pPr>
    </w:lvl>
    <w:lvl w:ilvl="6" w:tplc="D6B6C1D4" w:tentative="1">
      <w:start w:val="1"/>
      <w:numFmt w:val="decimal"/>
      <w:lvlText w:val="%7."/>
      <w:lvlJc w:val="left"/>
      <w:pPr>
        <w:ind w:left="5040" w:hanging="360"/>
      </w:pPr>
    </w:lvl>
    <w:lvl w:ilvl="7" w:tplc="7F3A6786" w:tentative="1">
      <w:start w:val="1"/>
      <w:numFmt w:val="lowerLetter"/>
      <w:lvlText w:val="%8."/>
      <w:lvlJc w:val="left"/>
      <w:pPr>
        <w:ind w:left="5760" w:hanging="360"/>
      </w:pPr>
    </w:lvl>
    <w:lvl w:ilvl="8" w:tplc="0860B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1AA70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5229F6" w:tentative="1">
      <w:start w:val="1"/>
      <w:numFmt w:val="lowerLetter"/>
      <w:lvlText w:val="%2."/>
      <w:lvlJc w:val="left"/>
      <w:pPr>
        <w:ind w:left="1440" w:hanging="360"/>
      </w:pPr>
    </w:lvl>
    <w:lvl w:ilvl="2" w:tplc="10D28CEC" w:tentative="1">
      <w:start w:val="1"/>
      <w:numFmt w:val="lowerRoman"/>
      <w:lvlText w:val="%3."/>
      <w:lvlJc w:val="right"/>
      <w:pPr>
        <w:ind w:left="2160" w:hanging="180"/>
      </w:pPr>
    </w:lvl>
    <w:lvl w:ilvl="3" w:tplc="B1B27530" w:tentative="1">
      <w:start w:val="1"/>
      <w:numFmt w:val="decimal"/>
      <w:lvlText w:val="%4."/>
      <w:lvlJc w:val="left"/>
      <w:pPr>
        <w:ind w:left="2880" w:hanging="360"/>
      </w:pPr>
    </w:lvl>
    <w:lvl w:ilvl="4" w:tplc="41941726" w:tentative="1">
      <w:start w:val="1"/>
      <w:numFmt w:val="lowerLetter"/>
      <w:lvlText w:val="%5."/>
      <w:lvlJc w:val="left"/>
      <w:pPr>
        <w:ind w:left="3600" w:hanging="360"/>
      </w:pPr>
    </w:lvl>
    <w:lvl w:ilvl="5" w:tplc="8B3E51DC" w:tentative="1">
      <w:start w:val="1"/>
      <w:numFmt w:val="lowerRoman"/>
      <w:lvlText w:val="%6."/>
      <w:lvlJc w:val="right"/>
      <w:pPr>
        <w:ind w:left="4320" w:hanging="180"/>
      </w:pPr>
    </w:lvl>
    <w:lvl w:ilvl="6" w:tplc="C316B9BE" w:tentative="1">
      <w:start w:val="1"/>
      <w:numFmt w:val="decimal"/>
      <w:lvlText w:val="%7."/>
      <w:lvlJc w:val="left"/>
      <w:pPr>
        <w:ind w:left="5040" w:hanging="360"/>
      </w:pPr>
    </w:lvl>
    <w:lvl w:ilvl="7" w:tplc="33801E8E" w:tentative="1">
      <w:start w:val="1"/>
      <w:numFmt w:val="lowerLetter"/>
      <w:lvlText w:val="%8."/>
      <w:lvlJc w:val="left"/>
      <w:pPr>
        <w:ind w:left="5760" w:hanging="360"/>
      </w:pPr>
    </w:lvl>
    <w:lvl w:ilvl="8" w:tplc="9208E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BBC08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2446DE" w:tentative="1">
      <w:start w:val="1"/>
      <w:numFmt w:val="lowerLetter"/>
      <w:lvlText w:val="%2."/>
      <w:lvlJc w:val="left"/>
      <w:pPr>
        <w:ind w:left="1440" w:hanging="360"/>
      </w:pPr>
    </w:lvl>
    <w:lvl w:ilvl="2" w:tplc="05CCC124" w:tentative="1">
      <w:start w:val="1"/>
      <w:numFmt w:val="lowerRoman"/>
      <w:lvlText w:val="%3."/>
      <w:lvlJc w:val="right"/>
      <w:pPr>
        <w:ind w:left="2160" w:hanging="180"/>
      </w:pPr>
    </w:lvl>
    <w:lvl w:ilvl="3" w:tplc="287CAB52" w:tentative="1">
      <w:start w:val="1"/>
      <w:numFmt w:val="decimal"/>
      <w:lvlText w:val="%4."/>
      <w:lvlJc w:val="left"/>
      <w:pPr>
        <w:ind w:left="2880" w:hanging="360"/>
      </w:pPr>
    </w:lvl>
    <w:lvl w:ilvl="4" w:tplc="01964BB2" w:tentative="1">
      <w:start w:val="1"/>
      <w:numFmt w:val="lowerLetter"/>
      <w:lvlText w:val="%5."/>
      <w:lvlJc w:val="left"/>
      <w:pPr>
        <w:ind w:left="3600" w:hanging="360"/>
      </w:pPr>
    </w:lvl>
    <w:lvl w:ilvl="5" w:tplc="3C00423A" w:tentative="1">
      <w:start w:val="1"/>
      <w:numFmt w:val="lowerRoman"/>
      <w:lvlText w:val="%6."/>
      <w:lvlJc w:val="right"/>
      <w:pPr>
        <w:ind w:left="4320" w:hanging="180"/>
      </w:pPr>
    </w:lvl>
    <w:lvl w:ilvl="6" w:tplc="16B8DA36" w:tentative="1">
      <w:start w:val="1"/>
      <w:numFmt w:val="decimal"/>
      <w:lvlText w:val="%7."/>
      <w:lvlJc w:val="left"/>
      <w:pPr>
        <w:ind w:left="5040" w:hanging="360"/>
      </w:pPr>
    </w:lvl>
    <w:lvl w:ilvl="7" w:tplc="EABCAE50" w:tentative="1">
      <w:start w:val="1"/>
      <w:numFmt w:val="lowerLetter"/>
      <w:lvlText w:val="%8."/>
      <w:lvlJc w:val="left"/>
      <w:pPr>
        <w:ind w:left="5760" w:hanging="360"/>
      </w:pPr>
    </w:lvl>
    <w:lvl w:ilvl="8" w:tplc="9F286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B5044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5B88B54" w:tentative="1">
      <w:start w:val="1"/>
      <w:numFmt w:val="lowerLetter"/>
      <w:lvlText w:val="%2."/>
      <w:lvlJc w:val="left"/>
      <w:pPr>
        <w:ind w:left="1364" w:hanging="360"/>
      </w:pPr>
    </w:lvl>
    <w:lvl w:ilvl="2" w:tplc="B01A4D52" w:tentative="1">
      <w:start w:val="1"/>
      <w:numFmt w:val="lowerRoman"/>
      <w:lvlText w:val="%3."/>
      <w:lvlJc w:val="right"/>
      <w:pPr>
        <w:ind w:left="2084" w:hanging="180"/>
      </w:pPr>
    </w:lvl>
    <w:lvl w:ilvl="3" w:tplc="9626D33A" w:tentative="1">
      <w:start w:val="1"/>
      <w:numFmt w:val="decimal"/>
      <w:lvlText w:val="%4."/>
      <w:lvlJc w:val="left"/>
      <w:pPr>
        <w:ind w:left="2804" w:hanging="360"/>
      </w:pPr>
    </w:lvl>
    <w:lvl w:ilvl="4" w:tplc="DECE2050" w:tentative="1">
      <w:start w:val="1"/>
      <w:numFmt w:val="lowerLetter"/>
      <w:lvlText w:val="%5."/>
      <w:lvlJc w:val="left"/>
      <w:pPr>
        <w:ind w:left="3524" w:hanging="360"/>
      </w:pPr>
    </w:lvl>
    <w:lvl w:ilvl="5" w:tplc="1332D750" w:tentative="1">
      <w:start w:val="1"/>
      <w:numFmt w:val="lowerRoman"/>
      <w:lvlText w:val="%6."/>
      <w:lvlJc w:val="right"/>
      <w:pPr>
        <w:ind w:left="4244" w:hanging="180"/>
      </w:pPr>
    </w:lvl>
    <w:lvl w:ilvl="6" w:tplc="9B361024" w:tentative="1">
      <w:start w:val="1"/>
      <w:numFmt w:val="decimal"/>
      <w:lvlText w:val="%7."/>
      <w:lvlJc w:val="left"/>
      <w:pPr>
        <w:ind w:left="4964" w:hanging="360"/>
      </w:pPr>
    </w:lvl>
    <w:lvl w:ilvl="7" w:tplc="B7F4A402" w:tentative="1">
      <w:start w:val="1"/>
      <w:numFmt w:val="lowerLetter"/>
      <w:lvlText w:val="%8."/>
      <w:lvlJc w:val="left"/>
      <w:pPr>
        <w:ind w:left="5684" w:hanging="360"/>
      </w:pPr>
    </w:lvl>
    <w:lvl w:ilvl="8" w:tplc="5D829D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56270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76AAE4" w:tentative="1">
      <w:start w:val="1"/>
      <w:numFmt w:val="lowerLetter"/>
      <w:lvlText w:val="%2."/>
      <w:lvlJc w:val="left"/>
      <w:pPr>
        <w:ind w:left="1440" w:hanging="360"/>
      </w:pPr>
    </w:lvl>
    <w:lvl w:ilvl="2" w:tplc="96FE267C" w:tentative="1">
      <w:start w:val="1"/>
      <w:numFmt w:val="lowerRoman"/>
      <w:lvlText w:val="%3."/>
      <w:lvlJc w:val="right"/>
      <w:pPr>
        <w:ind w:left="2160" w:hanging="180"/>
      </w:pPr>
    </w:lvl>
    <w:lvl w:ilvl="3" w:tplc="B7666442" w:tentative="1">
      <w:start w:val="1"/>
      <w:numFmt w:val="decimal"/>
      <w:lvlText w:val="%4."/>
      <w:lvlJc w:val="left"/>
      <w:pPr>
        <w:ind w:left="2880" w:hanging="360"/>
      </w:pPr>
    </w:lvl>
    <w:lvl w:ilvl="4" w:tplc="D196E140" w:tentative="1">
      <w:start w:val="1"/>
      <w:numFmt w:val="lowerLetter"/>
      <w:lvlText w:val="%5."/>
      <w:lvlJc w:val="left"/>
      <w:pPr>
        <w:ind w:left="3600" w:hanging="360"/>
      </w:pPr>
    </w:lvl>
    <w:lvl w:ilvl="5" w:tplc="D444AA86" w:tentative="1">
      <w:start w:val="1"/>
      <w:numFmt w:val="lowerRoman"/>
      <w:lvlText w:val="%6."/>
      <w:lvlJc w:val="right"/>
      <w:pPr>
        <w:ind w:left="4320" w:hanging="180"/>
      </w:pPr>
    </w:lvl>
    <w:lvl w:ilvl="6" w:tplc="66066E5C" w:tentative="1">
      <w:start w:val="1"/>
      <w:numFmt w:val="decimal"/>
      <w:lvlText w:val="%7."/>
      <w:lvlJc w:val="left"/>
      <w:pPr>
        <w:ind w:left="5040" w:hanging="360"/>
      </w:pPr>
    </w:lvl>
    <w:lvl w:ilvl="7" w:tplc="4EA8E222" w:tentative="1">
      <w:start w:val="1"/>
      <w:numFmt w:val="lowerLetter"/>
      <w:lvlText w:val="%8."/>
      <w:lvlJc w:val="left"/>
      <w:pPr>
        <w:ind w:left="5760" w:hanging="360"/>
      </w:pPr>
    </w:lvl>
    <w:lvl w:ilvl="8" w:tplc="E9B45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09085652">
    <w:abstractNumId w:val="20"/>
  </w:num>
  <w:num w:numId="2" w16cid:durableId="1098019111">
    <w:abstractNumId w:val="7"/>
  </w:num>
  <w:num w:numId="3" w16cid:durableId="1375082979">
    <w:abstractNumId w:val="11"/>
  </w:num>
  <w:num w:numId="4" w16cid:durableId="1428116757">
    <w:abstractNumId w:val="28"/>
  </w:num>
  <w:num w:numId="5" w16cid:durableId="1933052196">
    <w:abstractNumId w:val="0"/>
  </w:num>
  <w:num w:numId="6" w16cid:durableId="827599046">
    <w:abstractNumId w:val="12"/>
  </w:num>
  <w:num w:numId="7" w16cid:durableId="1963614374">
    <w:abstractNumId w:val="29"/>
  </w:num>
  <w:num w:numId="8" w16cid:durableId="1660770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8753781">
    <w:abstractNumId w:val="1"/>
  </w:num>
  <w:num w:numId="10" w16cid:durableId="1810590314">
    <w:abstractNumId w:val="0"/>
    <w:lvlOverride w:ilvl="0">
      <w:startOverride w:val="1"/>
    </w:lvlOverride>
  </w:num>
  <w:num w:numId="11" w16cid:durableId="1192109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2839277">
    <w:abstractNumId w:val="7"/>
  </w:num>
  <w:num w:numId="13" w16cid:durableId="2050297677">
    <w:abstractNumId w:val="28"/>
  </w:num>
  <w:num w:numId="14" w16cid:durableId="682321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7753093">
    <w:abstractNumId w:val="21"/>
  </w:num>
  <w:num w:numId="16" w16cid:durableId="1895696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85398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78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47919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3449087">
    <w:abstractNumId w:val="25"/>
  </w:num>
  <w:num w:numId="21" w16cid:durableId="2022972228">
    <w:abstractNumId w:val="9"/>
  </w:num>
  <w:num w:numId="22" w16cid:durableId="2084333015">
    <w:abstractNumId w:val="32"/>
  </w:num>
  <w:num w:numId="23" w16cid:durableId="622078996">
    <w:abstractNumId w:val="35"/>
  </w:num>
  <w:num w:numId="24" w16cid:durableId="742484609">
    <w:abstractNumId w:val="33"/>
  </w:num>
  <w:num w:numId="25" w16cid:durableId="1255432248">
    <w:abstractNumId w:val="13"/>
  </w:num>
  <w:num w:numId="26" w16cid:durableId="692878175">
    <w:abstractNumId w:val="34"/>
  </w:num>
  <w:num w:numId="27" w16cid:durableId="1218665441">
    <w:abstractNumId w:val="8"/>
  </w:num>
  <w:num w:numId="28" w16cid:durableId="6057963">
    <w:abstractNumId w:val="31"/>
  </w:num>
  <w:num w:numId="29" w16cid:durableId="187448202">
    <w:abstractNumId w:val="17"/>
  </w:num>
  <w:num w:numId="30" w16cid:durableId="138233936">
    <w:abstractNumId w:val="2"/>
  </w:num>
  <w:num w:numId="31" w16cid:durableId="923075604">
    <w:abstractNumId w:val="26"/>
  </w:num>
  <w:num w:numId="32" w16cid:durableId="141196724">
    <w:abstractNumId w:val="18"/>
  </w:num>
  <w:num w:numId="33" w16cid:durableId="1179857970">
    <w:abstractNumId w:val="16"/>
  </w:num>
  <w:num w:numId="34" w16cid:durableId="1313367552">
    <w:abstractNumId w:val="3"/>
  </w:num>
  <w:num w:numId="35" w16cid:durableId="493497408">
    <w:abstractNumId w:val="4"/>
  </w:num>
  <w:num w:numId="36" w16cid:durableId="1706179655">
    <w:abstractNumId w:val="15"/>
  </w:num>
  <w:num w:numId="37" w16cid:durableId="810443224">
    <w:abstractNumId w:val="10"/>
  </w:num>
  <w:num w:numId="38" w16cid:durableId="255288241">
    <w:abstractNumId w:val="14"/>
  </w:num>
  <w:num w:numId="39" w16cid:durableId="671875239">
    <w:abstractNumId w:val="23"/>
  </w:num>
  <w:num w:numId="40" w16cid:durableId="918900634">
    <w:abstractNumId w:val="30"/>
  </w:num>
  <w:num w:numId="41" w16cid:durableId="1053650748">
    <w:abstractNumId w:val="19"/>
  </w:num>
  <w:num w:numId="42" w16cid:durableId="1699576890">
    <w:abstractNumId w:val="24"/>
  </w:num>
  <w:num w:numId="43" w16cid:durableId="158814840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0C7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E7914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801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7FBE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2CF7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310"/>
    <w:rsid w:val="00C61C7F"/>
    <w:rsid w:val="00C65E8B"/>
    <w:rsid w:val="00C66B83"/>
    <w:rsid w:val="00C70BC0"/>
    <w:rsid w:val="00C71595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5506A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2722</Characters>
  <Application>Microsoft Office Word</Application>
  <DocSecurity>0</DocSecurity>
  <Lines>62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2025-12-09T12:08:00Z</cp:lastPrinted>
  <dcterms:created xsi:type="dcterms:W3CDTF">2024-03-12T13:59:00Z</dcterms:created>
  <dcterms:modified xsi:type="dcterms:W3CDTF">2025-12-09T12:23:00Z</dcterms:modified>
</cp:coreProperties>
</file>