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4B0C79C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</w:t>
      </w:r>
      <w:r w:rsidR="00E36264">
        <w:rPr>
          <w:rFonts w:ascii="Times New Roman" w:hAnsi="Times New Roman"/>
          <w:szCs w:val="24"/>
        </w:rPr>
        <w:t>86</w:t>
      </w:r>
      <w:r>
        <w:rPr>
          <w:rFonts w:ascii="Times New Roman" w:hAnsi="Times New Roman"/>
          <w:szCs w:val="24"/>
        </w:rPr>
        <w:t>/202</w:t>
      </w:r>
      <w:r w:rsidR="00E36264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30F9D5B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E36264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 de </w:t>
      </w:r>
      <w:r w:rsidR="00AC01CF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</w:t>
      </w:r>
      <w:r w:rsidR="00E36264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2E7BBC00" w:rsidR="002A1377" w:rsidRDefault="00E36264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22C8E033" w14:textId="77777777" w:rsidR="00221D57" w:rsidRDefault="00000000" w:rsidP="00221D57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Encaminhamento de Autógrafo de Lei e Emendas.</w:t>
      </w:r>
    </w:p>
    <w:p w14:paraId="0F4DB6CF" w14:textId="77777777" w:rsidR="00221D57" w:rsidRDefault="00221D57" w:rsidP="00221D57">
      <w:pPr>
        <w:tabs>
          <w:tab w:val="left" w:pos="4820"/>
        </w:tabs>
        <w:rPr>
          <w:iCs/>
        </w:rPr>
      </w:pPr>
    </w:p>
    <w:p w14:paraId="240B2469" w14:textId="77777777" w:rsidR="00221D57" w:rsidRDefault="00221D57" w:rsidP="00221D57">
      <w:pPr>
        <w:tabs>
          <w:tab w:val="left" w:pos="4820"/>
        </w:tabs>
        <w:rPr>
          <w:iCs/>
        </w:rPr>
      </w:pPr>
    </w:p>
    <w:p w14:paraId="5A809860" w14:textId="77777777" w:rsidR="00221D57" w:rsidRDefault="00000000" w:rsidP="00221D5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262789D" w14:textId="77777777" w:rsidR="00221D57" w:rsidRDefault="00221D57" w:rsidP="00221D57">
      <w:pPr>
        <w:tabs>
          <w:tab w:val="left" w:pos="4820"/>
        </w:tabs>
        <w:ind w:firstLine="1418"/>
        <w:jc w:val="both"/>
        <w:rPr>
          <w:iCs/>
        </w:rPr>
      </w:pPr>
    </w:p>
    <w:p w14:paraId="0323CDE0" w14:textId="77777777" w:rsidR="00221D57" w:rsidRDefault="00221D57" w:rsidP="00221D57">
      <w:pPr>
        <w:tabs>
          <w:tab w:val="left" w:pos="4820"/>
        </w:tabs>
        <w:ind w:firstLine="1418"/>
        <w:jc w:val="both"/>
        <w:rPr>
          <w:iCs/>
        </w:rPr>
      </w:pPr>
    </w:p>
    <w:p w14:paraId="0F9DC5B9" w14:textId="7E1E4BAD" w:rsidR="00221D57" w:rsidRDefault="00000000" w:rsidP="00221D57">
      <w:pPr>
        <w:tabs>
          <w:tab w:val="left" w:pos="4820"/>
        </w:tabs>
        <w:ind w:firstLine="1418"/>
        <w:jc w:val="both"/>
        <w:rPr>
          <w:i/>
        </w:rPr>
      </w:pPr>
      <w:r>
        <w:rPr>
          <w:iCs/>
        </w:rPr>
        <w:t xml:space="preserve">Conforme determina a Lei Orgânica Municipal, em seu inciso IV, § 8º do artigo 67, que estabelece que o Poder Legislativo deva apreciar e devolver ao Poder Executivo Municipal até o dia 15 de dezembro de cada ano, a Lei Orçamentária Anual, encaminhamos, tempestivamente, a Vossa Excelência, o </w:t>
      </w:r>
      <w:r w:rsidRPr="00E36264">
        <w:rPr>
          <w:b/>
          <w:bCs/>
          <w:iCs/>
        </w:rPr>
        <w:t>Autógrafo de Lei nº 1</w:t>
      </w:r>
      <w:r w:rsidR="00E36264" w:rsidRPr="00E36264">
        <w:rPr>
          <w:b/>
          <w:bCs/>
          <w:iCs/>
        </w:rPr>
        <w:t>82</w:t>
      </w:r>
      <w:r w:rsidRPr="00E36264">
        <w:rPr>
          <w:b/>
          <w:bCs/>
          <w:iCs/>
        </w:rPr>
        <w:t>/202</w:t>
      </w:r>
      <w:r w:rsidR="00E36264">
        <w:rPr>
          <w:b/>
          <w:bCs/>
          <w:iCs/>
        </w:rPr>
        <w:t>5</w:t>
      </w:r>
      <w:r>
        <w:rPr>
          <w:iCs/>
        </w:rPr>
        <w:t xml:space="preserve">, relativo ao Projeto de Lei nº </w:t>
      </w:r>
      <w:r w:rsidR="00E36264">
        <w:rPr>
          <w:iCs/>
        </w:rPr>
        <w:t>209</w:t>
      </w:r>
      <w:r>
        <w:rPr>
          <w:iCs/>
        </w:rPr>
        <w:t>/202</w:t>
      </w:r>
      <w:r w:rsidR="00E36264">
        <w:rPr>
          <w:iCs/>
        </w:rPr>
        <w:t>5</w:t>
      </w:r>
      <w:r>
        <w:rPr>
          <w:iCs/>
        </w:rPr>
        <w:t xml:space="preserve">, que </w:t>
      </w:r>
      <w:r>
        <w:rPr>
          <w:i/>
          <w:iCs/>
        </w:rPr>
        <w:t>“</w:t>
      </w:r>
      <w:r w:rsidR="00E36264" w:rsidRPr="00E36264">
        <w:rPr>
          <w:i/>
        </w:rPr>
        <w:t>Estima a Receita e fixa a Despesa do Município de Sorriso, Estado de Mato Grosso, para o Exercício Financeiro de 2026 e dá outras providências.</w:t>
      </w:r>
      <w:r>
        <w:rPr>
          <w:i/>
        </w:rPr>
        <w:t>”</w:t>
      </w:r>
    </w:p>
    <w:p w14:paraId="32B6F84B" w14:textId="77777777" w:rsidR="00221D57" w:rsidRDefault="00221D57" w:rsidP="00221D57">
      <w:pPr>
        <w:tabs>
          <w:tab w:val="left" w:pos="4820"/>
        </w:tabs>
        <w:ind w:firstLine="1418"/>
        <w:jc w:val="both"/>
        <w:rPr>
          <w:i/>
        </w:rPr>
      </w:pPr>
    </w:p>
    <w:p w14:paraId="08254457" w14:textId="61B091DD" w:rsidR="0057511A" w:rsidRPr="0057511A" w:rsidRDefault="00000000" w:rsidP="0057511A">
      <w:pPr>
        <w:tabs>
          <w:tab w:val="left" w:pos="4820"/>
        </w:tabs>
        <w:ind w:firstLine="1418"/>
        <w:jc w:val="both"/>
        <w:rPr>
          <w:iCs/>
        </w:rPr>
      </w:pPr>
      <w:r>
        <w:t xml:space="preserve">Encaminhamos ainda, cópia das </w:t>
      </w:r>
      <w:r w:rsidRPr="00221D57">
        <w:rPr>
          <w:bCs/>
          <w:iCs/>
        </w:rPr>
        <w:t>Emendas n</w:t>
      </w:r>
      <w:r w:rsidRPr="00221D57">
        <w:rPr>
          <w:bCs/>
          <w:iCs/>
          <w:vertAlign w:val="superscript"/>
        </w:rPr>
        <w:t>os</w:t>
      </w:r>
      <w:r w:rsidRPr="00221D57">
        <w:rPr>
          <w:bCs/>
          <w:iCs/>
        </w:rPr>
        <w:t xml:space="preserve"> 01 a </w:t>
      </w:r>
      <w:r w:rsidR="00E36264">
        <w:rPr>
          <w:bCs/>
          <w:iCs/>
        </w:rPr>
        <w:t>79 e</w:t>
      </w:r>
      <w:r w:rsidRPr="00221D57">
        <w:rPr>
          <w:bCs/>
          <w:iCs/>
        </w:rPr>
        <w:t xml:space="preserve"> </w:t>
      </w:r>
      <w:r w:rsidR="00E36264">
        <w:rPr>
          <w:bCs/>
          <w:iCs/>
        </w:rPr>
        <w:t>81</w:t>
      </w:r>
      <w:r w:rsidRPr="00221D57">
        <w:rPr>
          <w:bCs/>
          <w:iCs/>
        </w:rPr>
        <w:t xml:space="preserve"> a </w:t>
      </w:r>
      <w:r w:rsidR="00E36264">
        <w:rPr>
          <w:bCs/>
          <w:iCs/>
        </w:rPr>
        <w:t>94</w:t>
      </w:r>
      <w:r w:rsidRPr="00221D57">
        <w:rPr>
          <w:bCs/>
          <w:iCs/>
        </w:rPr>
        <w:t xml:space="preserve"> ao Projeto de Lei nº </w:t>
      </w:r>
      <w:r w:rsidR="00E36264">
        <w:rPr>
          <w:bCs/>
          <w:iCs/>
        </w:rPr>
        <w:t>209</w:t>
      </w:r>
      <w:r w:rsidRPr="00221D57">
        <w:rPr>
          <w:bCs/>
          <w:iCs/>
        </w:rPr>
        <w:t>/202</w:t>
      </w:r>
      <w:r w:rsidR="00E36264">
        <w:rPr>
          <w:bCs/>
          <w:iCs/>
        </w:rPr>
        <w:t>5</w:t>
      </w:r>
      <w:r>
        <w:t xml:space="preserve">, </w:t>
      </w:r>
      <w:r w:rsidR="0057511A" w:rsidRPr="0057511A">
        <w:rPr>
          <w:iCs/>
        </w:rPr>
        <w:t>aprovadas por esta Casa e que fazem parte integrante e indivisível do Autógrafo de Lei nº 1</w:t>
      </w:r>
      <w:r w:rsidR="0057511A">
        <w:rPr>
          <w:iCs/>
        </w:rPr>
        <w:t>8</w:t>
      </w:r>
      <w:r w:rsidR="0057511A" w:rsidRPr="0057511A">
        <w:rPr>
          <w:iCs/>
        </w:rPr>
        <w:t xml:space="preserve">2/2025, devendo desta forma serem inseridas e adequadas </w:t>
      </w:r>
      <w:r w:rsidR="0057511A">
        <w:rPr>
          <w:iCs/>
        </w:rPr>
        <w:t>na Lei Orçamentária Anual</w:t>
      </w:r>
      <w:r w:rsidR="0057511A" w:rsidRPr="0057511A">
        <w:rPr>
          <w:iCs/>
        </w:rPr>
        <w:t xml:space="preserve"> 2026. </w:t>
      </w:r>
    </w:p>
    <w:p w14:paraId="71DEFFF9" w14:textId="18BB82FE" w:rsidR="002A1377" w:rsidRDefault="002A1377" w:rsidP="0057511A">
      <w:pPr>
        <w:tabs>
          <w:tab w:val="left" w:pos="4820"/>
        </w:tabs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465A61E4" w14:textId="77777777" w:rsidR="00E36264" w:rsidRDefault="00E36264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E36264">
        <w:rPr>
          <w:b/>
          <w:bCs/>
          <w:iCs/>
        </w:rPr>
        <w:t>RODRIGO DESORDI FERNANDES</w:t>
      </w:r>
    </w:p>
    <w:p w14:paraId="51187691" w14:textId="6646D4B0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D7D7" w14:textId="77777777" w:rsidR="00B06EFD" w:rsidRDefault="00B06EFD">
      <w:r>
        <w:separator/>
      </w:r>
    </w:p>
  </w:endnote>
  <w:endnote w:type="continuationSeparator" w:id="0">
    <w:p w14:paraId="005BA3CF" w14:textId="77777777" w:rsidR="00B06EFD" w:rsidRDefault="00B0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A1DD" w14:textId="77777777" w:rsidR="00B06EFD" w:rsidRDefault="00B06EFD">
      <w:r>
        <w:separator/>
      </w:r>
    </w:p>
  </w:footnote>
  <w:footnote w:type="continuationSeparator" w:id="0">
    <w:p w14:paraId="3C7966D5" w14:textId="77777777" w:rsidR="00B06EFD" w:rsidRDefault="00B0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7C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7796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1989B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CE85E8" w:tentative="1">
      <w:start w:val="1"/>
      <w:numFmt w:val="lowerLetter"/>
      <w:lvlText w:val="%2."/>
      <w:lvlJc w:val="left"/>
      <w:pPr>
        <w:ind w:left="1440" w:hanging="360"/>
      </w:pPr>
    </w:lvl>
    <w:lvl w:ilvl="2" w:tplc="95627968" w:tentative="1">
      <w:start w:val="1"/>
      <w:numFmt w:val="lowerRoman"/>
      <w:lvlText w:val="%3."/>
      <w:lvlJc w:val="right"/>
      <w:pPr>
        <w:ind w:left="2160" w:hanging="180"/>
      </w:pPr>
    </w:lvl>
    <w:lvl w:ilvl="3" w:tplc="2CA898AE" w:tentative="1">
      <w:start w:val="1"/>
      <w:numFmt w:val="decimal"/>
      <w:lvlText w:val="%4."/>
      <w:lvlJc w:val="left"/>
      <w:pPr>
        <w:ind w:left="2880" w:hanging="360"/>
      </w:pPr>
    </w:lvl>
    <w:lvl w:ilvl="4" w:tplc="CB2C0B44" w:tentative="1">
      <w:start w:val="1"/>
      <w:numFmt w:val="lowerLetter"/>
      <w:lvlText w:val="%5."/>
      <w:lvlJc w:val="left"/>
      <w:pPr>
        <w:ind w:left="3600" w:hanging="360"/>
      </w:pPr>
    </w:lvl>
    <w:lvl w:ilvl="5" w:tplc="9CA0256E" w:tentative="1">
      <w:start w:val="1"/>
      <w:numFmt w:val="lowerRoman"/>
      <w:lvlText w:val="%6."/>
      <w:lvlJc w:val="right"/>
      <w:pPr>
        <w:ind w:left="4320" w:hanging="180"/>
      </w:pPr>
    </w:lvl>
    <w:lvl w:ilvl="6" w:tplc="68A2AC42" w:tentative="1">
      <w:start w:val="1"/>
      <w:numFmt w:val="decimal"/>
      <w:lvlText w:val="%7."/>
      <w:lvlJc w:val="left"/>
      <w:pPr>
        <w:ind w:left="5040" w:hanging="360"/>
      </w:pPr>
    </w:lvl>
    <w:lvl w:ilvl="7" w:tplc="F9DAAF12" w:tentative="1">
      <w:start w:val="1"/>
      <w:numFmt w:val="lowerLetter"/>
      <w:lvlText w:val="%8."/>
      <w:lvlJc w:val="left"/>
      <w:pPr>
        <w:ind w:left="5760" w:hanging="360"/>
      </w:pPr>
    </w:lvl>
    <w:lvl w:ilvl="8" w:tplc="FC7CD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9167A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360B5A" w:tentative="1">
      <w:start w:val="1"/>
      <w:numFmt w:val="lowerLetter"/>
      <w:lvlText w:val="%2."/>
      <w:lvlJc w:val="left"/>
      <w:pPr>
        <w:ind w:left="1440" w:hanging="360"/>
      </w:pPr>
    </w:lvl>
    <w:lvl w:ilvl="2" w:tplc="F8348F62" w:tentative="1">
      <w:start w:val="1"/>
      <w:numFmt w:val="lowerRoman"/>
      <w:lvlText w:val="%3."/>
      <w:lvlJc w:val="right"/>
      <w:pPr>
        <w:ind w:left="2160" w:hanging="180"/>
      </w:pPr>
    </w:lvl>
    <w:lvl w:ilvl="3" w:tplc="3AE23CF8" w:tentative="1">
      <w:start w:val="1"/>
      <w:numFmt w:val="decimal"/>
      <w:lvlText w:val="%4."/>
      <w:lvlJc w:val="left"/>
      <w:pPr>
        <w:ind w:left="2880" w:hanging="360"/>
      </w:pPr>
    </w:lvl>
    <w:lvl w:ilvl="4" w:tplc="7A408D2C" w:tentative="1">
      <w:start w:val="1"/>
      <w:numFmt w:val="lowerLetter"/>
      <w:lvlText w:val="%5."/>
      <w:lvlJc w:val="left"/>
      <w:pPr>
        <w:ind w:left="3600" w:hanging="360"/>
      </w:pPr>
    </w:lvl>
    <w:lvl w:ilvl="5" w:tplc="51BE41E2" w:tentative="1">
      <w:start w:val="1"/>
      <w:numFmt w:val="lowerRoman"/>
      <w:lvlText w:val="%6."/>
      <w:lvlJc w:val="right"/>
      <w:pPr>
        <w:ind w:left="4320" w:hanging="180"/>
      </w:pPr>
    </w:lvl>
    <w:lvl w:ilvl="6" w:tplc="099869C2" w:tentative="1">
      <w:start w:val="1"/>
      <w:numFmt w:val="decimal"/>
      <w:lvlText w:val="%7."/>
      <w:lvlJc w:val="left"/>
      <w:pPr>
        <w:ind w:left="5040" w:hanging="360"/>
      </w:pPr>
    </w:lvl>
    <w:lvl w:ilvl="7" w:tplc="98E4F426" w:tentative="1">
      <w:start w:val="1"/>
      <w:numFmt w:val="lowerLetter"/>
      <w:lvlText w:val="%8."/>
      <w:lvlJc w:val="left"/>
      <w:pPr>
        <w:ind w:left="5760" w:hanging="360"/>
      </w:pPr>
    </w:lvl>
    <w:lvl w:ilvl="8" w:tplc="E392D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2C72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D4F784" w:tentative="1">
      <w:start w:val="1"/>
      <w:numFmt w:val="lowerLetter"/>
      <w:lvlText w:val="%2."/>
      <w:lvlJc w:val="left"/>
      <w:pPr>
        <w:ind w:left="1440" w:hanging="360"/>
      </w:pPr>
    </w:lvl>
    <w:lvl w:ilvl="2" w:tplc="2AF0A4FC" w:tentative="1">
      <w:start w:val="1"/>
      <w:numFmt w:val="lowerRoman"/>
      <w:lvlText w:val="%3."/>
      <w:lvlJc w:val="right"/>
      <w:pPr>
        <w:ind w:left="2160" w:hanging="180"/>
      </w:pPr>
    </w:lvl>
    <w:lvl w:ilvl="3" w:tplc="DFD8E420" w:tentative="1">
      <w:start w:val="1"/>
      <w:numFmt w:val="decimal"/>
      <w:lvlText w:val="%4."/>
      <w:lvlJc w:val="left"/>
      <w:pPr>
        <w:ind w:left="2880" w:hanging="360"/>
      </w:pPr>
    </w:lvl>
    <w:lvl w:ilvl="4" w:tplc="3AE85D9E" w:tentative="1">
      <w:start w:val="1"/>
      <w:numFmt w:val="lowerLetter"/>
      <w:lvlText w:val="%5."/>
      <w:lvlJc w:val="left"/>
      <w:pPr>
        <w:ind w:left="3600" w:hanging="360"/>
      </w:pPr>
    </w:lvl>
    <w:lvl w:ilvl="5" w:tplc="DFECFB14" w:tentative="1">
      <w:start w:val="1"/>
      <w:numFmt w:val="lowerRoman"/>
      <w:lvlText w:val="%6."/>
      <w:lvlJc w:val="right"/>
      <w:pPr>
        <w:ind w:left="4320" w:hanging="180"/>
      </w:pPr>
    </w:lvl>
    <w:lvl w:ilvl="6" w:tplc="C2D89432" w:tentative="1">
      <w:start w:val="1"/>
      <w:numFmt w:val="decimal"/>
      <w:lvlText w:val="%7."/>
      <w:lvlJc w:val="left"/>
      <w:pPr>
        <w:ind w:left="5040" w:hanging="360"/>
      </w:pPr>
    </w:lvl>
    <w:lvl w:ilvl="7" w:tplc="D02847F4" w:tentative="1">
      <w:start w:val="1"/>
      <w:numFmt w:val="lowerLetter"/>
      <w:lvlText w:val="%8."/>
      <w:lvlJc w:val="left"/>
      <w:pPr>
        <w:ind w:left="5760" w:hanging="360"/>
      </w:pPr>
    </w:lvl>
    <w:lvl w:ilvl="8" w:tplc="AB8C9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E727B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2A46A0" w:tentative="1">
      <w:start w:val="1"/>
      <w:numFmt w:val="lowerLetter"/>
      <w:lvlText w:val="%2."/>
      <w:lvlJc w:val="left"/>
      <w:pPr>
        <w:ind w:left="1440" w:hanging="360"/>
      </w:pPr>
    </w:lvl>
    <w:lvl w:ilvl="2" w:tplc="D27EDE88" w:tentative="1">
      <w:start w:val="1"/>
      <w:numFmt w:val="lowerRoman"/>
      <w:lvlText w:val="%3."/>
      <w:lvlJc w:val="right"/>
      <w:pPr>
        <w:ind w:left="2160" w:hanging="180"/>
      </w:pPr>
    </w:lvl>
    <w:lvl w:ilvl="3" w:tplc="9F503D9E" w:tentative="1">
      <w:start w:val="1"/>
      <w:numFmt w:val="decimal"/>
      <w:lvlText w:val="%4."/>
      <w:lvlJc w:val="left"/>
      <w:pPr>
        <w:ind w:left="2880" w:hanging="360"/>
      </w:pPr>
    </w:lvl>
    <w:lvl w:ilvl="4" w:tplc="2ADA6E3C" w:tentative="1">
      <w:start w:val="1"/>
      <w:numFmt w:val="lowerLetter"/>
      <w:lvlText w:val="%5."/>
      <w:lvlJc w:val="left"/>
      <w:pPr>
        <w:ind w:left="3600" w:hanging="360"/>
      </w:pPr>
    </w:lvl>
    <w:lvl w:ilvl="5" w:tplc="7B3C1F34" w:tentative="1">
      <w:start w:val="1"/>
      <w:numFmt w:val="lowerRoman"/>
      <w:lvlText w:val="%6."/>
      <w:lvlJc w:val="right"/>
      <w:pPr>
        <w:ind w:left="4320" w:hanging="180"/>
      </w:pPr>
    </w:lvl>
    <w:lvl w:ilvl="6" w:tplc="5A8C14A4" w:tentative="1">
      <w:start w:val="1"/>
      <w:numFmt w:val="decimal"/>
      <w:lvlText w:val="%7."/>
      <w:lvlJc w:val="left"/>
      <w:pPr>
        <w:ind w:left="5040" w:hanging="360"/>
      </w:pPr>
    </w:lvl>
    <w:lvl w:ilvl="7" w:tplc="41363F0E" w:tentative="1">
      <w:start w:val="1"/>
      <w:numFmt w:val="lowerLetter"/>
      <w:lvlText w:val="%8."/>
      <w:lvlJc w:val="left"/>
      <w:pPr>
        <w:ind w:left="5760" w:hanging="360"/>
      </w:pPr>
    </w:lvl>
    <w:lvl w:ilvl="8" w:tplc="7930A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3F08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4C1CA" w:tentative="1">
      <w:start w:val="1"/>
      <w:numFmt w:val="lowerLetter"/>
      <w:lvlText w:val="%2."/>
      <w:lvlJc w:val="left"/>
      <w:pPr>
        <w:ind w:left="1440" w:hanging="360"/>
      </w:pPr>
    </w:lvl>
    <w:lvl w:ilvl="2" w:tplc="E6D87DE0" w:tentative="1">
      <w:start w:val="1"/>
      <w:numFmt w:val="lowerRoman"/>
      <w:lvlText w:val="%3."/>
      <w:lvlJc w:val="right"/>
      <w:pPr>
        <w:ind w:left="2160" w:hanging="180"/>
      </w:pPr>
    </w:lvl>
    <w:lvl w:ilvl="3" w:tplc="8C983FA0" w:tentative="1">
      <w:start w:val="1"/>
      <w:numFmt w:val="decimal"/>
      <w:lvlText w:val="%4."/>
      <w:lvlJc w:val="left"/>
      <w:pPr>
        <w:ind w:left="2880" w:hanging="360"/>
      </w:pPr>
    </w:lvl>
    <w:lvl w:ilvl="4" w:tplc="67AA3BD2" w:tentative="1">
      <w:start w:val="1"/>
      <w:numFmt w:val="lowerLetter"/>
      <w:lvlText w:val="%5."/>
      <w:lvlJc w:val="left"/>
      <w:pPr>
        <w:ind w:left="3600" w:hanging="360"/>
      </w:pPr>
    </w:lvl>
    <w:lvl w:ilvl="5" w:tplc="6F02302A" w:tentative="1">
      <w:start w:val="1"/>
      <w:numFmt w:val="lowerRoman"/>
      <w:lvlText w:val="%6."/>
      <w:lvlJc w:val="right"/>
      <w:pPr>
        <w:ind w:left="4320" w:hanging="180"/>
      </w:pPr>
    </w:lvl>
    <w:lvl w:ilvl="6" w:tplc="1FF8F052" w:tentative="1">
      <w:start w:val="1"/>
      <w:numFmt w:val="decimal"/>
      <w:lvlText w:val="%7."/>
      <w:lvlJc w:val="left"/>
      <w:pPr>
        <w:ind w:left="5040" w:hanging="360"/>
      </w:pPr>
    </w:lvl>
    <w:lvl w:ilvl="7" w:tplc="3D08A806" w:tentative="1">
      <w:start w:val="1"/>
      <w:numFmt w:val="lowerLetter"/>
      <w:lvlText w:val="%8."/>
      <w:lvlJc w:val="left"/>
      <w:pPr>
        <w:ind w:left="5760" w:hanging="360"/>
      </w:pPr>
    </w:lvl>
    <w:lvl w:ilvl="8" w:tplc="86F85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9A8B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26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A4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ED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81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CA6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EB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19E8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886C0E" w:tentative="1">
      <w:start w:val="1"/>
      <w:numFmt w:val="lowerLetter"/>
      <w:lvlText w:val="%2."/>
      <w:lvlJc w:val="left"/>
      <w:pPr>
        <w:ind w:left="1440" w:hanging="360"/>
      </w:pPr>
    </w:lvl>
    <w:lvl w:ilvl="2" w:tplc="CE5E70FC" w:tentative="1">
      <w:start w:val="1"/>
      <w:numFmt w:val="lowerRoman"/>
      <w:lvlText w:val="%3."/>
      <w:lvlJc w:val="right"/>
      <w:pPr>
        <w:ind w:left="2160" w:hanging="180"/>
      </w:pPr>
    </w:lvl>
    <w:lvl w:ilvl="3" w:tplc="E3CA46CE" w:tentative="1">
      <w:start w:val="1"/>
      <w:numFmt w:val="decimal"/>
      <w:lvlText w:val="%4."/>
      <w:lvlJc w:val="left"/>
      <w:pPr>
        <w:ind w:left="2880" w:hanging="360"/>
      </w:pPr>
    </w:lvl>
    <w:lvl w:ilvl="4" w:tplc="9E76BA56" w:tentative="1">
      <w:start w:val="1"/>
      <w:numFmt w:val="lowerLetter"/>
      <w:lvlText w:val="%5."/>
      <w:lvlJc w:val="left"/>
      <w:pPr>
        <w:ind w:left="3600" w:hanging="360"/>
      </w:pPr>
    </w:lvl>
    <w:lvl w:ilvl="5" w:tplc="18BE9DDE" w:tentative="1">
      <w:start w:val="1"/>
      <w:numFmt w:val="lowerRoman"/>
      <w:lvlText w:val="%6."/>
      <w:lvlJc w:val="right"/>
      <w:pPr>
        <w:ind w:left="4320" w:hanging="180"/>
      </w:pPr>
    </w:lvl>
    <w:lvl w:ilvl="6" w:tplc="D1EA8EA6" w:tentative="1">
      <w:start w:val="1"/>
      <w:numFmt w:val="decimal"/>
      <w:lvlText w:val="%7."/>
      <w:lvlJc w:val="left"/>
      <w:pPr>
        <w:ind w:left="5040" w:hanging="360"/>
      </w:pPr>
    </w:lvl>
    <w:lvl w:ilvl="7" w:tplc="1EF04172" w:tentative="1">
      <w:start w:val="1"/>
      <w:numFmt w:val="lowerLetter"/>
      <w:lvlText w:val="%8."/>
      <w:lvlJc w:val="left"/>
      <w:pPr>
        <w:ind w:left="5760" w:hanging="360"/>
      </w:pPr>
    </w:lvl>
    <w:lvl w:ilvl="8" w:tplc="20C23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300E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6A2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12F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B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8A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8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16B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26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0E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0E4A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00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BCA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43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1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3FC6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CB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49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760D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53A788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39CC42E">
      <w:start w:val="1"/>
      <w:numFmt w:val="lowerLetter"/>
      <w:lvlText w:val="%2."/>
      <w:lvlJc w:val="left"/>
      <w:pPr>
        <w:ind w:left="1364" w:hanging="360"/>
      </w:pPr>
    </w:lvl>
    <w:lvl w:ilvl="2" w:tplc="966889BE">
      <w:start w:val="1"/>
      <w:numFmt w:val="lowerRoman"/>
      <w:lvlText w:val="%3."/>
      <w:lvlJc w:val="right"/>
      <w:pPr>
        <w:ind w:left="2084" w:hanging="180"/>
      </w:pPr>
    </w:lvl>
    <w:lvl w:ilvl="3" w:tplc="D654F38E">
      <w:start w:val="1"/>
      <w:numFmt w:val="decimal"/>
      <w:lvlText w:val="%4."/>
      <w:lvlJc w:val="left"/>
      <w:pPr>
        <w:ind w:left="2804" w:hanging="360"/>
      </w:pPr>
    </w:lvl>
    <w:lvl w:ilvl="4" w:tplc="2D7C58D2">
      <w:start w:val="1"/>
      <w:numFmt w:val="lowerLetter"/>
      <w:lvlText w:val="%5."/>
      <w:lvlJc w:val="left"/>
      <w:pPr>
        <w:ind w:left="3524" w:hanging="360"/>
      </w:pPr>
    </w:lvl>
    <w:lvl w:ilvl="5" w:tplc="C7269026">
      <w:start w:val="1"/>
      <w:numFmt w:val="lowerRoman"/>
      <w:lvlText w:val="%6."/>
      <w:lvlJc w:val="right"/>
      <w:pPr>
        <w:ind w:left="4244" w:hanging="180"/>
      </w:pPr>
    </w:lvl>
    <w:lvl w:ilvl="6" w:tplc="87D69108">
      <w:start w:val="1"/>
      <w:numFmt w:val="decimal"/>
      <w:lvlText w:val="%7."/>
      <w:lvlJc w:val="left"/>
      <w:pPr>
        <w:ind w:left="4964" w:hanging="360"/>
      </w:pPr>
    </w:lvl>
    <w:lvl w:ilvl="7" w:tplc="5D6A0E66">
      <w:start w:val="1"/>
      <w:numFmt w:val="lowerLetter"/>
      <w:lvlText w:val="%8."/>
      <w:lvlJc w:val="left"/>
      <w:pPr>
        <w:ind w:left="5684" w:hanging="360"/>
      </w:pPr>
    </w:lvl>
    <w:lvl w:ilvl="8" w:tplc="9F5C35C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22E04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20EF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C8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CC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CF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20D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0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645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E04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88403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A654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3E17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4644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D411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DE44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D67C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40E3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507E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48CDE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C906E9E" w:tentative="1">
      <w:start w:val="1"/>
      <w:numFmt w:val="lowerLetter"/>
      <w:lvlText w:val="%2."/>
      <w:lvlJc w:val="left"/>
      <w:pPr>
        <w:ind w:left="1440" w:hanging="360"/>
      </w:pPr>
    </w:lvl>
    <w:lvl w:ilvl="2" w:tplc="409C2230" w:tentative="1">
      <w:start w:val="1"/>
      <w:numFmt w:val="lowerRoman"/>
      <w:lvlText w:val="%3."/>
      <w:lvlJc w:val="right"/>
      <w:pPr>
        <w:ind w:left="2160" w:hanging="180"/>
      </w:pPr>
    </w:lvl>
    <w:lvl w:ilvl="3" w:tplc="DCC87822" w:tentative="1">
      <w:start w:val="1"/>
      <w:numFmt w:val="decimal"/>
      <w:lvlText w:val="%4."/>
      <w:lvlJc w:val="left"/>
      <w:pPr>
        <w:ind w:left="2880" w:hanging="360"/>
      </w:pPr>
    </w:lvl>
    <w:lvl w:ilvl="4" w:tplc="27044C3C" w:tentative="1">
      <w:start w:val="1"/>
      <w:numFmt w:val="lowerLetter"/>
      <w:lvlText w:val="%5."/>
      <w:lvlJc w:val="left"/>
      <w:pPr>
        <w:ind w:left="3600" w:hanging="360"/>
      </w:pPr>
    </w:lvl>
    <w:lvl w:ilvl="5" w:tplc="01C658B8" w:tentative="1">
      <w:start w:val="1"/>
      <w:numFmt w:val="lowerRoman"/>
      <w:lvlText w:val="%6."/>
      <w:lvlJc w:val="right"/>
      <w:pPr>
        <w:ind w:left="4320" w:hanging="180"/>
      </w:pPr>
    </w:lvl>
    <w:lvl w:ilvl="6" w:tplc="E9AAC7DE" w:tentative="1">
      <w:start w:val="1"/>
      <w:numFmt w:val="decimal"/>
      <w:lvlText w:val="%7."/>
      <w:lvlJc w:val="left"/>
      <w:pPr>
        <w:ind w:left="5040" w:hanging="360"/>
      </w:pPr>
    </w:lvl>
    <w:lvl w:ilvl="7" w:tplc="20825B70" w:tentative="1">
      <w:start w:val="1"/>
      <w:numFmt w:val="lowerLetter"/>
      <w:lvlText w:val="%8."/>
      <w:lvlJc w:val="left"/>
      <w:pPr>
        <w:ind w:left="5760" w:hanging="360"/>
      </w:pPr>
    </w:lvl>
    <w:lvl w:ilvl="8" w:tplc="47283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8BEDB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6EF1D4" w:tentative="1">
      <w:start w:val="1"/>
      <w:numFmt w:val="lowerLetter"/>
      <w:lvlText w:val="%2."/>
      <w:lvlJc w:val="left"/>
      <w:pPr>
        <w:ind w:left="1440" w:hanging="360"/>
      </w:pPr>
    </w:lvl>
    <w:lvl w:ilvl="2" w:tplc="FCE8D778" w:tentative="1">
      <w:start w:val="1"/>
      <w:numFmt w:val="lowerRoman"/>
      <w:lvlText w:val="%3."/>
      <w:lvlJc w:val="right"/>
      <w:pPr>
        <w:ind w:left="2160" w:hanging="180"/>
      </w:pPr>
    </w:lvl>
    <w:lvl w:ilvl="3" w:tplc="9A342D9E" w:tentative="1">
      <w:start w:val="1"/>
      <w:numFmt w:val="decimal"/>
      <w:lvlText w:val="%4."/>
      <w:lvlJc w:val="left"/>
      <w:pPr>
        <w:ind w:left="2880" w:hanging="360"/>
      </w:pPr>
    </w:lvl>
    <w:lvl w:ilvl="4" w:tplc="4B72A9CC" w:tentative="1">
      <w:start w:val="1"/>
      <w:numFmt w:val="lowerLetter"/>
      <w:lvlText w:val="%5."/>
      <w:lvlJc w:val="left"/>
      <w:pPr>
        <w:ind w:left="3600" w:hanging="360"/>
      </w:pPr>
    </w:lvl>
    <w:lvl w:ilvl="5" w:tplc="634CF16E" w:tentative="1">
      <w:start w:val="1"/>
      <w:numFmt w:val="lowerRoman"/>
      <w:lvlText w:val="%6."/>
      <w:lvlJc w:val="right"/>
      <w:pPr>
        <w:ind w:left="4320" w:hanging="180"/>
      </w:pPr>
    </w:lvl>
    <w:lvl w:ilvl="6" w:tplc="C50AA8B0" w:tentative="1">
      <w:start w:val="1"/>
      <w:numFmt w:val="decimal"/>
      <w:lvlText w:val="%7."/>
      <w:lvlJc w:val="left"/>
      <w:pPr>
        <w:ind w:left="5040" w:hanging="360"/>
      </w:pPr>
    </w:lvl>
    <w:lvl w:ilvl="7" w:tplc="0C9AD3CC" w:tentative="1">
      <w:start w:val="1"/>
      <w:numFmt w:val="lowerLetter"/>
      <w:lvlText w:val="%8."/>
      <w:lvlJc w:val="left"/>
      <w:pPr>
        <w:ind w:left="5760" w:hanging="360"/>
      </w:pPr>
    </w:lvl>
    <w:lvl w:ilvl="8" w:tplc="B6020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2D4C2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FE93AE" w:tentative="1">
      <w:start w:val="1"/>
      <w:numFmt w:val="lowerLetter"/>
      <w:lvlText w:val="%2."/>
      <w:lvlJc w:val="left"/>
      <w:pPr>
        <w:ind w:left="1440" w:hanging="360"/>
      </w:pPr>
    </w:lvl>
    <w:lvl w:ilvl="2" w:tplc="05D06726" w:tentative="1">
      <w:start w:val="1"/>
      <w:numFmt w:val="lowerRoman"/>
      <w:lvlText w:val="%3."/>
      <w:lvlJc w:val="right"/>
      <w:pPr>
        <w:ind w:left="2160" w:hanging="180"/>
      </w:pPr>
    </w:lvl>
    <w:lvl w:ilvl="3" w:tplc="A0B865AC" w:tentative="1">
      <w:start w:val="1"/>
      <w:numFmt w:val="decimal"/>
      <w:lvlText w:val="%4."/>
      <w:lvlJc w:val="left"/>
      <w:pPr>
        <w:ind w:left="2880" w:hanging="360"/>
      </w:pPr>
    </w:lvl>
    <w:lvl w:ilvl="4" w:tplc="DC44BFEE" w:tentative="1">
      <w:start w:val="1"/>
      <w:numFmt w:val="lowerLetter"/>
      <w:lvlText w:val="%5."/>
      <w:lvlJc w:val="left"/>
      <w:pPr>
        <w:ind w:left="3600" w:hanging="360"/>
      </w:pPr>
    </w:lvl>
    <w:lvl w:ilvl="5" w:tplc="83B2A744" w:tentative="1">
      <w:start w:val="1"/>
      <w:numFmt w:val="lowerRoman"/>
      <w:lvlText w:val="%6."/>
      <w:lvlJc w:val="right"/>
      <w:pPr>
        <w:ind w:left="4320" w:hanging="180"/>
      </w:pPr>
    </w:lvl>
    <w:lvl w:ilvl="6" w:tplc="565EB082" w:tentative="1">
      <w:start w:val="1"/>
      <w:numFmt w:val="decimal"/>
      <w:lvlText w:val="%7."/>
      <w:lvlJc w:val="left"/>
      <w:pPr>
        <w:ind w:left="5040" w:hanging="360"/>
      </w:pPr>
    </w:lvl>
    <w:lvl w:ilvl="7" w:tplc="FADED4E0" w:tentative="1">
      <w:start w:val="1"/>
      <w:numFmt w:val="lowerLetter"/>
      <w:lvlText w:val="%8."/>
      <w:lvlJc w:val="left"/>
      <w:pPr>
        <w:ind w:left="5760" w:hanging="360"/>
      </w:pPr>
    </w:lvl>
    <w:lvl w:ilvl="8" w:tplc="38488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C8B0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FEC0FCE" w:tentative="1">
      <w:start w:val="1"/>
      <w:numFmt w:val="lowerLetter"/>
      <w:lvlText w:val="%2."/>
      <w:lvlJc w:val="left"/>
      <w:pPr>
        <w:ind w:left="1364" w:hanging="360"/>
      </w:pPr>
    </w:lvl>
    <w:lvl w:ilvl="2" w:tplc="A12C81BA" w:tentative="1">
      <w:start w:val="1"/>
      <w:numFmt w:val="lowerRoman"/>
      <w:lvlText w:val="%3."/>
      <w:lvlJc w:val="right"/>
      <w:pPr>
        <w:ind w:left="2084" w:hanging="180"/>
      </w:pPr>
    </w:lvl>
    <w:lvl w:ilvl="3" w:tplc="4C56D0EC" w:tentative="1">
      <w:start w:val="1"/>
      <w:numFmt w:val="decimal"/>
      <w:lvlText w:val="%4."/>
      <w:lvlJc w:val="left"/>
      <w:pPr>
        <w:ind w:left="2804" w:hanging="360"/>
      </w:pPr>
    </w:lvl>
    <w:lvl w:ilvl="4" w:tplc="8348D6B8" w:tentative="1">
      <w:start w:val="1"/>
      <w:numFmt w:val="lowerLetter"/>
      <w:lvlText w:val="%5."/>
      <w:lvlJc w:val="left"/>
      <w:pPr>
        <w:ind w:left="3524" w:hanging="360"/>
      </w:pPr>
    </w:lvl>
    <w:lvl w:ilvl="5" w:tplc="CFDA8E1A" w:tentative="1">
      <w:start w:val="1"/>
      <w:numFmt w:val="lowerRoman"/>
      <w:lvlText w:val="%6."/>
      <w:lvlJc w:val="right"/>
      <w:pPr>
        <w:ind w:left="4244" w:hanging="180"/>
      </w:pPr>
    </w:lvl>
    <w:lvl w:ilvl="6" w:tplc="F56A93D2" w:tentative="1">
      <w:start w:val="1"/>
      <w:numFmt w:val="decimal"/>
      <w:lvlText w:val="%7."/>
      <w:lvlJc w:val="left"/>
      <w:pPr>
        <w:ind w:left="4964" w:hanging="360"/>
      </w:pPr>
    </w:lvl>
    <w:lvl w:ilvl="7" w:tplc="769CBC38" w:tentative="1">
      <w:start w:val="1"/>
      <w:numFmt w:val="lowerLetter"/>
      <w:lvlText w:val="%8."/>
      <w:lvlJc w:val="left"/>
      <w:pPr>
        <w:ind w:left="5684" w:hanging="360"/>
      </w:pPr>
    </w:lvl>
    <w:lvl w:ilvl="8" w:tplc="5734F9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B98B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9A14EE" w:tentative="1">
      <w:start w:val="1"/>
      <w:numFmt w:val="lowerLetter"/>
      <w:lvlText w:val="%2."/>
      <w:lvlJc w:val="left"/>
      <w:pPr>
        <w:ind w:left="1440" w:hanging="360"/>
      </w:pPr>
    </w:lvl>
    <w:lvl w:ilvl="2" w:tplc="4F7C9F74" w:tentative="1">
      <w:start w:val="1"/>
      <w:numFmt w:val="lowerRoman"/>
      <w:lvlText w:val="%3."/>
      <w:lvlJc w:val="right"/>
      <w:pPr>
        <w:ind w:left="2160" w:hanging="180"/>
      </w:pPr>
    </w:lvl>
    <w:lvl w:ilvl="3" w:tplc="9E023128" w:tentative="1">
      <w:start w:val="1"/>
      <w:numFmt w:val="decimal"/>
      <w:lvlText w:val="%4."/>
      <w:lvlJc w:val="left"/>
      <w:pPr>
        <w:ind w:left="2880" w:hanging="360"/>
      </w:pPr>
    </w:lvl>
    <w:lvl w:ilvl="4" w:tplc="4EB627B2" w:tentative="1">
      <w:start w:val="1"/>
      <w:numFmt w:val="lowerLetter"/>
      <w:lvlText w:val="%5."/>
      <w:lvlJc w:val="left"/>
      <w:pPr>
        <w:ind w:left="3600" w:hanging="360"/>
      </w:pPr>
    </w:lvl>
    <w:lvl w:ilvl="5" w:tplc="659ECFB4" w:tentative="1">
      <w:start w:val="1"/>
      <w:numFmt w:val="lowerRoman"/>
      <w:lvlText w:val="%6."/>
      <w:lvlJc w:val="right"/>
      <w:pPr>
        <w:ind w:left="4320" w:hanging="180"/>
      </w:pPr>
    </w:lvl>
    <w:lvl w:ilvl="6" w:tplc="C92EA304" w:tentative="1">
      <w:start w:val="1"/>
      <w:numFmt w:val="decimal"/>
      <w:lvlText w:val="%7."/>
      <w:lvlJc w:val="left"/>
      <w:pPr>
        <w:ind w:left="5040" w:hanging="360"/>
      </w:pPr>
    </w:lvl>
    <w:lvl w:ilvl="7" w:tplc="443AC9FA" w:tentative="1">
      <w:start w:val="1"/>
      <w:numFmt w:val="lowerLetter"/>
      <w:lvlText w:val="%8."/>
      <w:lvlJc w:val="left"/>
      <w:pPr>
        <w:ind w:left="5760" w:hanging="360"/>
      </w:pPr>
    </w:lvl>
    <w:lvl w:ilvl="8" w:tplc="F91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25124785">
    <w:abstractNumId w:val="19"/>
  </w:num>
  <w:num w:numId="2" w16cid:durableId="1063986813">
    <w:abstractNumId w:val="6"/>
  </w:num>
  <w:num w:numId="3" w16cid:durableId="413744407">
    <w:abstractNumId w:val="10"/>
  </w:num>
  <w:num w:numId="4" w16cid:durableId="736128285">
    <w:abstractNumId w:val="27"/>
  </w:num>
  <w:num w:numId="5" w16cid:durableId="201018768">
    <w:abstractNumId w:val="0"/>
  </w:num>
  <w:num w:numId="6" w16cid:durableId="1001083970">
    <w:abstractNumId w:val="11"/>
  </w:num>
  <w:num w:numId="7" w16cid:durableId="1559977330">
    <w:abstractNumId w:val="28"/>
  </w:num>
  <w:num w:numId="8" w16cid:durableId="268850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0568540">
    <w:abstractNumId w:val="1"/>
  </w:num>
  <w:num w:numId="10" w16cid:durableId="1053695277">
    <w:abstractNumId w:val="0"/>
    <w:lvlOverride w:ilvl="0">
      <w:startOverride w:val="1"/>
    </w:lvlOverride>
  </w:num>
  <w:num w:numId="11" w16cid:durableId="1137844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5547838">
    <w:abstractNumId w:val="6"/>
  </w:num>
  <w:num w:numId="13" w16cid:durableId="1001004466">
    <w:abstractNumId w:val="27"/>
  </w:num>
  <w:num w:numId="14" w16cid:durableId="14559001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8983297">
    <w:abstractNumId w:val="20"/>
  </w:num>
  <w:num w:numId="16" w16cid:durableId="1443528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9931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3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8799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8204046">
    <w:abstractNumId w:val="24"/>
  </w:num>
  <w:num w:numId="21" w16cid:durableId="2057506086">
    <w:abstractNumId w:val="8"/>
  </w:num>
  <w:num w:numId="22" w16cid:durableId="1123158629">
    <w:abstractNumId w:val="31"/>
  </w:num>
  <w:num w:numId="23" w16cid:durableId="1255240397">
    <w:abstractNumId w:val="34"/>
  </w:num>
  <w:num w:numId="24" w16cid:durableId="776103788">
    <w:abstractNumId w:val="32"/>
  </w:num>
  <w:num w:numId="25" w16cid:durableId="755830635">
    <w:abstractNumId w:val="12"/>
  </w:num>
  <w:num w:numId="26" w16cid:durableId="1060595880">
    <w:abstractNumId w:val="33"/>
  </w:num>
  <w:num w:numId="27" w16cid:durableId="1255941781">
    <w:abstractNumId w:val="7"/>
  </w:num>
  <w:num w:numId="28" w16cid:durableId="1772583596">
    <w:abstractNumId w:val="30"/>
  </w:num>
  <w:num w:numId="29" w16cid:durableId="1386099670">
    <w:abstractNumId w:val="16"/>
  </w:num>
  <w:num w:numId="30" w16cid:durableId="156700865">
    <w:abstractNumId w:val="2"/>
  </w:num>
  <w:num w:numId="31" w16cid:durableId="1776898214">
    <w:abstractNumId w:val="25"/>
  </w:num>
  <w:num w:numId="32" w16cid:durableId="784271886">
    <w:abstractNumId w:val="17"/>
  </w:num>
  <w:num w:numId="33" w16cid:durableId="464592381">
    <w:abstractNumId w:val="15"/>
  </w:num>
  <w:num w:numId="34" w16cid:durableId="1194688004">
    <w:abstractNumId w:val="3"/>
  </w:num>
  <w:num w:numId="35" w16cid:durableId="979648560">
    <w:abstractNumId w:val="4"/>
  </w:num>
  <w:num w:numId="36" w16cid:durableId="1065640633">
    <w:abstractNumId w:val="14"/>
  </w:num>
  <w:num w:numId="37" w16cid:durableId="408115316">
    <w:abstractNumId w:val="9"/>
  </w:num>
  <w:num w:numId="38" w16cid:durableId="1760516111">
    <w:abstractNumId w:val="13"/>
  </w:num>
  <w:num w:numId="39" w16cid:durableId="166335329">
    <w:abstractNumId w:val="22"/>
  </w:num>
  <w:num w:numId="40" w16cid:durableId="1379817851">
    <w:abstractNumId w:val="29"/>
  </w:num>
  <w:num w:numId="41" w16cid:durableId="921183804">
    <w:abstractNumId w:val="18"/>
  </w:num>
  <w:num w:numId="42" w16cid:durableId="13458613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1D57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36ABC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7511A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152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06EFD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C7BCC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7C4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36264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89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8E4DD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2024-09-10T12:27:00Z</cp:lastPrinted>
  <dcterms:created xsi:type="dcterms:W3CDTF">2024-02-15T14:56:00Z</dcterms:created>
  <dcterms:modified xsi:type="dcterms:W3CDTF">2025-12-09T14:02:00Z</dcterms:modified>
</cp:coreProperties>
</file>