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DCBBEC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2437CA">
        <w:rPr>
          <w:rFonts w:ascii="Times New Roman" w:hAnsi="Times New Roman"/>
          <w:szCs w:val="24"/>
        </w:rPr>
        <w:t>87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A142B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37CA">
        <w:rPr>
          <w:rFonts w:ascii="Times New Roman" w:hAnsi="Times New Roman"/>
          <w:szCs w:val="24"/>
        </w:rPr>
        <w:t>9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EC713A">
        <w:rPr>
          <w:rFonts w:ascii="Times New Roman" w:hAnsi="Times New Roman"/>
          <w:szCs w:val="24"/>
        </w:rPr>
        <w:t>dezembro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31AE05D4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DA0C94">
        <w:rPr>
          <w:b/>
          <w:bCs/>
          <w:iCs/>
        </w:rPr>
        <w:t>s</w:t>
      </w:r>
      <w:r>
        <w:rPr>
          <w:b/>
          <w:bCs/>
          <w:iCs/>
        </w:rPr>
        <w:t xml:space="preserve"> de Lei</w:t>
      </w:r>
      <w:r w:rsidR="00EC713A">
        <w:rPr>
          <w:b/>
          <w:bCs/>
          <w:iCs/>
        </w:rPr>
        <w:t xml:space="preserve"> Complementar e Lei</w:t>
      </w:r>
      <w:r>
        <w:rPr>
          <w:b/>
          <w:bCs/>
          <w:iCs/>
        </w:rPr>
        <w:t>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4ACB484E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EC713A">
        <w:rPr>
          <w:iCs/>
        </w:rPr>
        <w:t>o Autógrafo de Lei Complementar nº 2</w:t>
      </w:r>
      <w:r w:rsidR="002437CA">
        <w:rPr>
          <w:iCs/>
        </w:rPr>
        <w:t>4</w:t>
      </w:r>
      <w:r w:rsidR="00EC713A">
        <w:rPr>
          <w:iCs/>
        </w:rPr>
        <w:t xml:space="preserve">/2025 e </w:t>
      </w:r>
      <w:r>
        <w:rPr>
          <w:iCs/>
        </w:rPr>
        <w:t>o</w:t>
      </w:r>
      <w:r w:rsidR="00DF0744">
        <w:rPr>
          <w:iCs/>
        </w:rPr>
        <w:t>s</w:t>
      </w:r>
      <w:r>
        <w:rPr>
          <w:iCs/>
        </w:rPr>
        <w:t xml:space="preserve"> Autógrafo</w:t>
      </w:r>
      <w:r w:rsidR="00DF0744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>
        <w:rPr>
          <w:iCs/>
        </w:rPr>
        <w:t xml:space="preserve"> </w:t>
      </w:r>
      <w:r w:rsidR="002A0739">
        <w:rPr>
          <w:iCs/>
        </w:rPr>
        <w:t>1</w:t>
      </w:r>
      <w:r w:rsidR="002437CA">
        <w:rPr>
          <w:iCs/>
        </w:rPr>
        <w:t>80</w:t>
      </w:r>
      <w:r>
        <w:rPr>
          <w:iCs/>
        </w:rPr>
        <w:t>/2025</w:t>
      </w:r>
      <w:r w:rsidR="002437CA">
        <w:rPr>
          <w:iCs/>
        </w:rPr>
        <w:t>, 181/2025 e</w:t>
      </w:r>
      <w:r w:rsidR="00DF0744">
        <w:rPr>
          <w:iCs/>
        </w:rPr>
        <w:t xml:space="preserve"> </w:t>
      </w:r>
      <w:r w:rsidR="002A0739">
        <w:rPr>
          <w:iCs/>
        </w:rPr>
        <w:t>1</w:t>
      </w:r>
      <w:r w:rsidR="002437CA">
        <w:rPr>
          <w:iCs/>
        </w:rPr>
        <w:t>83</w:t>
      </w:r>
      <w:r w:rsidR="00DF0744">
        <w:rPr>
          <w:iCs/>
        </w:rPr>
        <w:t>/2025</w:t>
      </w:r>
      <w:r>
        <w:rPr>
          <w:iCs/>
        </w:rPr>
        <w:t>, cujo</w:t>
      </w:r>
      <w:r w:rsidR="00DF0744">
        <w:rPr>
          <w:iCs/>
        </w:rPr>
        <w:t>s</w:t>
      </w:r>
      <w:r>
        <w:rPr>
          <w:iCs/>
        </w:rPr>
        <w:t xml:space="preserve"> projeto</w:t>
      </w:r>
      <w:r w:rsidR="00DF0744">
        <w:rPr>
          <w:iCs/>
        </w:rPr>
        <w:t>s</w:t>
      </w:r>
      <w:r>
        <w:rPr>
          <w:iCs/>
        </w:rPr>
        <w:t xml:space="preserve"> tramit</w:t>
      </w:r>
      <w:r w:rsidR="00DF0744">
        <w:rPr>
          <w:iCs/>
        </w:rPr>
        <w:t>aram</w:t>
      </w:r>
      <w:r>
        <w:rPr>
          <w:iCs/>
        </w:rPr>
        <w:t xml:space="preserve"> e fo</w:t>
      </w:r>
      <w:r w:rsidR="00DF0744">
        <w:rPr>
          <w:iCs/>
        </w:rPr>
        <w:t>ram</w:t>
      </w:r>
      <w:r>
        <w:rPr>
          <w:iCs/>
        </w:rPr>
        <w:t xml:space="preserve"> aprovado</w:t>
      </w:r>
      <w:r w:rsidR="00DF0744">
        <w:rPr>
          <w:iCs/>
        </w:rPr>
        <w:t>s</w:t>
      </w:r>
      <w:r>
        <w:rPr>
          <w:iCs/>
        </w:rPr>
        <w:t xml:space="preserve"> na </w:t>
      </w:r>
      <w:r w:rsidR="002A0739">
        <w:rPr>
          <w:iCs/>
        </w:rPr>
        <w:t>4</w:t>
      </w:r>
      <w:r w:rsidR="002437CA">
        <w:rPr>
          <w:iCs/>
        </w:rPr>
        <w:t>3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7AFD" w14:textId="77777777" w:rsidR="00506DBC" w:rsidRDefault="00506DBC">
      <w:r>
        <w:separator/>
      </w:r>
    </w:p>
  </w:endnote>
  <w:endnote w:type="continuationSeparator" w:id="0">
    <w:p w14:paraId="57683025" w14:textId="77777777" w:rsidR="00506DBC" w:rsidRDefault="0050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0127" w14:textId="77777777" w:rsidR="00506DBC" w:rsidRDefault="00506DBC">
      <w:r>
        <w:separator/>
      </w:r>
    </w:p>
  </w:footnote>
  <w:footnote w:type="continuationSeparator" w:id="0">
    <w:p w14:paraId="69744BDA" w14:textId="77777777" w:rsidR="00506DBC" w:rsidRDefault="0050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A08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7736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D74F0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E8F360" w:tentative="1">
      <w:start w:val="1"/>
      <w:numFmt w:val="lowerLetter"/>
      <w:lvlText w:val="%2."/>
      <w:lvlJc w:val="left"/>
      <w:pPr>
        <w:ind w:left="1440" w:hanging="360"/>
      </w:pPr>
    </w:lvl>
    <w:lvl w:ilvl="2" w:tplc="4D2C27FA" w:tentative="1">
      <w:start w:val="1"/>
      <w:numFmt w:val="lowerRoman"/>
      <w:lvlText w:val="%3."/>
      <w:lvlJc w:val="right"/>
      <w:pPr>
        <w:ind w:left="2160" w:hanging="180"/>
      </w:pPr>
    </w:lvl>
    <w:lvl w:ilvl="3" w:tplc="F0A45A8E" w:tentative="1">
      <w:start w:val="1"/>
      <w:numFmt w:val="decimal"/>
      <w:lvlText w:val="%4."/>
      <w:lvlJc w:val="left"/>
      <w:pPr>
        <w:ind w:left="2880" w:hanging="360"/>
      </w:pPr>
    </w:lvl>
    <w:lvl w:ilvl="4" w:tplc="7D1E8024" w:tentative="1">
      <w:start w:val="1"/>
      <w:numFmt w:val="lowerLetter"/>
      <w:lvlText w:val="%5."/>
      <w:lvlJc w:val="left"/>
      <w:pPr>
        <w:ind w:left="3600" w:hanging="360"/>
      </w:pPr>
    </w:lvl>
    <w:lvl w:ilvl="5" w:tplc="8018AFD4" w:tentative="1">
      <w:start w:val="1"/>
      <w:numFmt w:val="lowerRoman"/>
      <w:lvlText w:val="%6."/>
      <w:lvlJc w:val="right"/>
      <w:pPr>
        <w:ind w:left="4320" w:hanging="180"/>
      </w:pPr>
    </w:lvl>
    <w:lvl w:ilvl="6" w:tplc="C7940FA2" w:tentative="1">
      <w:start w:val="1"/>
      <w:numFmt w:val="decimal"/>
      <w:lvlText w:val="%7."/>
      <w:lvlJc w:val="left"/>
      <w:pPr>
        <w:ind w:left="5040" w:hanging="360"/>
      </w:pPr>
    </w:lvl>
    <w:lvl w:ilvl="7" w:tplc="15944EC6" w:tentative="1">
      <w:start w:val="1"/>
      <w:numFmt w:val="lowerLetter"/>
      <w:lvlText w:val="%8."/>
      <w:lvlJc w:val="left"/>
      <w:pPr>
        <w:ind w:left="5760" w:hanging="360"/>
      </w:pPr>
    </w:lvl>
    <w:lvl w:ilvl="8" w:tplc="891A2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6380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EADBE0" w:tentative="1">
      <w:start w:val="1"/>
      <w:numFmt w:val="lowerLetter"/>
      <w:lvlText w:val="%2."/>
      <w:lvlJc w:val="left"/>
      <w:pPr>
        <w:ind w:left="1440" w:hanging="360"/>
      </w:pPr>
    </w:lvl>
    <w:lvl w:ilvl="2" w:tplc="DFCE8DB6" w:tentative="1">
      <w:start w:val="1"/>
      <w:numFmt w:val="lowerRoman"/>
      <w:lvlText w:val="%3."/>
      <w:lvlJc w:val="right"/>
      <w:pPr>
        <w:ind w:left="2160" w:hanging="180"/>
      </w:pPr>
    </w:lvl>
    <w:lvl w:ilvl="3" w:tplc="054232AA" w:tentative="1">
      <w:start w:val="1"/>
      <w:numFmt w:val="decimal"/>
      <w:lvlText w:val="%4."/>
      <w:lvlJc w:val="left"/>
      <w:pPr>
        <w:ind w:left="2880" w:hanging="360"/>
      </w:pPr>
    </w:lvl>
    <w:lvl w:ilvl="4" w:tplc="346A4216" w:tentative="1">
      <w:start w:val="1"/>
      <w:numFmt w:val="lowerLetter"/>
      <w:lvlText w:val="%5."/>
      <w:lvlJc w:val="left"/>
      <w:pPr>
        <w:ind w:left="3600" w:hanging="360"/>
      </w:pPr>
    </w:lvl>
    <w:lvl w:ilvl="5" w:tplc="BF743A3E" w:tentative="1">
      <w:start w:val="1"/>
      <w:numFmt w:val="lowerRoman"/>
      <w:lvlText w:val="%6."/>
      <w:lvlJc w:val="right"/>
      <w:pPr>
        <w:ind w:left="4320" w:hanging="180"/>
      </w:pPr>
    </w:lvl>
    <w:lvl w:ilvl="6" w:tplc="A8CAF1CA" w:tentative="1">
      <w:start w:val="1"/>
      <w:numFmt w:val="decimal"/>
      <w:lvlText w:val="%7."/>
      <w:lvlJc w:val="left"/>
      <w:pPr>
        <w:ind w:left="5040" w:hanging="360"/>
      </w:pPr>
    </w:lvl>
    <w:lvl w:ilvl="7" w:tplc="96FE3D84" w:tentative="1">
      <w:start w:val="1"/>
      <w:numFmt w:val="lowerLetter"/>
      <w:lvlText w:val="%8."/>
      <w:lvlJc w:val="left"/>
      <w:pPr>
        <w:ind w:left="5760" w:hanging="360"/>
      </w:pPr>
    </w:lvl>
    <w:lvl w:ilvl="8" w:tplc="7DF24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B7E80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8C8162" w:tentative="1">
      <w:start w:val="1"/>
      <w:numFmt w:val="lowerLetter"/>
      <w:lvlText w:val="%2."/>
      <w:lvlJc w:val="left"/>
      <w:pPr>
        <w:ind w:left="1440" w:hanging="360"/>
      </w:pPr>
    </w:lvl>
    <w:lvl w:ilvl="2" w:tplc="18306C3C" w:tentative="1">
      <w:start w:val="1"/>
      <w:numFmt w:val="lowerRoman"/>
      <w:lvlText w:val="%3."/>
      <w:lvlJc w:val="right"/>
      <w:pPr>
        <w:ind w:left="2160" w:hanging="180"/>
      </w:pPr>
    </w:lvl>
    <w:lvl w:ilvl="3" w:tplc="D3609880" w:tentative="1">
      <w:start w:val="1"/>
      <w:numFmt w:val="decimal"/>
      <w:lvlText w:val="%4."/>
      <w:lvlJc w:val="left"/>
      <w:pPr>
        <w:ind w:left="2880" w:hanging="360"/>
      </w:pPr>
    </w:lvl>
    <w:lvl w:ilvl="4" w:tplc="117293DC" w:tentative="1">
      <w:start w:val="1"/>
      <w:numFmt w:val="lowerLetter"/>
      <w:lvlText w:val="%5."/>
      <w:lvlJc w:val="left"/>
      <w:pPr>
        <w:ind w:left="3600" w:hanging="360"/>
      </w:pPr>
    </w:lvl>
    <w:lvl w:ilvl="5" w:tplc="CF744CE0" w:tentative="1">
      <w:start w:val="1"/>
      <w:numFmt w:val="lowerRoman"/>
      <w:lvlText w:val="%6."/>
      <w:lvlJc w:val="right"/>
      <w:pPr>
        <w:ind w:left="4320" w:hanging="180"/>
      </w:pPr>
    </w:lvl>
    <w:lvl w:ilvl="6" w:tplc="881E8E04" w:tentative="1">
      <w:start w:val="1"/>
      <w:numFmt w:val="decimal"/>
      <w:lvlText w:val="%7."/>
      <w:lvlJc w:val="left"/>
      <w:pPr>
        <w:ind w:left="5040" w:hanging="360"/>
      </w:pPr>
    </w:lvl>
    <w:lvl w:ilvl="7" w:tplc="D124C708" w:tentative="1">
      <w:start w:val="1"/>
      <w:numFmt w:val="lowerLetter"/>
      <w:lvlText w:val="%8."/>
      <w:lvlJc w:val="left"/>
      <w:pPr>
        <w:ind w:left="5760" w:hanging="360"/>
      </w:pPr>
    </w:lvl>
    <w:lvl w:ilvl="8" w:tplc="286AE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4CC08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B44F78" w:tentative="1">
      <w:start w:val="1"/>
      <w:numFmt w:val="lowerLetter"/>
      <w:lvlText w:val="%2."/>
      <w:lvlJc w:val="left"/>
      <w:pPr>
        <w:ind w:left="1440" w:hanging="360"/>
      </w:pPr>
    </w:lvl>
    <w:lvl w:ilvl="2" w:tplc="3C480342" w:tentative="1">
      <w:start w:val="1"/>
      <w:numFmt w:val="lowerRoman"/>
      <w:lvlText w:val="%3."/>
      <w:lvlJc w:val="right"/>
      <w:pPr>
        <w:ind w:left="2160" w:hanging="180"/>
      </w:pPr>
    </w:lvl>
    <w:lvl w:ilvl="3" w:tplc="3A10CCE0" w:tentative="1">
      <w:start w:val="1"/>
      <w:numFmt w:val="decimal"/>
      <w:lvlText w:val="%4."/>
      <w:lvlJc w:val="left"/>
      <w:pPr>
        <w:ind w:left="2880" w:hanging="360"/>
      </w:pPr>
    </w:lvl>
    <w:lvl w:ilvl="4" w:tplc="61CE7430" w:tentative="1">
      <w:start w:val="1"/>
      <w:numFmt w:val="lowerLetter"/>
      <w:lvlText w:val="%5."/>
      <w:lvlJc w:val="left"/>
      <w:pPr>
        <w:ind w:left="3600" w:hanging="360"/>
      </w:pPr>
    </w:lvl>
    <w:lvl w:ilvl="5" w:tplc="E67A53AA" w:tentative="1">
      <w:start w:val="1"/>
      <w:numFmt w:val="lowerRoman"/>
      <w:lvlText w:val="%6."/>
      <w:lvlJc w:val="right"/>
      <w:pPr>
        <w:ind w:left="4320" w:hanging="180"/>
      </w:pPr>
    </w:lvl>
    <w:lvl w:ilvl="6" w:tplc="0A9ED014" w:tentative="1">
      <w:start w:val="1"/>
      <w:numFmt w:val="decimal"/>
      <w:lvlText w:val="%7."/>
      <w:lvlJc w:val="left"/>
      <w:pPr>
        <w:ind w:left="5040" w:hanging="360"/>
      </w:pPr>
    </w:lvl>
    <w:lvl w:ilvl="7" w:tplc="22AA464A" w:tentative="1">
      <w:start w:val="1"/>
      <w:numFmt w:val="lowerLetter"/>
      <w:lvlText w:val="%8."/>
      <w:lvlJc w:val="left"/>
      <w:pPr>
        <w:ind w:left="5760" w:hanging="360"/>
      </w:pPr>
    </w:lvl>
    <w:lvl w:ilvl="8" w:tplc="148A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BD4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C66CFA" w:tentative="1">
      <w:start w:val="1"/>
      <w:numFmt w:val="lowerLetter"/>
      <w:lvlText w:val="%2."/>
      <w:lvlJc w:val="left"/>
      <w:pPr>
        <w:ind w:left="1440" w:hanging="360"/>
      </w:pPr>
    </w:lvl>
    <w:lvl w:ilvl="2" w:tplc="09ECE424" w:tentative="1">
      <w:start w:val="1"/>
      <w:numFmt w:val="lowerRoman"/>
      <w:lvlText w:val="%3."/>
      <w:lvlJc w:val="right"/>
      <w:pPr>
        <w:ind w:left="2160" w:hanging="180"/>
      </w:pPr>
    </w:lvl>
    <w:lvl w:ilvl="3" w:tplc="C5CE246E" w:tentative="1">
      <w:start w:val="1"/>
      <w:numFmt w:val="decimal"/>
      <w:lvlText w:val="%4."/>
      <w:lvlJc w:val="left"/>
      <w:pPr>
        <w:ind w:left="2880" w:hanging="360"/>
      </w:pPr>
    </w:lvl>
    <w:lvl w:ilvl="4" w:tplc="1724056E" w:tentative="1">
      <w:start w:val="1"/>
      <w:numFmt w:val="lowerLetter"/>
      <w:lvlText w:val="%5."/>
      <w:lvlJc w:val="left"/>
      <w:pPr>
        <w:ind w:left="3600" w:hanging="360"/>
      </w:pPr>
    </w:lvl>
    <w:lvl w:ilvl="5" w:tplc="AA982568" w:tentative="1">
      <w:start w:val="1"/>
      <w:numFmt w:val="lowerRoman"/>
      <w:lvlText w:val="%6."/>
      <w:lvlJc w:val="right"/>
      <w:pPr>
        <w:ind w:left="4320" w:hanging="180"/>
      </w:pPr>
    </w:lvl>
    <w:lvl w:ilvl="6" w:tplc="48C871EE" w:tentative="1">
      <w:start w:val="1"/>
      <w:numFmt w:val="decimal"/>
      <w:lvlText w:val="%7."/>
      <w:lvlJc w:val="left"/>
      <w:pPr>
        <w:ind w:left="5040" w:hanging="360"/>
      </w:pPr>
    </w:lvl>
    <w:lvl w:ilvl="7" w:tplc="3EEEBE74" w:tentative="1">
      <w:start w:val="1"/>
      <w:numFmt w:val="lowerLetter"/>
      <w:lvlText w:val="%8."/>
      <w:lvlJc w:val="left"/>
      <w:pPr>
        <w:ind w:left="5760" w:hanging="360"/>
      </w:pPr>
    </w:lvl>
    <w:lvl w:ilvl="8" w:tplc="E2DA8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306B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03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0B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DA4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EA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85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A9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2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4A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D287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A9884" w:tentative="1">
      <w:start w:val="1"/>
      <w:numFmt w:val="lowerLetter"/>
      <w:lvlText w:val="%2."/>
      <w:lvlJc w:val="left"/>
      <w:pPr>
        <w:ind w:left="1440" w:hanging="360"/>
      </w:pPr>
    </w:lvl>
    <w:lvl w:ilvl="2" w:tplc="AB9850A6" w:tentative="1">
      <w:start w:val="1"/>
      <w:numFmt w:val="lowerRoman"/>
      <w:lvlText w:val="%3."/>
      <w:lvlJc w:val="right"/>
      <w:pPr>
        <w:ind w:left="2160" w:hanging="180"/>
      </w:pPr>
    </w:lvl>
    <w:lvl w:ilvl="3" w:tplc="668C91AE" w:tentative="1">
      <w:start w:val="1"/>
      <w:numFmt w:val="decimal"/>
      <w:lvlText w:val="%4."/>
      <w:lvlJc w:val="left"/>
      <w:pPr>
        <w:ind w:left="2880" w:hanging="360"/>
      </w:pPr>
    </w:lvl>
    <w:lvl w:ilvl="4" w:tplc="49329BD6" w:tentative="1">
      <w:start w:val="1"/>
      <w:numFmt w:val="lowerLetter"/>
      <w:lvlText w:val="%5."/>
      <w:lvlJc w:val="left"/>
      <w:pPr>
        <w:ind w:left="3600" w:hanging="360"/>
      </w:pPr>
    </w:lvl>
    <w:lvl w:ilvl="5" w:tplc="D5106C8E" w:tentative="1">
      <w:start w:val="1"/>
      <w:numFmt w:val="lowerRoman"/>
      <w:lvlText w:val="%6."/>
      <w:lvlJc w:val="right"/>
      <w:pPr>
        <w:ind w:left="4320" w:hanging="180"/>
      </w:pPr>
    </w:lvl>
    <w:lvl w:ilvl="6" w:tplc="E1F03F64" w:tentative="1">
      <w:start w:val="1"/>
      <w:numFmt w:val="decimal"/>
      <w:lvlText w:val="%7."/>
      <w:lvlJc w:val="left"/>
      <w:pPr>
        <w:ind w:left="5040" w:hanging="360"/>
      </w:pPr>
    </w:lvl>
    <w:lvl w:ilvl="7" w:tplc="31DC147C" w:tentative="1">
      <w:start w:val="1"/>
      <w:numFmt w:val="lowerLetter"/>
      <w:lvlText w:val="%8."/>
      <w:lvlJc w:val="left"/>
      <w:pPr>
        <w:ind w:left="5760" w:hanging="360"/>
      </w:pPr>
    </w:lvl>
    <w:lvl w:ilvl="8" w:tplc="407C3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FF46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064D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58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F4E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6B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0F7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2A8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40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1CE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604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09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CA5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AB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E1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E40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86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2AF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668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C64DE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178289C">
      <w:start w:val="1"/>
      <w:numFmt w:val="lowerLetter"/>
      <w:lvlText w:val="%2."/>
      <w:lvlJc w:val="left"/>
      <w:pPr>
        <w:ind w:left="1364" w:hanging="360"/>
      </w:pPr>
    </w:lvl>
    <w:lvl w:ilvl="2" w:tplc="362A4F0E">
      <w:start w:val="1"/>
      <w:numFmt w:val="lowerRoman"/>
      <w:lvlText w:val="%3."/>
      <w:lvlJc w:val="right"/>
      <w:pPr>
        <w:ind w:left="2084" w:hanging="180"/>
      </w:pPr>
    </w:lvl>
    <w:lvl w:ilvl="3" w:tplc="51941408">
      <w:start w:val="1"/>
      <w:numFmt w:val="decimal"/>
      <w:lvlText w:val="%4."/>
      <w:lvlJc w:val="left"/>
      <w:pPr>
        <w:ind w:left="2804" w:hanging="360"/>
      </w:pPr>
    </w:lvl>
    <w:lvl w:ilvl="4" w:tplc="CCA6A6F4">
      <w:start w:val="1"/>
      <w:numFmt w:val="lowerLetter"/>
      <w:lvlText w:val="%5."/>
      <w:lvlJc w:val="left"/>
      <w:pPr>
        <w:ind w:left="3524" w:hanging="360"/>
      </w:pPr>
    </w:lvl>
    <w:lvl w:ilvl="5" w:tplc="7B281654">
      <w:start w:val="1"/>
      <w:numFmt w:val="lowerRoman"/>
      <w:lvlText w:val="%6."/>
      <w:lvlJc w:val="right"/>
      <w:pPr>
        <w:ind w:left="4244" w:hanging="180"/>
      </w:pPr>
    </w:lvl>
    <w:lvl w:ilvl="6" w:tplc="060EB9F4">
      <w:start w:val="1"/>
      <w:numFmt w:val="decimal"/>
      <w:lvlText w:val="%7."/>
      <w:lvlJc w:val="left"/>
      <w:pPr>
        <w:ind w:left="4964" w:hanging="360"/>
      </w:pPr>
    </w:lvl>
    <w:lvl w:ilvl="7" w:tplc="4858A8C4">
      <w:start w:val="1"/>
      <w:numFmt w:val="lowerLetter"/>
      <w:lvlText w:val="%8."/>
      <w:lvlJc w:val="left"/>
      <w:pPr>
        <w:ind w:left="5684" w:hanging="360"/>
      </w:pPr>
    </w:lvl>
    <w:lvl w:ilvl="8" w:tplc="1784938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27097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389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41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2F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E9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87A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1C7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E4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AB5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3E881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1820F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FE00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8874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FA8E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DA36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DE0A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F442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CA36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53231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D2D92C" w:tentative="1">
      <w:start w:val="1"/>
      <w:numFmt w:val="lowerLetter"/>
      <w:lvlText w:val="%2."/>
      <w:lvlJc w:val="left"/>
      <w:pPr>
        <w:ind w:left="1440" w:hanging="360"/>
      </w:pPr>
    </w:lvl>
    <w:lvl w:ilvl="2" w:tplc="F55A4178" w:tentative="1">
      <w:start w:val="1"/>
      <w:numFmt w:val="lowerRoman"/>
      <w:lvlText w:val="%3."/>
      <w:lvlJc w:val="right"/>
      <w:pPr>
        <w:ind w:left="2160" w:hanging="180"/>
      </w:pPr>
    </w:lvl>
    <w:lvl w:ilvl="3" w:tplc="2A6828CE" w:tentative="1">
      <w:start w:val="1"/>
      <w:numFmt w:val="decimal"/>
      <w:lvlText w:val="%4."/>
      <w:lvlJc w:val="left"/>
      <w:pPr>
        <w:ind w:left="2880" w:hanging="360"/>
      </w:pPr>
    </w:lvl>
    <w:lvl w:ilvl="4" w:tplc="ED58D73A" w:tentative="1">
      <w:start w:val="1"/>
      <w:numFmt w:val="lowerLetter"/>
      <w:lvlText w:val="%5."/>
      <w:lvlJc w:val="left"/>
      <w:pPr>
        <w:ind w:left="3600" w:hanging="360"/>
      </w:pPr>
    </w:lvl>
    <w:lvl w:ilvl="5" w:tplc="49F81E16" w:tentative="1">
      <w:start w:val="1"/>
      <w:numFmt w:val="lowerRoman"/>
      <w:lvlText w:val="%6."/>
      <w:lvlJc w:val="right"/>
      <w:pPr>
        <w:ind w:left="4320" w:hanging="180"/>
      </w:pPr>
    </w:lvl>
    <w:lvl w:ilvl="6" w:tplc="89920EEA" w:tentative="1">
      <w:start w:val="1"/>
      <w:numFmt w:val="decimal"/>
      <w:lvlText w:val="%7."/>
      <w:lvlJc w:val="left"/>
      <w:pPr>
        <w:ind w:left="5040" w:hanging="360"/>
      </w:pPr>
    </w:lvl>
    <w:lvl w:ilvl="7" w:tplc="933E5324" w:tentative="1">
      <w:start w:val="1"/>
      <w:numFmt w:val="lowerLetter"/>
      <w:lvlText w:val="%8."/>
      <w:lvlJc w:val="left"/>
      <w:pPr>
        <w:ind w:left="5760" w:hanging="360"/>
      </w:pPr>
    </w:lvl>
    <w:lvl w:ilvl="8" w:tplc="F3DCD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930C3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760106" w:tentative="1">
      <w:start w:val="1"/>
      <w:numFmt w:val="lowerLetter"/>
      <w:lvlText w:val="%2."/>
      <w:lvlJc w:val="left"/>
      <w:pPr>
        <w:ind w:left="1440" w:hanging="360"/>
      </w:pPr>
    </w:lvl>
    <w:lvl w:ilvl="2" w:tplc="803AC4F0" w:tentative="1">
      <w:start w:val="1"/>
      <w:numFmt w:val="lowerRoman"/>
      <w:lvlText w:val="%3."/>
      <w:lvlJc w:val="right"/>
      <w:pPr>
        <w:ind w:left="2160" w:hanging="180"/>
      </w:pPr>
    </w:lvl>
    <w:lvl w:ilvl="3" w:tplc="E522CFB0" w:tentative="1">
      <w:start w:val="1"/>
      <w:numFmt w:val="decimal"/>
      <w:lvlText w:val="%4."/>
      <w:lvlJc w:val="left"/>
      <w:pPr>
        <w:ind w:left="2880" w:hanging="360"/>
      </w:pPr>
    </w:lvl>
    <w:lvl w:ilvl="4" w:tplc="221A9CDA" w:tentative="1">
      <w:start w:val="1"/>
      <w:numFmt w:val="lowerLetter"/>
      <w:lvlText w:val="%5."/>
      <w:lvlJc w:val="left"/>
      <w:pPr>
        <w:ind w:left="3600" w:hanging="360"/>
      </w:pPr>
    </w:lvl>
    <w:lvl w:ilvl="5" w:tplc="F750574C" w:tentative="1">
      <w:start w:val="1"/>
      <w:numFmt w:val="lowerRoman"/>
      <w:lvlText w:val="%6."/>
      <w:lvlJc w:val="right"/>
      <w:pPr>
        <w:ind w:left="4320" w:hanging="180"/>
      </w:pPr>
    </w:lvl>
    <w:lvl w:ilvl="6" w:tplc="93F0EAB8" w:tentative="1">
      <w:start w:val="1"/>
      <w:numFmt w:val="decimal"/>
      <w:lvlText w:val="%7."/>
      <w:lvlJc w:val="left"/>
      <w:pPr>
        <w:ind w:left="5040" w:hanging="360"/>
      </w:pPr>
    </w:lvl>
    <w:lvl w:ilvl="7" w:tplc="188E4D24" w:tentative="1">
      <w:start w:val="1"/>
      <w:numFmt w:val="lowerLetter"/>
      <w:lvlText w:val="%8."/>
      <w:lvlJc w:val="left"/>
      <w:pPr>
        <w:ind w:left="5760" w:hanging="360"/>
      </w:pPr>
    </w:lvl>
    <w:lvl w:ilvl="8" w:tplc="F7C03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B0089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ACAFD6" w:tentative="1">
      <w:start w:val="1"/>
      <w:numFmt w:val="lowerLetter"/>
      <w:lvlText w:val="%2."/>
      <w:lvlJc w:val="left"/>
      <w:pPr>
        <w:ind w:left="1440" w:hanging="360"/>
      </w:pPr>
    </w:lvl>
    <w:lvl w:ilvl="2" w:tplc="3F449FA0" w:tentative="1">
      <w:start w:val="1"/>
      <w:numFmt w:val="lowerRoman"/>
      <w:lvlText w:val="%3."/>
      <w:lvlJc w:val="right"/>
      <w:pPr>
        <w:ind w:left="2160" w:hanging="180"/>
      </w:pPr>
    </w:lvl>
    <w:lvl w:ilvl="3" w:tplc="2BE0ABE4" w:tentative="1">
      <w:start w:val="1"/>
      <w:numFmt w:val="decimal"/>
      <w:lvlText w:val="%4."/>
      <w:lvlJc w:val="left"/>
      <w:pPr>
        <w:ind w:left="2880" w:hanging="360"/>
      </w:pPr>
    </w:lvl>
    <w:lvl w:ilvl="4" w:tplc="FB604DA6" w:tentative="1">
      <w:start w:val="1"/>
      <w:numFmt w:val="lowerLetter"/>
      <w:lvlText w:val="%5."/>
      <w:lvlJc w:val="left"/>
      <w:pPr>
        <w:ind w:left="3600" w:hanging="360"/>
      </w:pPr>
    </w:lvl>
    <w:lvl w:ilvl="5" w:tplc="4190A71A" w:tentative="1">
      <w:start w:val="1"/>
      <w:numFmt w:val="lowerRoman"/>
      <w:lvlText w:val="%6."/>
      <w:lvlJc w:val="right"/>
      <w:pPr>
        <w:ind w:left="4320" w:hanging="180"/>
      </w:pPr>
    </w:lvl>
    <w:lvl w:ilvl="6" w:tplc="2986654A" w:tentative="1">
      <w:start w:val="1"/>
      <w:numFmt w:val="decimal"/>
      <w:lvlText w:val="%7."/>
      <w:lvlJc w:val="left"/>
      <w:pPr>
        <w:ind w:left="5040" w:hanging="360"/>
      </w:pPr>
    </w:lvl>
    <w:lvl w:ilvl="7" w:tplc="2638A146" w:tentative="1">
      <w:start w:val="1"/>
      <w:numFmt w:val="lowerLetter"/>
      <w:lvlText w:val="%8."/>
      <w:lvlJc w:val="left"/>
      <w:pPr>
        <w:ind w:left="5760" w:hanging="360"/>
      </w:pPr>
    </w:lvl>
    <w:lvl w:ilvl="8" w:tplc="7A104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99EC0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82EC94" w:tentative="1">
      <w:start w:val="1"/>
      <w:numFmt w:val="lowerLetter"/>
      <w:lvlText w:val="%2."/>
      <w:lvlJc w:val="left"/>
      <w:pPr>
        <w:ind w:left="1364" w:hanging="360"/>
      </w:pPr>
    </w:lvl>
    <w:lvl w:ilvl="2" w:tplc="A456F920" w:tentative="1">
      <w:start w:val="1"/>
      <w:numFmt w:val="lowerRoman"/>
      <w:lvlText w:val="%3."/>
      <w:lvlJc w:val="right"/>
      <w:pPr>
        <w:ind w:left="2084" w:hanging="180"/>
      </w:pPr>
    </w:lvl>
    <w:lvl w:ilvl="3" w:tplc="0AEC65BE" w:tentative="1">
      <w:start w:val="1"/>
      <w:numFmt w:val="decimal"/>
      <w:lvlText w:val="%4."/>
      <w:lvlJc w:val="left"/>
      <w:pPr>
        <w:ind w:left="2804" w:hanging="360"/>
      </w:pPr>
    </w:lvl>
    <w:lvl w:ilvl="4" w:tplc="C0703CD4" w:tentative="1">
      <w:start w:val="1"/>
      <w:numFmt w:val="lowerLetter"/>
      <w:lvlText w:val="%5."/>
      <w:lvlJc w:val="left"/>
      <w:pPr>
        <w:ind w:left="3524" w:hanging="360"/>
      </w:pPr>
    </w:lvl>
    <w:lvl w:ilvl="5" w:tplc="E09A0E52" w:tentative="1">
      <w:start w:val="1"/>
      <w:numFmt w:val="lowerRoman"/>
      <w:lvlText w:val="%6."/>
      <w:lvlJc w:val="right"/>
      <w:pPr>
        <w:ind w:left="4244" w:hanging="180"/>
      </w:pPr>
    </w:lvl>
    <w:lvl w:ilvl="6" w:tplc="BEF66932" w:tentative="1">
      <w:start w:val="1"/>
      <w:numFmt w:val="decimal"/>
      <w:lvlText w:val="%7."/>
      <w:lvlJc w:val="left"/>
      <w:pPr>
        <w:ind w:left="4964" w:hanging="360"/>
      </w:pPr>
    </w:lvl>
    <w:lvl w:ilvl="7" w:tplc="3A145CAC" w:tentative="1">
      <w:start w:val="1"/>
      <w:numFmt w:val="lowerLetter"/>
      <w:lvlText w:val="%8."/>
      <w:lvlJc w:val="left"/>
      <w:pPr>
        <w:ind w:left="5684" w:hanging="360"/>
      </w:pPr>
    </w:lvl>
    <w:lvl w:ilvl="8" w:tplc="D01E87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30649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B866AA" w:tentative="1">
      <w:start w:val="1"/>
      <w:numFmt w:val="lowerLetter"/>
      <w:lvlText w:val="%2."/>
      <w:lvlJc w:val="left"/>
      <w:pPr>
        <w:ind w:left="1440" w:hanging="360"/>
      </w:pPr>
    </w:lvl>
    <w:lvl w:ilvl="2" w:tplc="EEEEB336" w:tentative="1">
      <w:start w:val="1"/>
      <w:numFmt w:val="lowerRoman"/>
      <w:lvlText w:val="%3."/>
      <w:lvlJc w:val="right"/>
      <w:pPr>
        <w:ind w:left="2160" w:hanging="180"/>
      </w:pPr>
    </w:lvl>
    <w:lvl w:ilvl="3" w:tplc="923EFFA2" w:tentative="1">
      <w:start w:val="1"/>
      <w:numFmt w:val="decimal"/>
      <w:lvlText w:val="%4."/>
      <w:lvlJc w:val="left"/>
      <w:pPr>
        <w:ind w:left="2880" w:hanging="360"/>
      </w:pPr>
    </w:lvl>
    <w:lvl w:ilvl="4" w:tplc="A78C2548" w:tentative="1">
      <w:start w:val="1"/>
      <w:numFmt w:val="lowerLetter"/>
      <w:lvlText w:val="%5."/>
      <w:lvlJc w:val="left"/>
      <w:pPr>
        <w:ind w:left="3600" w:hanging="360"/>
      </w:pPr>
    </w:lvl>
    <w:lvl w:ilvl="5" w:tplc="8B442414" w:tentative="1">
      <w:start w:val="1"/>
      <w:numFmt w:val="lowerRoman"/>
      <w:lvlText w:val="%6."/>
      <w:lvlJc w:val="right"/>
      <w:pPr>
        <w:ind w:left="4320" w:hanging="180"/>
      </w:pPr>
    </w:lvl>
    <w:lvl w:ilvl="6" w:tplc="5C6E7FE6" w:tentative="1">
      <w:start w:val="1"/>
      <w:numFmt w:val="decimal"/>
      <w:lvlText w:val="%7."/>
      <w:lvlJc w:val="left"/>
      <w:pPr>
        <w:ind w:left="5040" w:hanging="360"/>
      </w:pPr>
    </w:lvl>
    <w:lvl w:ilvl="7" w:tplc="FF52A34A" w:tentative="1">
      <w:start w:val="1"/>
      <w:numFmt w:val="lowerLetter"/>
      <w:lvlText w:val="%8."/>
      <w:lvlJc w:val="left"/>
      <w:pPr>
        <w:ind w:left="5760" w:hanging="360"/>
      </w:pPr>
    </w:lvl>
    <w:lvl w:ilvl="8" w:tplc="BBF07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36964840">
    <w:abstractNumId w:val="19"/>
  </w:num>
  <w:num w:numId="2" w16cid:durableId="1012730794">
    <w:abstractNumId w:val="6"/>
  </w:num>
  <w:num w:numId="3" w16cid:durableId="799301948">
    <w:abstractNumId w:val="10"/>
  </w:num>
  <w:num w:numId="4" w16cid:durableId="1228763026">
    <w:abstractNumId w:val="27"/>
  </w:num>
  <w:num w:numId="5" w16cid:durableId="704598180">
    <w:abstractNumId w:val="0"/>
  </w:num>
  <w:num w:numId="6" w16cid:durableId="1785925288">
    <w:abstractNumId w:val="11"/>
  </w:num>
  <w:num w:numId="7" w16cid:durableId="1790666520">
    <w:abstractNumId w:val="28"/>
  </w:num>
  <w:num w:numId="8" w16cid:durableId="19331239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7920091">
    <w:abstractNumId w:val="1"/>
  </w:num>
  <w:num w:numId="10" w16cid:durableId="1758208036">
    <w:abstractNumId w:val="0"/>
    <w:lvlOverride w:ilvl="0">
      <w:startOverride w:val="1"/>
    </w:lvlOverride>
  </w:num>
  <w:num w:numId="11" w16cid:durableId="2066950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8104948">
    <w:abstractNumId w:val="6"/>
  </w:num>
  <w:num w:numId="13" w16cid:durableId="2143424226">
    <w:abstractNumId w:val="27"/>
  </w:num>
  <w:num w:numId="14" w16cid:durableId="9682477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1779940">
    <w:abstractNumId w:val="20"/>
  </w:num>
  <w:num w:numId="16" w16cid:durableId="11824327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98376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3087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14894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8413905">
    <w:abstractNumId w:val="24"/>
  </w:num>
  <w:num w:numId="21" w16cid:durableId="1131636340">
    <w:abstractNumId w:val="8"/>
  </w:num>
  <w:num w:numId="22" w16cid:durableId="756639465">
    <w:abstractNumId w:val="31"/>
  </w:num>
  <w:num w:numId="23" w16cid:durableId="599678762">
    <w:abstractNumId w:val="34"/>
  </w:num>
  <w:num w:numId="24" w16cid:durableId="762532099">
    <w:abstractNumId w:val="32"/>
  </w:num>
  <w:num w:numId="25" w16cid:durableId="1043137383">
    <w:abstractNumId w:val="12"/>
  </w:num>
  <w:num w:numId="26" w16cid:durableId="170918456">
    <w:abstractNumId w:val="33"/>
  </w:num>
  <w:num w:numId="27" w16cid:durableId="1885680243">
    <w:abstractNumId w:val="7"/>
  </w:num>
  <w:num w:numId="28" w16cid:durableId="2124884260">
    <w:abstractNumId w:val="30"/>
  </w:num>
  <w:num w:numId="29" w16cid:durableId="813302228">
    <w:abstractNumId w:val="16"/>
  </w:num>
  <w:num w:numId="30" w16cid:durableId="70466063">
    <w:abstractNumId w:val="2"/>
  </w:num>
  <w:num w:numId="31" w16cid:durableId="866139611">
    <w:abstractNumId w:val="25"/>
  </w:num>
  <w:num w:numId="32" w16cid:durableId="1944265992">
    <w:abstractNumId w:val="17"/>
  </w:num>
  <w:num w:numId="33" w16cid:durableId="1135179196">
    <w:abstractNumId w:val="15"/>
  </w:num>
  <w:num w:numId="34" w16cid:durableId="896621735">
    <w:abstractNumId w:val="3"/>
  </w:num>
  <w:num w:numId="35" w16cid:durableId="103430181">
    <w:abstractNumId w:val="4"/>
  </w:num>
  <w:num w:numId="36" w16cid:durableId="580994347">
    <w:abstractNumId w:val="14"/>
  </w:num>
  <w:num w:numId="37" w16cid:durableId="1593852217">
    <w:abstractNumId w:val="9"/>
  </w:num>
  <w:num w:numId="38" w16cid:durableId="1906993224">
    <w:abstractNumId w:val="13"/>
  </w:num>
  <w:num w:numId="39" w16cid:durableId="1462530666">
    <w:abstractNumId w:val="22"/>
  </w:num>
  <w:num w:numId="40" w16cid:durableId="1014262146">
    <w:abstractNumId w:val="29"/>
  </w:num>
  <w:num w:numId="41" w16cid:durableId="1225288913">
    <w:abstractNumId w:val="18"/>
  </w:num>
  <w:num w:numId="42" w16cid:durableId="198708245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2C33"/>
    <w:rsid w:val="00110A36"/>
    <w:rsid w:val="0011165B"/>
    <w:rsid w:val="0011555E"/>
    <w:rsid w:val="00116321"/>
    <w:rsid w:val="00123A91"/>
    <w:rsid w:val="0012641E"/>
    <w:rsid w:val="001275B4"/>
    <w:rsid w:val="0014081C"/>
    <w:rsid w:val="001463FE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7864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6C0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37CA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0739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4E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0E15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A95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6DBC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769CB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9120C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157"/>
    <w:rsid w:val="00A21902"/>
    <w:rsid w:val="00A253A5"/>
    <w:rsid w:val="00A27832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AF43DB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87B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0C94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0744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1E4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713A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2F29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119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5BCFE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28</cp:revision>
  <cp:lastPrinted>2025-10-20T12:24:00Z</cp:lastPrinted>
  <dcterms:created xsi:type="dcterms:W3CDTF">2024-02-15T14:56:00Z</dcterms:created>
  <dcterms:modified xsi:type="dcterms:W3CDTF">2025-12-09T12:21:00Z</dcterms:modified>
</cp:coreProperties>
</file>