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2DEBD4A8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14</w:t>
      </w:r>
      <w:r w:rsidR="00810AF3">
        <w:rPr>
          <w:rFonts w:ascii="Times New Roman" w:hAnsi="Times New Roman" w:cs="Times New Roman"/>
        </w:rPr>
        <w:t>8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3504D241" w14:textId="77777777" w:rsidR="00810AF3" w:rsidRPr="00810AF3" w:rsidRDefault="00810AF3" w:rsidP="00810AF3">
      <w:pPr>
        <w:ind w:left="3402"/>
        <w:jc w:val="both"/>
        <w:rPr>
          <w:bCs/>
        </w:rPr>
      </w:pPr>
      <w:r w:rsidRPr="00810AF3">
        <w:rPr>
          <w:bCs/>
        </w:rPr>
        <w:t xml:space="preserve">Concede Título de Cidadão </w:t>
      </w:r>
      <w:proofErr w:type="spellStart"/>
      <w:r w:rsidRPr="00810AF3">
        <w:rPr>
          <w:bCs/>
        </w:rPr>
        <w:t>Sorrisense</w:t>
      </w:r>
      <w:proofErr w:type="spellEnd"/>
      <w:r w:rsidRPr="00810AF3">
        <w:rPr>
          <w:bCs/>
        </w:rPr>
        <w:t xml:space="preserve"> ao Senhor Alei Fernandes.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386EA78F" w14:textId="77777777" w:rsidR="00810AF3" w:rsidRPr="00810AF3" w:rsidRDefault="00810AF3" w:rsidP="00810AF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10AF3">
        <w:rPr>
          <w:rFonts w:eastAsia="Calibri"/>
          <w:b/>
          <w:bCs/>
        </w:rPr>
        <w:t>Art. 1º</w:t>
      </w:r>
      <w:r w:rsidRPr="00810AF3">
        <w:rPr>
          <w:rFonts w:eastAsia="Calibri"/>
        </w:rPr>
        <w:t xml:space="preserve"> Fica concedido Título de Cidadão </w:t>
      </w:r>
      <w:proofErr w:type="spellStart"/>
      <w:r w:rsidRPr="00810AF3">
        <w:rPr>
          <w:rFonts w:eastAsia="Calibri"/>
        </w:rPr>
        <w:t>Sorrisense</w:t>
      </w:r>
      <w:proofErr w:type="spellEnd"/>
      <w:r w:rsidRPr="00810AF3">
        <w:rPr>
          <w:rFonts w:eastAsia="Calibri"/>
        </w:rPr>
        <w:t xml:space="preserve"> ao Senhor Alei Fernandes.</w:t>
      </w:r>
    </w:p>
    <w:p w14:paraId="081ED9D7" w14:textId="77777777" w:rsidR="00810AF3" w:rsidRPr="00810AF3" w:rsidRDefault="00810AF3" w:rsidP="00810AF3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2297CC1F" w14:textId="77777777" w:rsidR="00810AF3" w:rsidRPr="00810AF3" w:rsidRDefault="00810AF3" w:rsidP="00810AF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10AF3">
        <w:rPr>
          <w:rFonts w:eastAsia="Calibri"/>
          <w:b/>
          <w:bCs/>
          <w:iCs/>
        </w:rPr>
        <w:t>Art. 2º</w:t>
      </w:r>
      <w:r w:rsidRPr="00810AF3">
        <w:rPr>
          <w:rFonts w:eastAsia="Calibri"/>
          <w:iCs/>
        </w:rPr>
        <w:t xml:space="preserve"> Em anexo, </w:t>
      </w:r>
      <w:r w:rsidRPr="00810AF3">
        <w:rPr>
          <w:rFonts w:eastAsia="Calibri"/>
          <w:i/>
          <w:iCs/>
        </w:rPr>
        <w:t>Curriculum Vitae</w:t>
      </w:r>
      <w:r w:rsidRPr="00810AF3">
        <w:rPr>
          <w:rFonts w:eastAsia="Calibri"/>
          <w:iCs/>
        </w:rPr>
        <w:t>, o qual faz parte integrante deste Decreto Legislativo.</w:t>
      </w:r>
    </w:p>
    <w:p w14:paraId="347E91E3" w14:textId="77777777" w:rsidR="00810AF3" w:rsidRPr="00810AF3" w:rsidRDefault="00810AF3" w:rsidP="00810AF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6AF7605" w14:textId="77777777" w:rsidR="00810AF3" w:rsidRPr="00810AF3" w:rsidRDefault="00810AF3" w:rsidP="00810AF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10AF3">
        <w:rPr>
          <w:rFonts w:eastAsia="Calibri"/>
          <w:b/>
          <w:bCs/>
          <w:iCs/>
        </w:rPr>
        <w:t>Art. 3º</w:t>
      </w:r>
      <w:r w:rsidRPr="00810AF3">
        <w:rPr>
          <w:rFonts w:eastAsia="Calibri"/>
          <w:iCs/>
        </w:rPr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80CD" w14:textId="77777777" w:rsidR="003238B8" w:rsidRDefault="003238B8">
      <w:r>
        <w:separator/>
      </w:r>
    </w:p>
  </w:endnote>
  <w:endnote w:type="continuationSeparator" w:id="0">
    <w:p w14:paraId="2DBD7F34" w14:textId="77777777" w:rsidR="003238B8" w:rsidRDefault="0032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CC36" w14:textId="77777777" w:rsidR="003238B8" w:rsidRDefault="003238B8">
      <w:r>
        <w:separator/>
      </w:r>
    </w:p>
  </w:footnote>
  <w:footnote w:type="continuationSeparator" w:id="0">
    <w:p w14:paraId="3953D70E" w14:textId="77777777" w:rsidR="003238B8" w:rsidRDefault="0032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696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584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D866D6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15AE98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238BA1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BF47F7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AA85B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1C29B4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71C7F9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602FEA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8C710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D82F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063584" w:tentative="1">
      <w:start w:val="1"/>
      <w:numFmt w:val="lowerLetter"/>
      <w:lvlText w:val="%2."/>
      <w:lvlJc w:val="left"/>
      <w:pPr>
        <w:ind w:left="1440" w:hanging="360"/>
      </w:pPr>
    </w:lvl>
    <w:lvl w:ilvl="2" w:tplc="8D2AFB0E" w:tentative="1">
      <w:start w:val="1"/>
      <w:numFmt w:val="lowerRoman"/>
      <w:lvlText w:val="%3."/>
      <w:lvlJc w:val="right"/>
      <w:pPr>
        <w:ind w:left="2160" w:hanging="180"/>
      </w:pPr>
    </w:lvl>
    <w:lvl w:ilvl="3" w:tplc="F3A8F714" w:tentative="1">
      <w:start w:val="1"/>
      <w:numFmt w:val="decimal"/>
      <w:lvlText w:val="%4."/>
      <w:lvlJc w:val="left"/>
      <w:pPr>
        <w:ind w:left="2880" w:hanging="360"/>
      </w:pPr>
    </w:lvl>
    <w:lvl w:ilvl="4" w:tplc="5EFA366C" w:tentative="1">
      <w:start w:val="1"/>
      <w:numFmt w:val="lowerLetter"/>
      <w:lvlText w:val="%5."/>
      <w:lvlJc w:val="left"/>
      <w:pPr>
        <w:ind w:left="3600" w:hanging="360"/>
      </w:pPr>
    </w:lvl>
    <w:lvl w:ilvl="5" w:tplc="3B94FEB0" w:tentative="1">
      <w:start w:val="1"/>
      <w:numFmt w:val="lowerRoman"/>
      <w:lvlText w:val="%6."/>
      <w:lvlJc w:val="right"/>
      <w:pPr>
        <w:ind w:left="4320" w:hanging="180"/>
      </w:pPr>
    </w:lvl>
    <w:lvl w:ilvl="6" w:tplc="40AC6246" w:tentative="1">
      <w:start w:val="1"/>
      <w:numFmt w:val="decimal"/>
      <w:lvlText w:val="%7."/>
      <w:lvlJc w:val="left"/>
      <w:pPr>
        <w:ind w:left="5040" w:hanging="360"/>
      </w:pPr>
    </w:lvl>
    <w:lvl w:ilvl="7" w:tplc="A17A7042" w:tentative="1">
      <w:start w:val="1"/>
      <w:numFmt w:val="lowerLetter"/>
      <w:lvlText w:val="%8."/>
      <w:lvlJc w:val="left"/>
      <w:pPr>
        <w:ind w:left="5760" w:hanging="360"/>
      </w:pPr>
    </w:lvl>
    <w:lvl w:ilvl="8" w:tplc="06AC6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F2C7D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C66A6AA" w:tentative="1">
      <w:start w:val="1"/>
      <w:numFmt w:val="lowerLetter"/>
      <w:lvlText w:val="%2."/>
      <w:lvlJc w:val="left"/>
      <w:pPr>
        <w:ind w:left="1440" w:hanging="360"/>
      </w:pPr>
    </w:lvl>
    <w:lvl w:ilvl="2" w:tplc="32C419AC" w:tentative="1">
      <w:start w:val="1"/>
      <w:numFmt w:val="lowerRoman"/>
      <w:lvlText w:val="%3."/>
      <w:lvlJc w:val="right"/>
      <w:pPr>
        <w:ind w:left="2160" w:hanging="180"/>
      </w:pPr>
    </w:lvl>
    <w:lvl w:ilvl="3" w:tplc="25E410B4" w:tentative="1">
      <w:start w:val="1"/>
      <w:numFmt w:val="decimal"/>
      <w:lvlText w:val="%4."/>
      <w:lvlJc w:val="left"/>
      <w:pPr>
        <w:ind w:left="2880" w:hanging="360"/>
      </w:pPr>
    </w:lvl>
    <w:lvl w:ilvl="4" w:tplc="0FE66380" w:tentative="1">
      <w:start w:val="1"/>
      <w:numFmt w:val="lowerLetter"/>
      <w:lvlText w:val="%5."/>
      <w:lvlJc w:val="left"/>
      <w:pPr>
        <w:ind w:left="3600" w:hanging="360"/>
      </w:pPr>
    </w:lvl>
    <w:lvl w:ilvl="5" w:tplc="B35C41CE" w:tentative="1">
      <w:start w:val="1"/>
      <w:numFmt w:val="lowerRoman"/>
      <w:lvlText w:val="%6."/>
      <w:lvlJc w:val="right"/>
      <w:pPr>
        <w:ind w:left="4320" w:hanging="180"/>
      </w:pPr>
    </w:lvl>
    <w:lvl w:ilvl="6" w:tplc="DC0A067C" w:tentative="1">
      <w:start w:val="1"/>
      <w:numFmt w:val="decimal"/>
      <w:lvlText w:val="%7."/>
      <w:lvlJc w:val="left"/>
      <w:pPr>
        <w:ind w:left="5040" w:hanging="360"/>
      </w:pPr>
    </w:lvl>
    <w:lvl w:ilvl="7" w:tplc="FF7CD0B8" w:tentative="1">
      <w:start w:val="1"/>
      <w:numFmt w:val="lowerLetter"/>
      <w:lvlText w:val="%8."/>
      <w:lvlJc w:val="left"/>
      <w:pPr>
        <w:ind w:left="5760" w:hanging="360"/>
      </w:pPr>
    </w:lvl>
    <w:lvl w:ilvl="8" w:tplc="C186A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9622E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5C1840" w:tentative="1">
      <w:start w:val="1"/>
      <w:numFmt w:val="lowerLetter"/>
      <w:lvlText w:val="%2."/>
      <w:lvlJc w:val="left"/>
      <w:pPr>
        <w:ind w:left="1440" w:hanging="360"/>
      </w:pPr>
    </w:lvl>
    <w:lvl w:ilvl="2" w:tplc="AAD2B94E" w:tentative="1">
      <w:start w:val="1"/>
      <w:numFmt w:val="lowerRoman"/>
      <w:lvlText w:val="%3."/>
      <w:lvlJc w:val="right"/>
      <w:pPr>
        <w:ind w:left="2160" w:hanging="180"/>
      </w:pPr>
    </w:lvl>
    <w:lvl w:ilvl="3" w:tplc="961AFA84" w:tentative="1">
      <w:start w:val="1"/>
      <w:numFmt w:val="decimal"/>
      <w:lvlText w:val="%4."/>
      <w:lvlJc w:val="left"/>
      <w:pPr>
        <w:ind w:left="2880" w:hanging="360"/>
      </w:pPr>
    </w:lvl>
    <w:lvl w:ilvl="4" w:tplc="5C5CCD8A" w:tentative="1">
      <w:start w:val="1"/>
      <w:numFmt w:val="lowerLetter"/>
      <w:lvlText w:val="%5."/>
      <w:lvlJc w:val="left"/>
      <w:pPr>
        <w:ind w:left="3600" w:hanging="360"/>
      </w:pPr>
    </w:lvl>
    <w:lvl w:ilvl="5" w:tplc="BDC26CA4" w:tentative="1">
      <w:start w:val="1"/>
      <w:numFmt w:val="lowerRoman"/>
      <w:lvlText w:val="%6."/>
      <w:lvlJc w:val="right"/>
      <w:pPr>
        <w:ind w:left="4320" w:hanging="180"/>
      </w:pPr>
    </w:lvl>
    <w:lvl w:ilvl="6" w:tplc="69345F34" w:tentative="1">
      <w:start w:val="1"/>
      <w:numFmt w:val="decimal"/>
      <w:lvlText w:val="%7."/>
      <w:lvlJc w:val="left"/>
      <w:pPr>
        <w:ind w:left="5040" w:hanging="360"/>
      </w:pPr>
    </w:lvl>
    <w:lvl w:ilvl="7" w:tplc="BD420520" w:tentative="1">
      <w:start w:val="1"/>
      <w:numFmt w:val="lowerLetter"/>
      <w:lvlText w:val="%8."/>
      <w:lvlJc w:val="left"/>
      <w:pPr>
        <w:ind w:left="5760" w:hanging="360"/>
      </w:pPr>
    </w:lvl>
    <w:lvl w:ilvl="8" w:tplc="E28E0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0225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4EC5FA" w:tentative="1">
      <w:start w:val="1"/>
      <w:numFmt w:val="lowerLetter"/>
      <w:lvlText w:val="%2."/>
      <w:lvlJc w:val="left"/>
      <w:pPr>
        <w:ind w:left="1440" w:hanging="360"/>
      </w:pPr>
    </w:lvl>
    <w:lvl w:ilvl="2" w:tplc="BB10CA4E" w:tentative="1">
      <w:start w:val="1"/>
      <w:numFmt w:val="lowerRoman"/>
      <w:lvlText w:val="%3."/>
      <w:lvlJc w:val="right"/>
      <w:pPr>
        <w:ind w:left="2160" w:hanging="180"/>
      </w:pPr>
    </w:lvl>
    <w:lvl w:ilvl="3" w:tplc="C0C86F9C" w:tentative="1">
      <w:start w:val="1"/>
      <w:numFmt w:val="decimal"/>
      <w:lvlText w:val="%4."/>
      <w:lvlJc w:val="left"/>
      <w:pPr>
        <w:ind w:left="2880" w:hanging="360"/>
      </w:pPr>
    </w:lvl>
    <w:lvl w:ilvl="4" w:tplc="185E4EF6" w:tentative="1">
      <w:start w:val="1"/>
      <w:numFmt w:val="lowerLetter"/>
      <w:lvlText w:val="%5."/>
      <w:lvlJc w:val="left"/>
      <w:pPr>
        <w:ind w:left="3600" w:hanging="360"/>
      </w:pPr>
    </w:lvl>
    <w:lvl w:ilvl="5" w:tplc="B3F679E4" w:tentative="1">
      <w:start w:val="1"/>
      <w:numFmt w:val="lowerRoman"/>
      <w:lvlText w:val="%6."/>
      <w:lvlJc w:val="right"/>
      <w:pPr>
        <w:ind w:left="4320" w:hanging="180"/>
      </w:pPr>
    </w:lvl>
    <w:lvl w:ilvl="6" w:tplc="8D9E5A20" w:tentative="1">
      <w:start w:val="1"/>
      <w:numFmt w:val="decimal"/>
      <w:lvlText w:val="%7."/>
      <w:lvlJc w:val="left"/>
      <w:pPr>
        <w:ind w:left="5040" w:hanging="360"/>
      </w:pPr>
    </w:lvl>
    <w:lvl w:ilvl="7" w:tplc="E9F4CB02" w:tentative="1">
      <w:start w:val="1"/>
      <w:numFmt w:val="lowerLetter"/>
      <w:lvlText w:val="%8."/>
      <w:lvlJc w:val="left"/>
      <w:pPr>
        <w:ind w:left="5760" w:hanging="360"/>
      </w:pPr>
    </w:lvl>
    <w:lvl w:ilvl="8" w:tplc="B1EC5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0CA4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A21BA" w:tentative="1">
      <w:start w:val="1"/>
      <w:numFmt w:val="lowerLetter"/>
      <w:lvlText w:val="%2."/>
      <w:lvlJc w:val="left"/>
      <w:pPr>
        <w:ind w:left="1440" w:hanging="360"/>
      </w:pPr>
    </w:lvl>
    <w:lvl w:ilvl="2" w:tplc="5ACCDB50" w:tentative="1">
      <w:start w:val="1"/>
      <w:numFmt w:val="lowerRoman"/>
      <w:lvlText w:val="%3."/>
      <w:lvlJc w:val="right"/>
      <w:pPr>
        <w:ind w:left="2160" w:hanging="180"/>
      </w:pPr>
    </w:lvl>
    <w:lvl w:ilvl="3" w:tplc="11EC1138" w:tentative="1">
      <w:start w:val="1"/>
      <w:numFmt w:val="decimal"/>
      <w:lvlText w:val="%4."/>
      <w:lvlJc w:val="left"/>
      <w:pPr>
        <w:ind w:left="2880" w:hanging="360"/>
      </w:pPr>
    </w:lvl>
    <w:lvl w:ilvl="4" w:tplc="0A1651F6" w:tentative="1">
      <w:start w:val="1"/>
      <w:numFmt w:val="lowerLetter"/>
      <w:lvlText w:val="%5."/>
      <w:lvlJc w:val="left"/>
      <w:pPr>
        <w:ind w:left="3600" w:hanging="360"/>
      </w:pPr>
    </w:lvl>
    <w:lvl w:ilvl="5" w:tplc="B764FEA6" w:tentative="1">
      <w:start w:val="1"/>
      <w:numFmt w:val="lowerRoman"/>
      <w:lvlText w:val="%6."/>
      <w:lvlJc w:val="right"/>
      <w:pPr>
        <w:ind w:left="4320" w:hanging="180"/>
      </w:pPr>
    </w:lvl>
    <w:lvl w:ilvl="6" w:tplc="DC08A522" w:tentative="1">
      <w:start w:val="1"/>
      <w:numFmt w:val="decimal"/>
      <w:lvlText w:val="%7."/>
      <w:lvlJc w:val="left"/>
      <w:pPr>
        <w:ind w:left="5040" w:hanging="360"/>
      </w:pPr>
    </w:lvl>
    <w:lvl w:ilvl="7" w:tplc="A52AC062" w:tentative="1">
      <w:start w:val="1"/>
      <w:numFmt w:val="lowerLetter"/>
      <w:lvlText w:val="%8."/>
      <w:lvlJc w:val="left"/>
      <w:pPr>
        <w:ind w:left="5760" w:hanging="360"/>
      </w:pPr>
    </w:lvl>
    <w:lvl w:ilvl="8" w:tplc="FBF81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F86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87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65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89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62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CE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27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ED7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AE2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A9292" w:tentative="1">
      <w:start w:val="1"/>
      <w:numFmt w:val="lowerLetter"/>
      <w:lvlText w:val="%2."/>
      <w:lvlJc w:val="left"/>
      <w:pPr>
        <w:ind w:left="1440" w:hanging="360"/>
      </w:pPr>
    </w:lvl>
    <w:lvl w:ilvl="2" w:tplc="70E0B844" w:tentative="1">
      <w:start w:val="1"/>
      <w:numFmt w:val="lowerRoman"/>
      <w:lvlText w:val="%3."/>
      <w:lvlJc w:val="right"/>
      <w:pPr>
        <w:ind w:left="2160" w:hanging="180"/>
      </w:pPr>
    </w:lvl>
    <w:lvl w:ilvl="3" w:tplc="A9FCA380" w:tentative="1">
      <w:start w:val="1"/>
      <w:numFmt w:val="decimal"/>
      <w:lvlText w:val="%4."/>
      <w:lvlJc w:val="left"/>
      <w:pPr>
        <w:ind w:left="2880" w:hanging="360"/>
      </w:pPr>
    </w:lvl>
    <w:lvl w:ilvl="4" w:tplc="18F84F80" w:tentative="1">
      <w:start w:val="1"/>
      <w:numFmt w:val="lowerLetter"/>
      <w:lvlText w:val="%5."/>
      <w:lvlJc w:val="left"/>
      <w:pPr>
        <w:ind w:left="3600" w:hanging="360"/>
      </w:pPr>
    </w:lvl>
    <w:lvl w:ilvl="5" w:tplc="4378E33A" w:tentative="1">
      <w:start w:val="1"/>
      <w:numFmt w:val="lowerRoman"/>
      <w:lvlText w:val="%6."/>
      <w:lvlJc w:val="right"/>
      <w:pPr>
        <w:ind w:left="4320" w:hanging="180"/>
      </w:pPr>
    </w:lvl>
    <w:lvl w:ilvl="6" w:tplc="B38476EA" w:tentative="1">
      <w:start w:val="1"/>
      <w:numFmt w:val="decimal"/>
      <w:lvlText w:val="%7."/>
      <w:lvlJc w:val="left"/>
      <w:pPr>
        <w:ind w:left="5040" w:hanging="360"/>
      </w:pPr>
    </w:lvl>
    <w:lvl w:ilvl="7" w:tplc="740A478E" w:tentative="1">
      <w:start w:val="1"/>
      <w:numFmt w:val="lowerLetter"/>
      <w:lvlText w:val="%8."/>
      <w:lvlJc w:val="left"/>
      <w:pPr>
        <w:ind w:left="5760" w:hanging="360"/>
      </w:pPr>
    </w:lvl>
    <w:lvl w:ilvl="8" w:tplc="5EAEA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66E6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08B9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06B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0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82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43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94D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61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44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3FE9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D86F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C9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EBB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02E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8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0C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06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3BA8C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E2B28C">
      <w:start w:val="1"/>
      <w:numFmt w:val="lowerLetter"/>
      <w:lvlText w:val="%2."/>
      <w:lvlJc w:val="left"/>
      <w:pPr>
        <w:ind w:left="1364" w:hanging="360"/>
      </w:pPr>
    </w:lvl>
    <w:lvl w:ilvl="2" w:tplc="291A3408">
      <w:start w:val="1"/>
      <w:numFmt w:val="lowerRoman"/>
      <w:lvlText w:val="%3."/>
      <w:lvlJc w:val="right"/>
      <w:pPr>
        <w:ind w:left="2084" w:hanging="180"/>
      </w:pPr>
    </w:lvl>
    <w:lvl w:ilvl="3" w:tplc="A71A3BB0">
      <w:start w:val="1"/>
      <w:numFmt w:val="decimal"/>
      <w:lvlText w:val="%4."/>
      <w:lvlJc w:val="left"/>
      <w:pPr>
        <w:ind w:left="2804" w:hanging="360"/>
      </w:pPr>
    </w:lvl>
    <w:lvl w:ilvl="4" w:tplc="38CC6350">
      <w:start w:val="1"/>
      <w:numFmt w:val="lowerLetter"/>
      <w:lvlText w:val="%5."/>
      <w:lvlJc w:val="left"/>
      <w:pPr>
        <w:ind w:left="3524" w:hanging="360"/>
      </w:pPr>
    </w:lvl>
    <w:lvl w:ilvl="5" w:tplc="779888A8">
      <w:start w:val="1"/>
      <w:numFmt w:val="lowerRoman"/>
      <w:lvlText w:val="%6."/>
      <w:lvlJc w:val="right"/>
      <w:pPr>
        <w:ind w:left="4244" w:hanging="180"/>
      </w:pPr>
    </w:lvl>
    <w:lvl w:ilvl="6" w:tplc="0BA8756C">
      <w:start w:val="1"/>
      <w:numFmt w:val="decimal"/>
      <w:lvlText w:val="%7."/>
      <w:lvlJc w:val="left"/>
      <w:pPr>
        <w:ind w:left="4964" w:hanging="360"/>
      </w:pPr>
    </w:lvl>
    <w:lvl w:ilvl="7" w:tplc="4AB8010A">
      <w:start w:val="1"/>
      <w:numFmt w:val="lowerLetter"/>
      <w:lvlText w:val="%8."/>
      <w:lvlJc w:val="left"/>
      <w:pPr>
        <w:ind w:left="5684" w:hanging="360"/>
      </w:pPr>
    </w:lvl>
    <w:lvl w:ilvl="8" w:tplc="24F079A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B3687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98E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087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0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44B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42C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6E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3A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54B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5DAD2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F4C5C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1435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4E8DC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383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7EEB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CACE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A2C6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06DA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DE01A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ECCD82C" w:tentative="1">
      <w:start w:val="1"/>
      <w:numFmt w:val="lowerLetter"/>
      <w:lvlText w:val="%2."/>
      <w:lvlJc w:val="left"/>
      <w:pPr>
        <w:ind w:left="1440" w:hanging="360"/>
      </w:pPr>
    </w:lvl>
    <w:lvl w:ilvl="2" w:tplc="D0086D00" w:tentative="1">
      <w:start w:val="1"/>
      <w:numFmt w:val="lowerRoman"/>
      <w:lvlText w:val="%3."/>
      <w:lvlJc w:val="right"/>
      <w:pPr>
        <w:ind w:left="2160" w:hanging="180"/>
      </w:pPr>
    </w:lvl>
    <w:lvl w:ilvl="3" w:tplc="071659E2" w:tentative="1">
      <w:start w:val="1"/>
      <w:numFmt w:val="decimal"/>
      <w:lvlText w:val="%4."/>
      <w:lvlJc w:val="left"/>
      <w:pPr>
        <w:ind w:left="2880" w:hanging="360"/>
      </w:pPr>
    </w:lvl>
    <w:lvl w:ilvl="4" w:tplc="91B4343C" w:tentative="1">
      <w:start w:val="1"/>
      <w:numFmt w:val="lowerLetter"/>
      <w:lvlText w:val="%5."/>
      <w:lvlJc w:val="left"/>
      <w:pPr>
        <w:ind w:left="3600" w:hanging="360"/>
      </w:pPr>
    </w:lvl>
    <w:lvl w:ilvl="5" w:tplc="611ABD3E" w:tentative="1">
      <w:start w:val="1"/>
      <w:numFmt w:val="lowerRoman"/>
      <w:lvlText w:val="%6."/>
      <w:lvlJc w:val="right"/>
      <w:pPr>
        <w:ind w:left="4320" w:hanging="180"/>
      </w:pPr>
    </w:lvl>
    <w:lvl w:ilvl="6" w:tplc="94C23A8C" w:tentative="1">
      <w:start w:val="1"/>
      <w:numFmt w:val="decimal"/>
      <w:lvlText w:val="%7."/>
      <w:lvlJc w:val="left"/>
      <w:pPr>
        <w:ind w:left="5040" w:hanging="360"/>
      </w:pPr>
    </w:lvl>
    <w:lvl w:ilvl="7" w:tplc="601C7E06" w:tentative="1">
      <w:start w:val="1"/>
      <w:numFmt w:val="lowerLetter"/>
      <w:lvlText w:val="%8."/>
      <w:lvlJc w:val="left"/>
      <w:pPr>
        <w:ind w:left="5760" w:hanging="360"/>
      </w:pPr>
    </w:lvl>
    <w:lvl w:ilvl="8" w:tplc="22BCE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0FAD7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B86948" w:tentative="1">
      <w:start w:val="1"/>
      <w:numFmt w:val="lowerLetter"/>
      <w:lvlText w:val="%2."/>
      <w:lvlJc w:val="left"/>
      <w:pPr>
        <w:ind w:left="1440" w:hanging="360"/>
      </w:pPr>
    </w:lvl>
    <w:lvl w:ilvl="2" w:tplc="7C9A9130" w:tentative="1">
      <w:start w:val="1"/>
      <w:numFmt w:val="lowerRoman"/>
      <w:lvlText w:val="%3."/>
      <w:lvlJc w:val="right"/>
      <w:pPr>
        <w:ind w:left="2160" w:hanging="180"/>
      </w:pPr>
    </w:lvl>
    <w:lvl w:ilvl="3" w:tplc="505C47B8" w:tentative="1">
      <w:start w:val="1"/>
      <w:numFmt w:val="decimal"/>
      <w:lvlText w:val="%4."/>
      <w:lvlJc w:val="left"/>
      <w:pPr>
        <w:ind w:left="2880" w:hanging="360"/>
      </w:pPr>
    </w:lvl>
    <w:lvl w:ilvl="4" w:tplc="F5F2E094" w:tentative="1">
      <w:start w:val="1"/>
      <w:numFmt w:val="lowerLetter"/>
      <w:lvlText w:val="%5."/>
      <w:lvlJc w:val="left"/>
      <w:pPr>
        <w:ind w:left="3600" w:hanging="360"/>
      </w:pPr>
    </w:lvl>
    <w:lvl w:ilvl="5" w:tplc="15CA4910" w:tentative="1">
      <w:start w:val="1"/>
      <w:numFmt w:val="lowerRoman"/>
      <w:lvlText w:val="%6."/>
      <w:lvlJc w:val="right"/>
      <w:pPr>
        <w:ind w:left="4320" w:hanging="180"/>
      </w:pPr>
    </w:lvl>
    <w:lvl w:ilvl="6" w:tplc="73422C5A" w:tentative="1">
      <w:start w:val="1"/>
      <w:numFmt w:val="decimal"/>
      <w:lvlText w:val="%7."/>
      <w:lvlJc w:val="left"/>
      <w:pPr>
        <w:ind w:left="5040" w:hanging="360"/>
      </w:pPr>
    </w:lvl>
    <w:lvl w:ilvl="7" w:tplc="C61A861A" w:tentative="1">
      <w:start w:val="1"/>
      <w:numFmt w:val="lowerLetter"/>
      <w:lvlText w:val="%8."/>
      <w:lvlJc w:val="left"/>
      <w:pPr>
        <w:ind w:left="5760" w:hanging="360"/>
      </w:pPr>
    </w:lvl>
    <w:lvl w:ilvl="8" w:tplc="2CA66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E50E0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A4A192" w:tentative="1">
      <w:start w:val="1"/>
      <w:numFmt w:val="lowerLetter"/>
      <w:lvlText w:val="%2."/>
      <w:lvlJc w:val="left"/>
      <w:pPr>
        <w:ind w:left="1440" w:hanging="360"/>
      </w:pPr>
    </w:lvl>
    <w:lvl w:ilvl="2" w:tplc="E0385E46" w:tentative="1">
      <w:start w:val="1"/>
      <w:numFmt w:val="lowerRoman"/>
      <w:lvlText w:val="%3."/>
      <w:lvlJc w:val="right"/>
      <w:pPr>
        <w:ind w:left="2160" w:hanging="180"/>
      </w:pPr>
    </w:lvl>
    <w:lvl w:ilvl="3" w:tplc="FFDC6920" w:tentative="1">
      <w:start w:val="1"/>
      <w:numFmt w:val="decimal"/>
      <w:lvlText w:val="%4."/>
      <w:lvlJc w:val="left"/>
      <w:pPr>
        <w:ind w:left="2880" w:hanging="360"/>
      </w:pPr>
    </w:lvl>
    <w:lvl w:ilvl="4" w:tplc="703C1838" w:tentative="1">
      <w:start w:val="1"/>
      <w:numFmt w:val="lowerLetter"/>
      <w:lvlText w:val="%5."/>
      <w:lvlJc w:val="left"/>
      <w:pPr>
        <w:ind w:left="3600" w:hanging="360"/>
      </w:pPr>
    </w:lvl>
    <w:lvl w:ilvl="5" w:tplc="7C52F002" w:tentative="1">
      <w:start w:val="1"/>
      <w:numFmt w:val="lowerRoman"/>
      <w:lvlText w:val="%6."/>
      <w:lvlJc w:val="right"/>
      <w:pPr>
        <w:ind w:left="4320" w:hanging="180"/>
      </w:pPr>
    </w:lvl>
    <w:lvl w:ilvl="6" w:tplc="3B0ED4B0" w:tentative="1">
      <w:start w:val="1"/>
      <w:numFmt w:val="decimal"/>
      <w:lvlText w:val="%7."/>
      <w:lvlJc w:val="left"/>
      <w:pPr>
        <w:ind w:left="5040" w:hanging="360"/>
      </w:pPr>
    </w:lvl>
    <w:lvl w:ilvl="7" w:tplc="077C6BF4" w:tentative="1">
      <w:start w:val="1"/>
      <w:numFmt w:val="lowerLetter"/>
      <w:lvlText w:val="%8."/>
      <w:lvlJc w:val="left"/>
      <w:pPr>
        <w:ind w:left="5760" w:hanging="360"/>
      </w:pPr>
    </w:lvl>
    <w:lvl w:ilvl="8" w:tplc="07DAB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C4C7F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E127232" w:tentative="1">
      <w:start w:val="1"/>
      <w:numFmt w:val="lowerLetter"/>
      <w:lvlText w:val="%2."/>
      <w:lvlJc w:val="left"/>
      <w:pPr>
        <w:ind w:left="1364" w:hanging="360"/>
      </w:pPr>
    </w:lvl>
    <w:lvl w:ilvl="2" w:tplc="752EC5F4" w:tentative="1">
      <w:start w:val="1"/>
      <w:numFmt w:val="lowerRoman"/>
      <w:lvlText w:val="%3."/>
      <w:lvlJc w:val="right"/>
      <w:pPr>
        <w:ind w:left="2084" w:hanging="180"/>
      </w:pPr>
    </w:lvl>
    <w:lvl w:ilvl="3" w:tplc="98545C2A" w:tentative="1">
      <w:start w:val="1"/>
      <w:numFmt w:val="decimal"/>
      <w:lvlText w:val="%4."/>
      <w:lvlJc w:val="left"/>
      <w:pPr>
        <w:ind w:left="2804" w:hanging="360"/>
      </w:pPr>
    </w:lvl>
    <w:lvl w:ilvl="4" w:tplc="110A33CC" w:tentative="1">
      <w:start w:val="1"/>
      <w:numFmt w:val="lowerLetter"/>
      <w:lvlText w:val="%5."/>
      <w:lvlJc w:val="left"/>
      <w:pPr>
        <w:ind w:left="3524" w:hanging="360"/>
      </w:pPr>
    </w:lvl>
    <w:lvl w:ilvl="5" w:tplc="78EA3ECA" w:tentative="1">
      <w:start w:val="1"/>
      <w:numFmt w:val="lowerRoman"/>
      <w:lvlText w:val="%6."/>
      <w:lvlJc w:val="right"/>
      <w:pPr>
        <w:ind w:left="4244" w:hanging="180"/>
      </w:pPr>
    </w:lvl>
    <w:lvl w:ilvl="6" w:tplc="5F440F48" w:tentative="1">
      <w:start w:val="1"/>
      <w:numFmt w:val="decimal"/>
      <w:lvlText w:val="%7."/>
      <w:lvlJc w:val="left"/>
      <w:pPr>
        <w:ind w:left="4964" w:hanging="360"/>
      </w:pPr>
    </w:lvl>
    <w:lvl w:ilvl="7" w:tplc="B064A016" w:tentative="1">
      <w:start w:val="1"/>
      <w:numFmt w:val="lowerLetter"/>
      <w:lvlText w:val="%8."/>
      <w:lvlJc w:val="left"/>
      <w:pPr>
        <w:ind w:left="5684" w:hanging="360"/>
      </w:pPr>
    </w:lvl>
    <w:lvl w:ilvl="8" w:tplc="14FECD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CAA2C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D02ACA" w:tentative="1">
      <w:start w:val="1"/>
      <w:numFmt w:val="lowerLetter"/>
      <w:lvlText w:val="%2."/>
      <w:lvlJc w:val="left"/>
      <w:pPr>
        <w:ind w:left="1440" w:hanging="360"/>
      </w:pPr>
    </w:lvl>
    <w:lvl w:ilvl="2" w:tplc="FB1E5798" w:tentative="1">
      <w:start w:val="1"/>
      <w:numFmt w:val="lowerRoman"/>
      <w:lvlText w:val="%3."/>
      <w:lvlJc w:val="right"/>
      <w:pPr>
        <w:ind w:left="2160" w:hanging="180"/>
      </w:pPr>
    </w:lvl>
    <w:lvl w:ilvl="3" w:tplc="BF7A26E4" w:tentative="1">
      <w:start w:val="1"/>
      <w:numFmt w:val="decimal"/>
      <w:lvlText w:val="%4."/>
      <w:lvlJc w:val="left"/>
      <w:pPr>
        <w:ind w:left="2880" w:hanging="360"/>
      </w:pPr>
    </w:lvl>
    <w:lvl w:ilvl="4" w:tplc="71065F08" w:tentative="1">
      <w:start w:val="1"/>
      <w:numFmt w:val="lowerLetter"/>
      <w:lvlText w:val="%5."/>
      <w:lvlJc w:val="left"/>
      <w:pPr>
        <w:ind w:left="3600" w:hanging="360"/>
      </w:pPr>
    </w:lvl>
    <w:lvl w:ilvl="5" w:tplc="24449788" w:tentative="1">
      <w:start w:val="1"/>
      <w:numFmt w:val="lowerRoman"/>
      <w:lvlText w:val="%6."/>
      <w:lvlJc w:val="right"/>
      <w:pPr>
        <w:ind w:left="4320" w:hanging="180"/>
      </w:pPr>
    </w:lvl>
    <w:lvl w:ilvl="6" w:tplc="C4EC0CD0" w:tentative="1">
      <w:start w:val="1"/>
      <w:numFmt w:val="decimal"/>
      <w:lvlText w:val="%7."/>
      <w:lvlJc w:val="left"/>
      <w:pPr>
        <w:ind w:left="5040" w:hanging="360"/>
      </w:pPr>
    </w:lvl>
    <w:lvl w:ilvl="7" w:tplc="D3A4F19E" w:tentative="1">
      <w:start w:val="1"/>
      <w:numFmt w:val="lowerLetter"/>
      <w:lvlText w:val="%8."/>
      <w:lvlJc w:val="left"/>
      <w:pPr>
        <w:ind w:left="5760" w:hanging="360"/>
      </w:pPr>
    </w:lvl>
    <w:lvl w:ilvl="8" w:tplc="BC407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61208702">
    <w:abstractNumId w:val="20"/>
  </w:num>
  <w:num w:numId="2" w16cid:durableId="1479179814">
    <w:abstractNumId w:val="7"/>
  </w:num>
  <w:num w:numId="3" w16cid:durableId="1522934329">
    <w:abstractNumId w:val="11"/>
  </w:num>
  <w:num w:numId="4" w16cid:durableId="819153240">
    <w:abstractNumId w:val="28"/>
  </w:num>
  <w:num w:numId="5" w16cid:durableId="1307517051">
    <w:abstractNumId w:val="0"/>
  </w:num>
  <w:num w:numId="6" w16cid:durableId="1205293940">
    <w:abstractNumId w:val="12"/>
  </w:num>
  <w:num w:numId="7" w16cid:durableId="1001471124">
    <w:abstractNumId w:val="29"/>
  </w:num>
  <w:num w:numId="8" w16cid:durableId="7722122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5383433">
    <w:abstractNumId w:val="1"/>
  </w:num>
  <w:num w:numId="10" w16cid:durableId="694693170">
    <w:abstractNumId w:val="0"/>
    <w:lvlOverride w:ilvl="0">
      <w:startOverride w:val="1"/>
    </w:lvlOverride>
  </w:num>
  <w:num w:numId="11" w16cid:durableId="2038775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6224598">
    <w:abstractNumId w:val="7"/>
  </w:num>
  <w:num w:numId="13" w16cid:durableId="1153136123">
    <w:abstractNumId w:val="28"/>
  </w:num>
  <w:num w:numId="14" w16cid:durableId="15331529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6009301">
    <w:abstractNumId w:val="21"/>
  </w:num>
  <w:num w:numId="16" w16cid:durableId="18284021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7888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7999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10230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3067655">
    <w:abstractNumId w:val="25"/>
  </w:num>
  <w:num w:numId="21" w16cid:durableId="1078599556">
    <w:abstractNumId w:val="9"/>
  </w:num>
  <w:num w:numId="22" w16cid:durableId="741029774">
    <w:abstractNumId w:val="32"/>
  </w:num>
  <w:num w:numId="23" w16cid:durableId="1250315752">
    <w:abstractNumId w:val="35"/>
  </w:num>
  <w:num w:numId="24" w16cid:durableId="888758134">
    <w:abstractNumId w:val="33"/>
  </w:num>
  <w:num w:numId="25" w16cid:durableId="215549167">
    <w:abstractNumId w:val="13"/>
  </w:num>
  <w:num w:numId="26" w16cid:durableId="1428381848">
    <w:abstractNumId w:val="34"/>
  </w:num>
  <w:num w:numId="27" w16cid:durableId="1866483515">
    <w:abstractNumId w:val="8"/>
  </w:num>
  <w:num w:numId="28" w16cid:durableId="1498032338">
    <w:abstractNumId w:val="31"/>
  </w:num>
  <w:num w:numId="29" w16cid:durableId="371417873">
    <w:abstractNumId w:val="17"/>
  </w:num>
  <w:num w:numId="30" w16cid:durableId="1406227109">
    <w:abstractNumId w:val="2"/>
  </w:num>
  <w:num w:numId="31" w16cid:durableId="54204538">
    <w:abstractNumId w:val="26"/>
  </w:num>
  <w:num w:numId="32" w16cid:durableId="1500660262">
    <w:abstractNumId w:val="18"/>
  </w:num>
  <w:num w:numId="33" w16cid:durableId="1740130126">
    <w:abstractNumId w:val="16"/>
  </w:num>
  <w:num w:numId="34" w16cid:durableId="815682246">
    <w:abstractNumId w:val="3"/>
  </w:num>
  <w:num w:numId="35" w16cid:durableId="726297431">
    <w:abstractNumId w:val="4"/>
  </w:num>
  <w:num w:numId="36" w16cid:durableId="251353798">
    <w:abstractNumId w:val="15"/>
  </w:num>
  <w:num w:numId="37" w16cid:durableId="971833851">
    <w:abstractNumId w:val="10"/>
  </w:num>
  <w:num w:numId="38" w16cid:durableId="1835879035">
    <w:abstractNumId w:val="14"/>
  </w:num>
  <w:num w:numId="39" w16cid:durableId="1379546558">
    <w:abstractNumId w:val="23"/>
  </w:num>
  <w:num w:numId="40" w16cid:durableId="633801214">
    <w:abstractNumId w:val="30"/>
  </w:num>
  <w:num w:numId="41" w16cid:durableId="1311130576">
    <w:abstractNumId w:val="19"/>
  </w:num>
  <w:num w:numId="42" w16cid:durableId="1896890644">
    <w:abstractNumId w:val="24"/>
  </w:num>
  <w:num w:numId="43" w16cid:durableId="19614471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03724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2025-12-10T11:55:00Z</dcterms:modified>
</cp:coreProperties>
</file>