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BFC9653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50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B6CA588" w14:textId="77777777" w:rsidR="001E3EA9" w:rsidRPr="001E3EA9" w:rsidRDefault="001E3EA9" w:rsidP="001E3EA9">
      <w:pPr>
        <w:pStyle w:val="Recuodecorpodetexto"/>
        <w:ind w:left="3402" w:firstLine="0"/>
        <w:rPr>
          <w:rFonts w:ascii="Times New Roman" w:hAnsi="Times New Roman"/>
          <w:bCs/>
        </w:rPr>
      </w:pPr>
      <w:r w:rsidRPr="001E3EA9">
        <w:rPr>
          <w:rFonts w:ascii="Times New Roman" w:hAnsi="Times New Roman"/>
          <w:bCs/>
        </w:rPr>
        <w:t xml:space="preserve">Concede Título de Cidadão </w:t>
      </w:r>
      <w:proofErr w:type="spellStart"/>
      <w:r w:rsidRPr="001E3EA9">
        <w:rPr>
          <w:rFonts w:ascii="Times New Roman" w:hAnsi="Times New Roman"/>
          <w:bCs/>
        </w:rPr>
        <w:t>Sorrisense</w:t>
      </w:r>
      <w:proofErr w:type="spellEnd"/>
      <w:r w:rsidRPr="001E3EA9">
        <w:rPr>
          <w:rFonts w:ascii="Times New Roman" w:hAnsi="Times New Roman"/>
          <w:bCs/>
        </w:rPr>
        <w:t xml:space="preserve"> a Senhora Taís Reis de Araújo e Silva Bedin.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476ABE5C" w14:textId="77777777" w:rsidR="001E3EA9" w:rsidRPr="001E3EA9" w:rsidRDefault="001E3EA9" w:rsidP="001E3EA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E3EA9">
        <w:rPr>
          <w:rFonts w:eastAsia="Calibri"/>
          <w:b/>
          <w:bCs/>
          <w:iCs/>
        </w:rPr>
        <w:t>Art. 1º</w:t>
      </w:r>
      <w:r w:rsidRPr="001E3EA9">
        <w:rPr>
          <w:rFonts w:eastAsia="Calibri"/>
          <w:iCs/>
        </w:rPr>
        <w:t xml:space="preserve"> Fica concedido Título de Cidadão </w:t>
      </w:r>
      <w:proofErr w:type="spellStart"/>
      <w:r w:rsidRPr="001E3EA9">
        <w:rPr>
          <w:rFonts w:eastAsia="Calibri"/>
          <w:iCs/>
        </w:rPr>
        <w:t>Sorrisense</w:t>
      </w:r>
      <w:proofErr w:type="spellEnd"/>
      <w:r w:rsidRPr="001E3EA9">
        <w:rPr>
          <w:rFonts w:eastAsia="Calibri"/>
          <w:iCs/>
        </w:rPr>
        <w:t xml:space="preserve"> a Senhora Taís Reis de Araújo e Silva Bedin.</w:t>
      </w:r>
    </w:p>
    <w:p w14:paraId="6515B0FA" w14:textId="77777777" w:rsidR="001E3EA9" w:rsidRPr="001E3EA9" w:rsidRDefault="001E3EA9" w:rsidP="001E3EA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C3353B2" w14:textId="77777777" w:rsidR="001E3EA9" w:rsidRPr="001E3EA9" w:rsidRDefault="001E3EA9" w:rsidP="001E3EA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E3EA9">
        <w:rPr>
          <w:rFonts w:eastAsia="Calibri"/>
          <w:b/>
          <w:bCs/>
          <w:iCs/>
        </w:rPr>
        <w:t>Art. 2º</w:t>
      </w:r>
      <w:r w:rsidRPr="001E3EA9">
        <w:rPr>
          <w:rFonts w:eastAsia="Calibri"/>
          <w:iCs/>
        </w:rPr>
        <w:t xml:space="preserve"> Em anexo, </w:t>
      </w:r>
      <w:r w:rsidRPr="001E3EA9">
        <w:rPr>
          <w:rFonts w:eastAsia="Calibri"/>
          <w:i/>
          <w:iCs/>
        </w:rPr>
        <w:t>Curriculum Vitae</w:t>
      </w:r>
      <w:r w:rsidRPr="001E3EA9">
        <w:rPr>
          <w:rFonts w:eastAsia="Calibri"/>
          <w:iCs/>
        </w:rPr>
        <w:t>, o qual faz parte integrante deste Decreto Legislativo.</w:t>
      </w:r>
    </w:p>
    <w:p w14:paraId="281E8438" w14:textId="77777777" w:rsidR="001E3EA9" w:rsidRPr="001E3EA9" w:rsidRDefault="001E3EA9" w:rsidP="001E3EA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5C326CB" w14:textId="77777777" w:rsidR="001E3EA9" w:rsidRPr="001E3EA9" w:rsidRDefault="001E3EA9" w:rsidP="001E3EA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E3EA9">
        <w:rPr>
          <w:rFonts w:eastAsia="Calibri"/>
          <w:b/>
          <w:bCs/>
          <w:iCs/>
        </w:rPr>
        <w:t>Art. 3º</w:t>
      </w:r>
      <w:r w:rsidRPr="001E3EA9">
        <w:rPr>
          <w:rFonts w:eastAsia="Calibri"/>
          <w:iCs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AE9C" w14:textId="77777777" w:rsidR="00BF1C3E" w:rsidRDefault="00BF1C3E">
      <w:r>
        <w:separator/>
      </w:r>
    </w:p>
  </w:endnote>
  <w:endnote w:type="continuationSeparator" w:id="0">
    <w:p w14:paraId="4E3C9A78" w14:textId="77777777" w:rsidR="00BF1C3E" w:rsidRDefault="00B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95AD" w14:textId="77777777" w:rsidR="00BF1C3E" w:rsidRDefault="00BF1C3E">
      <w:r>
        <w:separator/>
      </w:r>
    </w:p>
  </w:footnote>
  <w:footnote w:type="continuationSeparator" w:id="0">
    <w:p w14:paraId="75BCFD75" w14:textId="77777777" w:rsidR="00BF1C3E" w:rsidRDefault="00BF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834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90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136D90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5521FF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D6B1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0E6965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6924BD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A78848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EEE04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58893C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5227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BCE5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A4D9E2" w:tentative="1">
      <w:start w:val="1"/>
      <w:numFmt w:val="lowerLetter"/>
      <w:lvlText w:val="%2."/>
      <w:lvlJc w:val="left"/>
      <w:pPr>
        <w:ind w:left="1440" w:hanging="360"/>
      </w:pPr>
    </w:lvl>
    <w:lvl w:ilvl="2" w:tplc="686C725A" w:tentative="1">
      <w:start w:val="1"/>
      <w:numFmt w:val="lowerRoman"/>
      <w:lvlText w:val="%3."/>
      <w:lvlJc w:val="right"/>
      <w:pPr>
        <w:ind w:left="2160" w:hanging="180"/>
      </w:pPr>
    </w:lvl>
    <w:lvl w:ilvl="3" w:tplc="6F801C14" w:tentative="1">
      <w:start w:val="1"/>
      <w:numFmt w:val="decimal"/>
      <w:lvlText w:val="%4."/>
      <w:lvlJc w:val="left"/>
      <w:pPr>
        <w:ind w:left="2880" w:hanging="360"/>
      </w:pPr>
    </w:lvl>
    <w:lvl w:ilvl="4" w:tplc="8EB67740" w:tentative="1">
      <w:start w:val="1"/>
      <w:numFmt w:val="lowerLetter"/>
      <w:lvlText w:val="%5."/>
      <w:lvlJc w:val="left"/>
      <w:pPr>
        <w:ind w:left="3600" w:hanging="360"/>
      </w:pPr>
    </w:lvl>
    <w:lvl w:ilvl="5" w:tplc="5800679C" w:tentative="1">
      <w:start w:val="1"/>
      <w:numFmt w:val="lowerRoman"/>
      <w:lvlText w:val="%6."/>
      <w:lvlJc w:val="right"/>
      <w:pPr>
        <w:ind w:left="4320" w:hanging="180"/>
      </w:pPr>
    </w:lvl>
    <w:lvl w:ilvl="6" w:tplc="487E9D80" w:tentative="1">
      <w:start w:val="1"/>
      <w:numFmt w:val="decimal"/>
      <w:lvlText w:val="%7."/>
      <w:lvlJc w:val="left"/>
      <w:pPr>
        <w:ind w:left="5040" w:hanging="360"/>
      </w:pPr>
    </w:lvl>
    <w:lvl w:ilvl="7" w:tplc="A12807F4" w:tentative="1">
      <w:start w:val="1"/>
      <w:numFmt w:val="lowerLetter"/>
      <w:lvlText w:val="%8."/>
      <w:lvlJc w:val="left"/>
      <w:pPr>
        <w:ind w:left="5760" w:hanging="360"/>
      </w:pPr>
    </w:lvl>
    <w:lvl w:ilvl="8" w:tplc="747C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DC8F9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76F194" w:tentative="1">
      <w:start w:val="1"/>
      <w:numFmt w:val="lowerLetter"/>
      <w:lvlText w:val="%2."/>
      <w:lvlJc w:val="left"/>
      <w:pPr>
        <w:ind w:left="1440" w:hanging="360"/>
      </w:pPr>
    </w:lvl>
    <w:lvl w:ilvl="2" w:tplc="82FA20E6" w:tentative="1">
      <w:start w:val="1"/>
      <w:numFmt w:val="lowerRoman"/>
      <w:lvlText w:val="%3."/>
      <w:lvlJc w:val="right"/>
      <w:pPr>
        <w:ind w:left="2160" w:hanging="180"/>
      </w:pPr>
    </w:lvl>
    <w:lvl w:ilvl="3" w:tplc="90605C1A" w:tentative="1">
      <w:start w:val="1"/>
      <w:numFmt w:val="decimal"/>
      <w:lvlText w:val="%4."/>
      <w:lvlJc w:val="left"/>
      <w:pPr>
        <w:ind w:left="2880" w:hanging="360"/>
      </w:pPr>
    </w:lvl>
    <w:lvl w:ilvl="4" w:tplc="B9429A12" w:tentative="1">
      <w:start w:val="1"/>
      <w:numFmt w:val="lowerLetter"/>
      <w:lvlText w:val="%5."/>
      <w:lvlJc w:val="left"/>
      <w:pPr>
        <w:ind w:left="3600" w:hanging="360"/>
      </w:pPr>
    </w:lvl>
    <w:lvl w:ilvl="5" w:tplc="1772ECC6" w:tentative="1">
      <w:start w:val="1"/>
      <w:numFmt w:val="lowerRoman"/>
      <w:lvlText w:val="%6."/>
      <w:lvlJc w:val="right"/>
      <w:pPr>
        <w:ind w:left="4320" w:hanging="180"/>
      </w:pPr>
    </w:lvl>
    <w:lvl w:ilvl="6" w:tplc="23306A9A" w:tentative="1">
      <w:start w:val="1"/>
      <w:numFmt w:val="decimal"/>
      <w:lvlText w:val="%7."/>
      <w:lvlJc w:val="left"/>
      <w:pPr>
        <w:ind w:left="5040" w:hanging="360"/>
      </w:pPr>
    </w:lvl>
    <w:lvl w:ilvl="7" w:tplc="120E128A" w:tentative="1">
      <w:start w:val="1"/>
      <w:numFmt w:val="lowerLetter"/>
      <w:lvlText w:val="%8."/>
      <w:lvlJc w:val="left"/>
      <w:pPr>
        <w:ind w:left="5760" w:hanging="360"/>
      </w:pPr>
    </w:lvl>
    <w:lvl w:ilvl="8" w:tplc="85860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5B2E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7EB15A" w:tentative="1">
      <w:start w:val="1"/>
      <w:numFmt w:val="lowerLetter"/>
      <w:lvlText w:val="%2."/>
      <w:lvlJc w:val="left"/>
      <w:pPr>
        <w:ind w:left="1440" w:hanging="360"/>
      </w:pPr>
    </w:lvl>
    <w:lvl w:ilvl="2" w:tplc="584482B0" w:tentative="1">
      <w:start w:val="1"/>
      <w:numFmt w:val="lowerRoman"/>
      <w:lvlText w:val="%3."/>
      <w:lvlJc w:val="right"/>
      <w:pPr>
        <w:ind w:left="2160" w:hanging="180"/>
      </w:pPr>
    </w:lvl>
    <w:lvl w:ilvl="3" w:tplc="3A42809C" w:tentative="1">
      <w:start w:val="1"/>
      <w:numFmt w:val="decimal"/>
      <w:lvlText w:val="%4."/>
      <w:lvlJc w:val="left"/>
      <w:pPr>
        <w:ind w:left="2880" w:hanging="360"/>
      </w:pPr>
    </w:lvl>
    <w:lvl w:ilvl="4" w:tplc="4330E28A" w:tentative="1">
      <w:start w:val="1"/>
      <w:numFmt w:val="lowerLetter"/>
      <w:lvlText w:val="%5."/>
      <w:lvlJc w:val="left"/>
      <w:pPr>
        <w:ind w:left="3600" w:hanging="360"/>
      </w:pPr>
    </w:lvl>
    <w:lvl w:ilvl="5" w:tplc="85FC9B04" w:tentative="1">
      <w:start w:val="1"/>
      <w:numFmt w:val="lowerRoman"/>
      <w:lvlText w:val="%6."/>
      <w:lvlJc w:val="right"/>
      <w:pPr>
        <w:ind w:left="4320" w:hanging="180"/>
      </w:pPr>
    </w:lvl>
    <w:lvl w:ilvl="6" w:tplc="64687E10" w:tentative="1">
      <w:start w:val="1"/>
      <w:numFmt w:val="decimal"/>
      <w:lvlText w:val="%7."/>
      <w:lvlJc w:val="left"/>
      <w:pPr>
        <w:ind w:left="5040" w:hanging="360"/>
      </w:pPr>
    </w:lvl>
    <w:lvl w:ilvl="7" w:tplc="87E4C2FE" w:tentative="1">
      <w:start w:val="1"/>
      <w:numFmt w:val="lowerLetter"/>
      <w:lvlText w:val="%8."/>
      <w:lvlJc w:val="left"/>
      <w:pPr>
        <w:ind w:left="5760" w:hanging="360"/>
      </w:pPr>
    </w:lvl>
    <w:lvl w:ilvl="8" w:tplc="30D83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1FCD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1A823E" w:tentative="1">
      <w:start w:val="1"/>
      <w:numFmt w:val="lowerLetter"/>
      <w:lvlText w:val="%2."/>
      <w:lvlJc w:val="left"/>
      <w:pPr>
        <w:ind w:left="1440" w:hanging="360"/>
      </w:pPr>
    </w:lvl>
    <w:lvl w:ilvl="2" w:tplc="1B38B73A" w:tentative="1">
      <w:start w:val="1"/>
      <w:numFmt w:val="lowerRoman"/>
      <w:lvlText w:val="%3."/>
      <w:lvlJc w:val="right"/>
      <w:pPr>
        <w:ind w:left="2160" w:hanging="180"/>
      </w:pPr>
    </w:lvl>
    <w:lvl w:ilvl="3" w:tplc="BAEEAAB2" w:tentative="1">
      <w:start w:val="1"/>
      <w:numFmt w:val="decimal"/>
      <w:lvlText w:val="%4."/>
      <w:lvlJc w:val="left"/>
      <w:pPr>
        <w:ind w:left="2880" w:hanging="360"/>
      </w:pPr>
    </w:lvl>
    <w:lvl w:ilvl="4" w:tplc="1D00E5F8" w:tentative="1">
      <w:start w:val="1"/>
      <w:numFmt w:val="lowerLetter"/>
      <w:lvlText w:val="%5."/>
      <w:lvlJc w:val="left"/>
      <w:pPr>
        <w:ind w:left="3600" w:hanging="360"/>
      </w:pPr>
    </w:lvl>
    <w:lvl w:ilvl="5" w:tplc="115A0852" w:tentative="1">
      <w:start w:val="1"/>
      <w:numFmt w:val="lowerRoman"/>
      <w:lvlText w:val="%6."/>
      <w:lvlJc w:val="right"/>
      <w:pPr>
        <w:ind w:left="4320" w:hanging="180"/>
      </w:pPr>
    </w:lvl>
    <w:lvl w:ilvl="6" w:tplc="791A4928" w:tentative="1">
      <w:start w:val="1"/>
      <w:numFmt w:val="decimal"/>
      <w:lvlText w:val="%7."/>
      <w:lvlJc w:val="left"/>
      <w:pPr>
        <w:ind w:left="5040" w:hanging="360"/>
      </w:pPr>
    </w:lvl>
    <w:lvl w:ilvl="7" w:tplc="FA94AFD2" w:tentative="1">
      <w:start w:val="1"/>
      <w:numFmt w:val="lowerLetter"/>
      <w:lvlText w:val="%8."/>
      <w:lvlJc w:val="left"/>
      <w:pPr>
        <w:ind w:left="5760" w:hanging="360"/>
      </w:pPr>
    </w:lvl>
    <w:lvl w:ilvl="8" w:tplc="A4C24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232F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E86996" w:tentative="1">
      <w:start w:val="1"/>
      <w:numFmt w:val="lowerLetter"/>
      <w:lvlText w:val="%2."/>
      <w:lvlJc w:val="left"/>
      <w:pPr>
        <w:ind w:left="1440" w:hanging="360"/>
      </w:pPr>
    </w:lvl>
    <w:lvl w:ilvl="2" w:tplc="12B0506E" w:tentative="1">
      <w:start w:val="1"/>
      <w:numFmt w:val="lowerRoman"/>
      <w:lvlText w:val="%3."/>
      <w:lvlJc w:val="right"/>
      <w:pPr>
        <w:ind w:left="2160" w:hanging="180"/>
      </w:pPr>
    </w:lvl>
    <w:lvl w:ilvl="3" w:tplc="DE201466" w:tentative="1">
      <w:start w:val="1"/>
      <w:numFmt w:val="decimal"/>
      <w:lvlText w:val="%4."/>
      <w:lvlJc w:val="left"/>
      <w:pPr>
        <w:ind w:left="2880" w:hanging="360"/>
      </w:pPr>
    </w:lvl>
    <w:lvl w:ilvl="4" w:tplc="D7B60E94" w:tentative="1">
      <w:start w:val="1"/>
      <w:numFmt w:val="lowerLetter"/>
      <w:lvlText w:val="%5."/>
      <w:lvlJc w:val="left"/>
      <w:pPr>
        <w:ind w:left="3600" w:hanging="360"/>
      </w:pPr>
    </w:lvl>
    <w:lvl w:ilvl="5" w:tplc="937EEAB2" w:tentative="1">
      <w:start w:val="1"/>
      <w:numFmt w:val="lowerRoman"/>
      <w:lvlText w:val="%6."/>
      <w:lvlJc w:val="right"/>
      <w:pPr>
        <w:ind w:left="4320" w:hanging="180"/>
      </w:pPr>
    </w:lvl>
    <w:lvl w:ilvl="6" w:tplc="2B8E2ACE" w:tentative="1">
      <w:start w:val="1"/>
      <w:numFmt w:val="decimal"/>
      <w:lvlText w:val="%7."/>
      <w:lvlJc w:val="left"/>
      <w:pPr>
        <w:ind w:left="5040" w:hanging="360"/>
      </w:pPr>
    </w:lvl>
    <w:lvl w:ilvl="7" w:tplc="9476D766" w:tentative="1">
      <w:start w:val="1"/>
      <w:numFmt w:val="lowerLetter"/>
      <w:lvlText w:val="%8."/>
      <w:lvlJc w:val="left"/>
      <w:pPr>
        <w:ind w:left="5760" w:hanging="360"/>
      </w:pPr>
    </w:lvl>
    <w:lvl w:ilvl="8" w:tplc="F886F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0200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AE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AC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4E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E3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229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60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2F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702C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4FCC4" w:tentative="1">
      <w:start w:val="1"/>
      <w:numFmt w:val="lowerLetter"/>
      <w:lvlText w:val="%2."/>
      <w:lvlJc w:val="left"/>
      <w:pPr>
        <w:ind w:left="1440" w:hanging="360"/>
      </w:pPr>
    </w:lvl>
    <w:lvl w:ilvl="2" w:tplc="84F65814" w:tentative="1">
      <w:start w:val="1"/>
      <w:numFmt w:val="lowerRoman"/>
      <w:lvlText w:val="%3."/>
      <w:lvlJc w:val="right"/>
      <w:pPr>
        <w:ind w:left="2160" w:hanging="180"/>
      </w:pPr>
    </w:lvl>
    <w:lvl w:ilvl="3" w:tplc="4A62F8D4" w:tentative="1">
      <w:start w:val="1"/>
      <w:numFmt w:val="decimal"/>
      <w:lvlText w:val="%4."/>
      <w:lvlJc w:val="left"/>
      <w:pPr>
        <w:ind w:left="2880" w:hanging="360"/>
      </w:pPr>
    </w:lvl>
    <w:lvl w:ilvl="4" w:tplc="75C8DC9E" w:tentative="1">
      <w:start w:val="1"/>
      <w:numFmt w:val="lowerLetter"/>
      <w:lvlText w:val="%5."/>
      <w:lvlJc w:val="left"/>
      <w:pPr>
        <w:ind w:left="3600" w:hanging="360"/>
      </w:pPr>
    </w:lvl>
    <w:lvl w:ilvl="5" w:tplc="134EEDD6" w:tentative="1">
      <w:start w:val="1"/>
      <w:numFmt w:val="lowerRoman"/>
      <w:lvlText w:val="%6."/>
      <w:lvlJc w:val="right"/>
      <w:pPr>
        <w:ind w:left="4320" w:hanging="180"/>
      </w:pPr>
    </w:lvl>
    <w:lvl w:ilvl="6" w:tplc="DB4A5B02" w:tentative="1">
      <w:start w:val="1"/>
      <w:numFmt w:val="decimal"/>
      <w:lvlText w:val="%7."/>
      <w:lvlJc w:val="left"/>
      <w:pPr>
        <w:ind w:left="5040" w:hanging="360"/>
      </w:pPr>
    </w:lvl>
    <w:lvl w:ilvl="7" w:tplc="AD2AAA2A" w:tentative="1">
      <w:start w:val="1"/>
      <w:numFmt w:val="lowerLetter"/>
      <w:lvlText w:val="%8."/>
      <w:lvlJc w:val="left"/>
      <w:pPr>
        <w:ind w:left="5760" w:hanging="360"/>
      </w:pPr>
    </w:lvl>
    <w:lvl w:ilvl="8" w:tplc="94AC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AC89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6611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9AC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BE0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20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EC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E0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E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66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568A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2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3AB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8D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80D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A23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E6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3F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DF6D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DF857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160D96">
      <w:start w:val="1"/>
      <w:numFmt w:val="lowerLetter"/>
      <w:lvlText w:val="%2."/>
      <w:lvlJc w:val="left"/>
      <w:pPr>
        <w:ind w:left="1364" w:hanging="360"/>
      </w:pPr>
    </w:lvl>
    <w:lvl w:ilvl="2" w:tplc="B7E8E98A">
      <w:start w:val="1"/>
      <w:numFmt w:val="lowerRoman"/>
      <w:lvlText w:val="%3."/>
      <w:lvlJc w:val="right"/>
      <w:pPr>
        <w:ind w:left="2084" w:hanging="180"/>
      </w:pPr>
    </w:lvl>
    <w:lvl w:ilvl="3" w:tplc="DF5C8518">
      <w:start w:val="1"/>
      <w:numFmt w:val="decimal"/>
      <w:lvlText w:val="%4."/>
      <w:lvlJc w:val="left"/>
      <w:pPr>
        <w:ind w:left="2804" w:hanging="360"/>
      </w:pPr>
    </w:lvl>
    <w:lvl w:ilvl="4" w:tplc="4A482354">
      <w:start w:val="1"/>
      <w:numFmt w:val="lowerLetter"/>
      <w:lvlText w:val="%5."/>
      <w:lvlJc w:val="left"/>
      <w:pPr>
        <w:ind w:left="3524" w:hanging="360"/>
      </w:pPr>
    </w:lvl>
    <w:lvl w:ilvl="5" w:tplc="B2C0218E">
      <w:start w:val="1"/>
      <w:numFmt w:val="lowerRoman"/>
      <w:lvlText w:val="%6."/>
      <w:lvlJc w:val="right"/>
      <w:pPr>
        <w:ind w:left="4244" w:hanging="180"/>
      </w:pPr>
    </w:lvl>
    <w:lvl w:ilvl="6" w:tplc="BFC0C09C">
      <w:start w:val="1"/>
      <w:numFmt w:val="decimal"/>
      <w:lvlText w:val="%7."/>
      <w:lvlJc w:val="left"/>
      <w:pPr>
        <w:ind w:left="4964" w:hanging="360"/>
      </w:pPr>
    </w:lvl>
    <w:lvl w:ilvl="7" w:tplc="BF7EDAF8">
      <w:start w:val="1"/>
      <w:numFmt w:val="lowerLetter"/>
      <w:lvlText w:val="%8."/>
      <w:lvlJc w:val="left"/>
      <w:pPr>
        <w:ind w:left="5684" w:hanging="360"/>
      </w:pPr>
    </w:lvl>
    <w:lvl w:ilvl="8" w:tplc="155E3D6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DC62A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520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8D7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2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E3F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989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843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00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620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2C8C1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126B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E2A0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E4D2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5C75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40C5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0604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B2E5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D26D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54EA9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A66408C" w:tentative="1">
      <w:start w:val="1"/>
      <w:numFmt w:val="lowerLetter"/>
      <w:lvlText w:val="%2."/>
      <w:lvlJc w:val="left"/>
      <w:pPr>
        <w:ind w:left="1440" w:hanging="360"/>
      </w:pPr>
    </w:lvl>
    <w:lvl w:ilvl="2" w:tplc="AA0C269E" w:tentative="1">
      <w:start w:val="1"/>
      <w:numFmt w:val="lowerRoman"/>
      <w:lvlText w:val="%3."/>
      <w:lvlJc w:val="right"/>
      <w:pPr>
        <w:ind w:left="2160" w:hanging="180"/>
      </w:pPr>
    </w:lvl>
    <w:lvl w:ilvl="3" w:tplc="BF747958" w:tentative="1">
      <w:start w:val="1"/>
      <w:numFmt w:val="decimal"/>
      <w:lvlText w:val="%4."/>
      <w:lvlJc w:val="left"/>
      <w:pPr>
        <w:ind w:left="2880" w:hanging="360"/>
      </w:pPr>
    </w:lvl>
    <w:lvl w:ilvl="4" w:tplc="833AC4AC" w:tentative="1">
      <w:start w:val="1"/>
      <w:numFmt w:val="lowerLetter"/>
      <w:lvlText w:val="%5."/>
      <w:lvlJc w:val="left"/>
      <w:pPr>
        <w:ind w:left="3600" w:hanging="360"/>
      </w:pPr>
    </w:lvl>
    <w:lvl w:ilvl="5" w:tplc="A66AA650" w:tentative="1">
      <w:start w:val="1"/>
      <w:numFmt w:val="lowerRoman"/>
      <w:lvlText w:val="%6."/>
      <w:lvlJc w:val="right"/>
      <w:pPr>
        <w:ind w:left="4320" w:hanging="180"/>
      </w:pPr>
    </w:lvl>
    <w:lvl w:ilvl="6" w:tplc="FB660256" w:tentative="1">
      <w:start w:val="1"/>
      <w:numFmt w:val="decimal"/>
      <w:lvlText w:val="%7."/>
      <w:lvlJc w:val="left"/>
      <w:pPr>
        <w:ind w:left="5040" w:hanging="360"/>
      </w:pPr>
    </w:lvl>
    <w:lvl w:ilvl="7" w:tplc="F3AC9316" w:tentative="1">
      <w:start w:val="1"/>
      <w:numFmt w:val="lowerLetter"/>
      <w:lvlText w:val="%8."/>
      <w:lvlJc w:val="left"/>
      <w:pPr>
        <w:ind w:left="5760" w:hanging="360"/>
      </w:pPr>
    </w:lvl>
    <w:lvl w:ilvl="8" w:tplc="2E967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4C2AE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F8779C" w:tentative="1">
      <w:start w:val="1"/>
      <w:numFmt w:val="lowerLetter"/>
      <w:lvlText w:val="%2."/>
      <w:lvlJc w:val="left"/>
      <w:pPr>
        <w:ind w:left="1440" w:hanging="360"/>
      </w:pPr>
    </w:lvl>
    <w:lvl w:ilvl="2" w:tplc="0748B2EE" w:tentative="1">
      <w:start w:val="1"/>
      <w:numFmt w:val="lowerRoman"/>
      <w:lvlText w:val="%3."/>
      <w:lvlJc w:val="right"/>
      <w:pPr>
        <w:ind w:left="2160" w:hanging="180"/>
      </w:pPr>
    </w:lvl>
    <w:lvl w:ilvl="3" w:tplc="CDF26F1E" w:tentative="1">
      <w:start w:val="1"/>
      <w:numFmt w:val="decimal"/>
      <w:lvlText w:val="%4."/>
      <w:lvlJc w:val="left"/>
      <w:pPr>
        <w:ind w:left="2880" w:hanging="360"/>
      </w:pPr>
    </w:lvl>
    <w:lvl w:ilvl="4" w:tplc="7072316C" w:tentative="1">
      <w:start w:val="1"/>
      <w:numFmt w:val="lowerLetter"/>
      <w:lvlText w:val="%5."/>
      <w:lvlJc w:val="left"/>
      <w:pPr>
        <w:ind w:left="3600" w:hanging="360"/>
      </w:pPr>
    </w:lvl>
    <w:lvl w:ilvl="5" w:tplc="5DF86D5C" w:tentative="1">
      <w:start w:val="1"/>
      <w:numFmt w:val="lowerRoman"/>
      <w:lvlText w:val="%6."/>
      <w:lvlJc w:val="right"/>
      <w:pPr>
        <w:ind w:left="4320" w:hanging="180"/>
      </w:pPr>
    </w:lvl>
    <w:lvl w:ilvl="6" w:tplc="F06631B6" w:tentative="1">
      <w:start w:val="1"/>
      <w:numFmt w:val="decimal"/>
      <w:lvlText w:val="%7."/>
      <w:lvlJc w:val="left"/>
      <w:pPr>
        <w:ind w:left="5040" w:hanging="360"/>
      </w:pPr>
    </w:lvl>
    <w:lvl w:ilvl="7" w:tplc="A3C8DFFE" w:tentative="1">
      <w:start w:val="1"/>
      <w:numFmt w:val="lowerLetter"/>
      <w:lvlText w:val="%8."/>
      <w:lvlJc w:val="left"/>
      <w:pPr>
        <w:ind w:left="5760" w:hanging="360"/>
      </w:pPr>
    </w:lvl>
    <w:lvl w:ilvl="8" w:tplc="9FB45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8C22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D437E0" w:tentative="1">
      <w:start w:val="1"/>
      <w:numFmt w:val="lowerLetter"/>
      <w:lvlText w:val="%2."/>
      <w:lvlJc w:val="left"/>
      <w:pPr>
        <w:ind w:left="1440" w:hanging="360"/>
      </w:pPr>
    </w:lvl>
    <w:lvl w:ilvl="2" w:tplc="F1363B0A" w:tentative="1">
      <w:start w:val="1"/>
      <w:numFmt w:val="lowerRoman"/>
      <w:lvlText w:val="%3."/>
      <w:lvlJc w:val="right"/>
      <w:pPr>
        <w:ind w:left="2160" w:hanging="180"/>
      </w:pPr>
    </w:lvl>
    <w:lvl w:ilvl="3" w:tplc="617EBA80" w:tentative="1">
      <w:start w:val="1"/>
      <w:numFmt w:val="decimal"/>
      <w:lvlText w:val="%4."/>
      <w:lvlJc w:val="left"/>
      <w:pPr>
        <w:ind w:left="2880" w:hanging="360"/>
      </w:pPr>
    </w:lvl>
    <w:lvl w:ilvl="4" w:tplc="575865E8" w:tentative="1">
      <w:start w:val="1"/>
      <w:numFmt w:val="lowerLetter"/>
      <w:lvlText w:val="%5."/>
      <w:lvlJc w:val="left"/>
      <w:pPr>
        <w:ind w:left="3600" w:hanging="360"/>
      </w:pPr>
    </w:lvl>
    <w:lvl w:ilvl="5" w:tplc="FF563D0C" w:tentative="1">
      <w:start w:val="1"/>
      <w:numFmt w:val="lowerRoman"/>
      <w:lvlText w:val="%6."/>
      <w:lvlJc w:val="right"/>
      <w:pPr>
        <w:ind w:left="4320" w:hanging="180"/>
      </w:pPr>
    </w:lvl>
    <w:lvl w:ilvl="6" w:tplc="5F022EA4" w:tentative="1">
      <w:start w:val="1"/>
      <w:numFmt w:val="decimal"/>
      <w:lvlText w:val="%7."/>
      <w:lvlJc w:val="left"/>
      <w:pPr>
        <w:ind w:left="5040" w:hanging="360"/>
      </w:pPr>
    </w:lvl>
    <w:lvl w:ilvl="7" w:tplc="ABFC9694" w:tentative="1">
      <w:start w:val="1"/>
      <w:numFmt w:val="lowerLetter"/>
      <w:lvlText w:val="%8."/>
      <w:lvlJc w:val="left"/>
      <w:pPr>
        <w:ind w:left="5760" w:hanging="360"/>
      </w:pPr>
    </w:lvl>
    <w:lvl w:ilvl="8" w:tplc="4E129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93600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7368B7A" w:tentative="1">
      <w:start w:val="1"/>
      <w:numFmt w:val="lowerLetter"/>
      <w:lvlText w:val="%2."/>
      <w:lvlJc w:val="left"/>
      <w:pPr>
        <w:ind w:left="1364" w:hanging="360"/>
      </w:pPr>
    </w:lvl>
    <w:lvl w:ilvl="2" w:tplc="6292D01E" w:tentative="1">
      <w:start w:val="1"/>
      <w:numFmt w:val="lowerRoman"/>
      <w:lvlText w:val="%3."/>
      <w:lvlJc w:val="right"/>
      <w:pPr>
        <w:ind w:left="2084" w:hanging="180"/>
      </w:pPr>
    </w:lvl>
    <w:lvl w:ilvl="3" w:tplc="90A22092" w:tentative="1">
      <w:start w:val="1"/>
      <w:numFmt w:val="decimal"/>
      <w:lvlText w:val="%4."/>
      <w:lvlJc w:val="left"/>
      <w:pPr>
        <w:ind w:left="2804" w:hanging="360"/>
      </w:pPr>
    </w:lvl>
    <w:lvl w:ilvl="4" w:tplc="F0603BDA" w:tentative="1">
      <w:start w:val="1"/>
      <w:numFmt w:val="lowerLetter"/>
      <w:lvlText w:val="%5."/>
      <w:lvlJc w:val="left"/>
      <w:pPr>
        <w:ind w:left="3524" w:hanging="360"/>
      </w:pPr>
    </w:lvl>
    <w:lvl w:ilvl="5" w:tplc="77929A98" w:tentative="1">
      <w:start w:val="1"/>
      <w:numFmt w:val="lowerRoman"/>
      <w:lvlText w:val="%6."/>
      <w:lvlJc w:val="right"/>
      <w:pPr>
        <w:ind w:left="4244" w:hanging="180"/>
      </w:pPr>
    </w:lvl>
    <w:lvl w:ilvl="6" w:tplc="47E234BE" w:tentative="1">
      <w:start w:val="1"/>
      <w:numFmt w:val="decimal"/>
      <w:lvlText w:val="%7."/>
      <w:lvlJc w:val="left"/>
      <w:pPr>
        <w:ind w:left="4964" w:hanging="360"/>
      </w:pPr>
    </w:lvl>
    <w:lvl w:ilvl="7" w:tplc="AA923BEC" w:tentative="1">
      <w:start w:val="1"/>
      <w:numFmt w:val="lowerLetter"/>
      <w:lvlText w:val="%8."/>
      <w:lvlJc w:val="left"/>
      <w:pPr>
        <w:ind w:left="5684" w:hanging="360"/>
      </w:pPr>
    </w:lvl>
    <w:lvl w:ilvl="8" w:tplc="4A1682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31C42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DE6854" w:tentative="1">
      <w:start w:val="1"/>
      <w:numFmt w:val="lowerLetter"/>
      <w:lvlText w:val="%2."/>
      <w:lvlJc w:val="left"/>
      <w:pPr>
        <w:ind w:left="1440" w:hanging="360"/>
      </w:pPr>
    </w:lvl>
    <w:lvl w:ilvl="2" w:tplc="CAF6D77A" w:tentative="1">
      <w:start w:val="1"/>
      <w:numFmt w:val="lowerRoman"/>
      <w:lvlText w:val="%3."/>
      <w:lvlJc w:val="right"/>
      <w:pPr>
        <w:ind w:left="2160" w:hanging="180"/>
      </w:pPr>
    </w:lvl>
    <w:lvl w:ilvl="3" w:tplc="F07681CA" w:tentative="1">
      <w:start w:val="1"/>
      <w:numFmt w:val="decimal"/>
      <w:lvlText w:val="%4."/>
      <w:lvlJc w:val="left"/>
      <w:pPr>
        <w:ind w:left="2880" w:hanging="360"/>
      </w:pPr>
    </w:lvl>
    <w:lvl w:ilvl="4" w:tplc="C026EC5C" w:tentative="1">
      <w:start w:val="1"/>
      <w:numFmt w:val="lowerLetter"/>
      <w:lvlText w:val="%5."/>
      <w:lvlJc w:val="left"/>
      <w:pPr>
        <w:ind w:left="3600" w:hanging="360"/>
      </w:pPr>
    </w:lvl>
    <w:lvl w:ilvl="5" w:tplc="22683940" w:tentative="1">
      <w:start w:val="1"/>
      <w:numFmt w:val="lowerRoman"/>
      <w:lvlText w:val="%6."/>
      <w:lvlJc w:val="right"/>
      <w:pPr>
        <w:ind w:left="4320" w:hanging="180"/>
      </w:pPr>
    </w:lvl>
    <w:lvl w:ilvl="6" w:tplc="BF5828D6" w:tentative="1">
      <w:start w:val="1"/>
      <w:numFmt w:val="decimal"/>
      <w:lvlText w:val="%7."/>
      <w:lvlJc w:val="left"/>
      <w:pPr>
        <w:ind w:left="5040" w:hanging="360"/>
      </w:pPr>
    </w:lvl>
    <w:lvl w:ilvl="7" w:tplc="1BA6F172" w:tentative="1">
      <w:start w:val="1"/>
      <w:numFmt w:val="lowerLetter"/>
      <w:lvlText w:val="%8."/>
      <w:lvlJc w:val="left"/>
      <w:pPr>
        <w:ind w:left="5760" w:hanging="360"/>
      </w:pPr>
    </w:lvl>
    <w:lvl w:ilvl="8" w:tplc="2F8A4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2724492">
    <w:abstractNumId w:val="20"/>
  </w:num>
  <w:num w:numId="2" w16cid:durableId="163324624">
    <w:abstractNumId w:val="7"/>
  </w:num>
  <w:num w:numId="3" w16cid:durableId="117847141">
    <w:abstractNumId w:val="11"/>
  </w:num>
  <w:num w:numId="4" w16cid:durableId="1344278926">
    <w:abstractNumId w:val="28"/>
  </w:num>
  <w:num w:numId="5" w16cid:durableId="1181974485">
    <w:abstractNumId w:val="0"/>
  </w:num>
  <w:num w:numId="6" w16cid:durableId="1371567356">
    <w:abstractNumId w:val="12"/>
  </w:num>
  <w:num w:numId="7" w16cid:durableId="1071196064">
    <w:abstractNumId w:val="29"/>
  </w:num>
  <w:num w:numId="8" w16cid:durableId="11360963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954470">
    <w:abstractNumId w:val="1"/>
  </w:num>
  <w:num w:numId="10" w16cid:durableId="1886596370">
    <w:abstractNumId w:val="0"/>
    <w:lvlOverride w:ilvl="0">
      <w:startOverride w:val="1"/>
    </w:lvlOverride>
  </w:num>
  <w:num w:numId="11" w16cid:durableId="621350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418062">
    <w:abstractNumId w:val="7"/>
  </w:num>
  <w:num w:numId="13" w16cid:durableId="1296914816">
    <w:abstractNumId w:val="28"/>
  </w:num>
  <w:num w:numId="14" w16cid:durableId="96218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786230">
    <w:abstractNumId w:val="21"/>
  </w:num>
  <w:num w:numId="16" w16cid:durableId="15581987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2668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735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00496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8595400">
    <w:abstractNumId w:val="25"/>
  </w:num>
  <w:num w:numId="21" w16cid:durableId="1063917057">
    <w:abstractNumId w:val="9"/>
  </w:num>
  <w:num w:numId="22" w16cid:durableId="1522234123">
    <w:abstractNumId w:val="32"/>
  </w:num>
  <w:num w:numId="23" w16cid:durableId="101269508">
    <w:abstractNumId w:val="35"/>
  </w:num>
  <w:num w:numId="24" w16cid:durableId="1783112374">
    <w:abstractNumId w:val="33"/>
  </w:num>
  <w:num w:numId="25" w16cid:durableId="1218466850">
    <w:abstractNumId w:val="13"/>
  </w:num>
  <w:num w:numId="26" w16cid:durableId="1727413029">
    <w:abstractNumId w:val="34"/>
  </w:num>
  <w:num w:numId="27" w16cid:durableId="1484929770">
    <w:abstractNumId w:val="8"/>
  </w:num>
  <w:num w:numId="28" w16cid:durableId="2035689708">
    <w:abstractNumId w:val="31"/>
  </w:num>
  <w:num w:numId="29" w16cid:durableId="1798600096">
    <w:abstractNumId w:val="17"/>
  </w:num>
  <w:num w:numId="30" w16cid:durableId="163933830">
    <w:abstractNumId w:val="2"/>
  </w:num>
  <w:num w:numId="31" w16cid:durableId="607468295">
    <w:abstractNumId w:val="26"/>
  </w:num>
  <w:num w:numId="32" w16cid:durableId="2048333788">
    <w:abstractNumId w:val="18"/>
  </w:num>
  <w:num w:numId="33" w16cid:durableId="655843615">
    <w:abstractNumId w:val="16"/>
  </w:num>
  <w:num w:numId="34" w16cid:durableId="497695757">
    <w:abstractNumId w:val="3"/>
  </w:num>
  <w:num w:numId="35" w16cid:durableId="608664443">
    <w:abstractNumId w:val="4"/>
  </w:num>
  <w:num w:numId="36" w16cid:durableId="216554380">
    <w:abstractNumId w:val="15"/>
  </w:num>
  <w:num w:numId="37" w16cid:durableId="866522822">
    <w:abstractNumId w:val="10"/>
  </w:num>
  <w:num w:numId="38" w16cid:durableId="360127780">
    <w:abstractNumId w:val="14"/>
  </w:num>
  <w:num w:numId="39" w16cid:durableId="998312602">
    <w:abstractNumId w:val="23"/>
  </w:num>
  <w:num w:numId="40" w16cid:durableId="781607256">
    <w:abstractNumId w:val="30"/>
  </w:num>
  <w:num w:numId="41" w16cid:durableId="398290214">
    <w:abstractNumId w:val="19"/>
  </w:num>
  <w:num w:numId="42" w16cid:durableId="86272694">
    <w:abstractNumId w:val="24"/>
  </w:num>
  <w:num w:numId="43" w16cid:durableId="162257169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D85F5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2024-03-07T13:30:00Z</dcterms:created>
  <dcterms:modified xsi:type="dcterms:W3CDTF">2025-12-10T12:05:00Z</dcterms:modified>
</cp:coreProperties>
</file>