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3C073D8C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8D4FF9">
        <w:rPr>
          <w:rFonts w:ascii="Times New Roman" w:hAnsi="Times New Roman"/>
          <w:szCs w:val="24"/>
        </w:rPr>
        <w:t>4</w:t>
      </w:r>
      <w:r w:rsidR="002A2E58">
        <w:rPr>
          <w:rFonts w:ascii="Times New Roman" w:hAnsi="Times New Roman"/>
          <w:szCs w:val="24"/>
        </w:rPr>
        <w:t>9</w:t>
      </w:r>
      <w:r w:rsidR="009923CC">
        <w:rPr>
          <w:rFonts w:ascii="Times New Roman" w:hAnsi="Times New Roman"/>
          <w:szCs w:val="24"/>
        </w:rPr>
        <w:t>0</w:t>
      </w:r>
      <w:r w:rsidRPr="002A1E6C">
        <w:rPr>
          <w:rFonts w:ascii="Times New Roman" w:hAnsi="Times New Roman"/>
          <w:szCs w:val="24"/>
        </w:rPr>
        <w:t>/202</w:t>
      </w:r>
      <w:r w:rsidR="00B82BD9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3F7EEFFA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2A2E58">
        <w:rPr>
          <w:rFonts w:ascii="Times New Roman" w:hAnsi="Times New Roman"/>
          <w:szCs w:val="24"/>
        </w:rPr>
        <w:t>10</w:t>
      </w:r>
      <w:r w:rsidRPr="002A1E6C">
        <w:rPr>
          <w:rFonts w:ascii="Times New Roman" w:hAnsi="Times New Roman"/>
          <w:szCs w:val="24"/>
        </w:rPr>
        <w:t xml:space="preserve"> de </w:t>
      </w:r>
      <w:r w:rsidR="00563CDC">
        <w:rPr>
          <w:rFonts w:ascii="Times New Roman" w:hAnsi="Times New Roman"/>
          <w:szCs w:val="24"/>
        </w:rPr>
        <w:t>deze</w:t>
      </w:r>
      <w:r w:rsidR="002F19C6">
        <w:rPr>
          <w:rFonts w:ascii="Times New Roman" w:hAnsi="Times New Roman"/>
          <w:szCs w:val="24"/>
        </w:rPr>
        <w:t>m</w:t>
      </w:r>
      <w:r w:rsidR="002D1A58">
        <w:rPr>
          <w:rFonts w:ascii="Times New Roman" w:hAnsi="Times New Roman"/>
          <w:szCs w:val="24"/>
        </w:rPr>
        <w:t>bro</w:t>
      </w:r>
      <w:r w:rsidRPr="002A1E6C">
        <w:rPr>
          <w:rFonts w:ascii="Times New Roman" w:hAnsi="Times New Roman"/>
          <w:szCs w:val="24"/>
        </w:rPr>
        <w:t xml:space="preserve"> de 202</w:t>
      </w:r>
      <w:r w:rsidR="00B82BD9">
        <w:rPr>
          <w:rFonts w:ascii="Times New Roman" w:hAnsi="Times New Roman"/>
          <w:szCs w:val="24"/>
        </w:rPr>
        <w:t>5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4E365EA6" w14:textId="77777777" w:rsidR="009923CC" w:rsidRDefault="00000000" w:rsidP="009923CC">
      <w:pPr>
        <w:tabs>
          <w:tab w:val="left" w:pos="4820"/>
        </w:tabs>
        <w:rPr>
          <w:iCs/>
        </w:rPr>
      </w:pPr>
      <w:r>
        <w:t>Ao Senhor</w:t>
      </w:r>
    </w:p>
    <w:p w14:paraId="16D9F307" w14:textId="77777777" w:rsidR="009923CC" w:rsidRDefault="00000000" w:rsidP="009923CC">
      <w:pPr>
        <w:tabs>
          <w:tab w:val="left" w:pos="4820"/>
        </w:tabs>
        <w:jc w:val="both"/>
        <w:rPr>
          <w:b/>
        </w:rPr>
      </w:pPr>
      <w:r>
        <w:rPr>
          <w:b/>
        </w:rPr>
        <w:t>LUCIANO UCHOA CARNEIRO CUNHA</w:t>
      </w:r>
    </w:p>
    <w:p w14:paraId="424D1C86" w14:textId="77777777" w:rsidR="009923CC" w:rsidRDefault="00000000" w:rsidP="009923CC">
      <w:pPr>
        <w:tabs>
          <w:tab w:val="left" w:pos="4820"/>
        </w:tabs>
        <w:jc w:val="both"/>
        <w:rPr>
          <w:bCs/>
        </w:rPr>
      </w:pPr>
      <w:r>
        <w:rPr>
          <w:bCs/>
        </w:rPr>
        <w:t>CEO – Nova Rota do Oeste</w:t>
      </w:r>
    </w:p>
    <w:p w14:paraId="234C1760" w14:textId="77777777" w:rsidR="009923CC" w:rsidRDefault="00000000" w:rsidP="009923CC">
      <w:pPr>
        <w:tabs>
          <w:tab w:val="left" w:pos="4820"/>
        </w:tabs>
        <w:jc w:val="both"/>
        <w:rPr>
          <w:bCs/>
        </w:rPr>
      </w:pPr>
      <w:r>
        <w:rPr>
          <w:bCs/>
        </w:rPr>
        <w:t xml:space="preserve">Cuiabá – MT </w:t>
      </w:r>
    </w:p>
    <w:p w14:paraId="3929776C" w14:textId="77777777" w:rsidR="009923CC" w:rsidRDefault="009923CC" w:rsidP="009923CC">
      <w:pPr>
        <w:jc w:val="both"/>
      </w:pPr>
    </w:p>
    <w:p w14:paraId="06D730E5" w14:textId="77777777" w:rsidR="009923CC" w:rsidRDefault="009923CC" w:rsidP="009923CC">
      <w:pPr>
        <w:jc w:val="both"/>
      </w:pPr>
    </w:p>
    <w:p w14:paraId="087B7FAF" w14:textId="03C90FBB" w:rsidR="009923CC" w:rsidRDefault="00000000" w:rsidP="009923CC">
      <w:pPr>
        <w:jc w:val="both"/>
        <w:rPr>
          <w:b/>
          <w:bCs/>
        </w:rPr>
      </w:pPr>
      <w:r>
        <w:rPr>
          <w:b/>
          <w:bCs/>
        </w:rPr>
        <w:t>Assunto: Encaminha Requerimento.</w:t>
      </w:r>
    </w:p>
    <w:p w14:paraId="04DE22C9" w14:textId="77777777" w:rsidR="009923CC" w:rsidRDefault="009923CC" w:rsidP="009923CC">
      <w:pPr>
        <w:jc w:val="both"/>
      </w:pPr>
    </w:p>
    <w:p w14:paraId="58E93410" w14:textId="77777777" w:rsidR="009923CC" w:rsidRDefault="009923CC" w:rsidP="009923CC">
      <w:pPr>
        <w:ind w:firstLine="1418"/>
        <w:jc w:val="both"/>
      </w:pPr>
    </w:p>
    <w:p w14:paraId="057F28C0" w14:textId="77777777" w:rsidR="009923CC" w:rsidRDefault="009923CC" w:rsidP="009923CC">
      <w:pPr>
        <w:ind w:firstLine="1418"/>
        <w:jc w:val="both"/>
      </w:pPr>
    </w:p>
    <w:p w14:paraId="7A4B068B" w14:textId="77777777" w:rsidR="009923CC" w:rsidRDefault="00000000" w:rsidP="009923CC">
      <w:pPr>
        <w:ind w:firstLine="1418"/>
        <w:jc w:val="both"/>
      </w:pPr>
      <w:r>
        <w:t xml:space="preserve">Senhor </w:t>
      </w:r>
      <w:r>
        <w:rPr>
          <w:bCs/>
        </w:rPr>
        <w:t>CEO</w:t>
      </w:r>
      <w:r>
        <w:t>,</w:t>
      </w:r>
    </w:p>
    <w:p w14:paraId="2B46F690" w14:textId="77777777" w:rsidR="009923CC" w:rsidRDefault="009923CC" w:rsidP="009923CC">
      <w:pPr>
        <w:ind w:firstLine="1418"/>
        <w:jc w:val="both"/>
      </w:pPr>
    </w:p>
    <w:p w14:paraId="5C6DB3B9" w14:textId="77777777" w:rsidR="009923CC" w:rsidRDefault="009923CC" w:rsidP="009923CC">
      <w:pPr>
        <w:ind w:firstLine="1418"/>
        <w:jc w:val="both"/>
      </w:pPr>
    </w:p>
    <w:p w14:paraId="2B43CA7E" w14:textId="1D930180" w:rsidR="002F19C6" w:rsidRPr="002F19C6" w:rsidRDefault="00000000" w:rsidP="009923CC">
      <w:pPr>
        <w:tabs>
          <w:tab w:val="left" w:pos="4820"/>
        </w:tabs>
        <w:ind w:firstLine="1418"/>
        <w:jc w:val="both"/>
        <w:rPr>
          <w:iCs/>
          <w:color w:val="000000"/>
        </w:rPr>
      </w:pPr>
      <w:r>
        <w:rPr>
          <w:iCs/>
        </w:rPr>
        <w:t xml:space="preserve">Ao cumprimentá-lo cordialmente, encaminhamos a Vossa Senhoria, o </w:t>
      </w:r>
      <w:r w:rsidRPr="002F19C6">
        <w:rPr>
          <w:iCs/>
          <w:color w:val="000000"/>
        </w:rPr>
        <w:t>Requerimento n</w:t>
      </w:r>
      <w:r w:rsidRPr="002F19C6">
        <w:rPr>
          <w:iCs/>
          <w:color w:val="000000"/>
          <w:vertAlign w:val="superscript"/>
        </w:rPr>
        <w:t>o</w:t>
      </w:r>
      <w:r w:rsidRPr="002F19C6">
        <w:rPr>
          <w:iCs/>
          <w:color w:val="000000"/>
        </w:rPr>
        <w:t xml:space="preserve"> </w:t>
      </w:r>
      <w:r w:rsidR="002A2E58">
        <w:rPr>
          <w:iCs/>
          <w:color w:val="000000"/>
        </w:rPr>
        <w:t>300</w:t>
      </w:r>
      <w:r w:rsidRPr="002F19C6">
        <w:rPr>
          <w:iCs/>
          <w:color w:val="000000"/>
        </w:rPr>
        <w:t>/202</w:t>
      </w:r>
      <w:r w:rsidR="00291443">
        <w:rPr>
          <w:iCs/>
          <w:color w:val="000000"/>
        </w:rPr>
        <w:t>5</w:t>
      </w:r>
      <w:r w:rsidRPr="002F19C6">
        <w:rPr>
          <w:iCs/>
          <w:color w:val="000000"/>
        </w:rPr>
        <w:t xml:space="preserve"> que tramit</w:t>
      </w:r>
      <w:r w:rsidR="002A2E58">
        <w:rPr>
          <w:iCs/>
          <w:color w:val="000000"/>
        </w:rPr>
        <w:t>ou</w:t>
      </w:r>
      <w:r w:rsidRPr="002F19C6">
        <w:rPr>
          <w:iCs/>
          <w:color w:val="000000"/>
        </w:rPr>
        <w:t xml:space="preserve"> na 4</w:t>
      </w:r>
      <w:r w:rsidR="002A2E58">
        <w:rPr>
          <w:iCs/>
          <w:color w:val="000000"/>
        </w:rPr>
        <w:t>3</w:t>
      </w:r>
      <w:r w:rsidRPr="002F19C6">
        <w:rPr>
          <w:iCs/>
          <w:color w:val="000000"/>
        </w:rPr>
        <w:t xml:space="preserve">ª Sessão Ordinária do ano de 2025 da Câmara Municipal de Sorriso, realizada em </w:t>
      </w:r>
      <w:r w:rsidR="002A2E58">
        <w:rPr>
          <w:iCs/>
          <w:color w:val="000000"/>
        </w:rPr>
        <w:t>8</w:t>
      </w:r>
      <w:r w:rsidRPr="002F19C6">
        <w:rPr>
          <w:iCs/>
          <w:color w:val="000000"/>
        </w:rPr>
        <w:t xml:space="preserve"> de </w:t>
      </w:r>
      <w:r w:rsidR="00563CDC">
        <w:rPr>
          <w:iCs/>
          <w:color w:val="000000"/>
        </w:rPr>
        <w:t>deze</w:t>
      </w:r>
      <w:r w:rsidRPr="002F19C6">
        <w:rPr>
          <w:iCs/>
          <w:color w:val="000000"/>
        </w:rPr>
        <w:t>mbro de 2025.</w:t>
      </w:r>
    </w:p>
    <w:p w14:paraId="14A0DBD7" w14:textId="62BC14C5" w:rsidR="009C05C1" w:rsidRDefault="009C05C1" w:rsidP="002F19C6">
      <w:pPr>
        <w:tabs>
          <w:tab w:val="left" w:pos="4820"/>
        </w:tabs>
        <w:ind w:firstLine="1418"/>
        <w:jc w:val="both"/>
        <w:rPr>
          <w:iCs/>
        </w:rPr>
      </w:pPr>
    </w:p>
    <w:p w14:paraId="7A1E9374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020BCCDE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19BF20B7" w14:textId="77777777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456CB92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20CC8EA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288BA9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6AEF4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B692D29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BE6B6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E2AAA01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243EE3E8" w14:textId="77777777" w:rsidR="00B82BD9" w:rsidRDefault="00000000" w:rsidP="00B82BD9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1BBA0B3B" w14:textId="77777777" w:rsidR="00B82BD9" w:rsidRDefault="00000000" w:rsidP="00B82BD9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592AF3B" w14:textId="77777777" w:rsidR="009C05C1" w:rsidRDefault="009C05C1" w:rsidP="009C05C1"/>
    <w:p w14:paraId="493E3FD0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4EC51" w14:textId="77777777" w:rsidR="003A199E" w:rsidRDefault="003A199E">
      <w:r>
        <w:separator/>
      </w:r>
    </w:p>
  </w:endnote>
  <w:endnote w:type="continuationSeparator" w:id="0">
    <w:p w14:paraId="240525FA" w14:textId="77777777" w:rsidR="003A199E" w:rsidRDefault="003A1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3F0FB" w14:textId="77777777" w:rsidR="003A199E" w:rsidRDefault="003A199E">
      <w:r>
        <w:separator/>
      </w:r>
    </w:p>
  </w:footnote>
  <w:footnote w:type="continuationSeparator" w:id="0">
    <w:p w14:paraId="1AB80FF9" w14:textId="77777777" w:rsidR="003A199E" w:rsidRDefault="003A1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7D47D5B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26863133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1A6E424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E7AA7D2" w:tentative="1">
      <w:start w:val="1"/>
      <w:numFmt w:val="lowerLetter"/>
      <w:lvlText w:val="%2."/>
      <w:lvlJc w:val="left"/>
      <w:pPr>
        <w:ind w:left="1440" w:hanging="360"/>
      </w:pPr>
    </w:lvl>
    <w:lvl w:ilvl="2" w:tplc="A9A8FB4C" w:tentative="1">
      <w:start w:val="1"/>
      <w:numFmt w:val="lowerRoman"/>
      <w:lvlText w:val="%3."/>
      <w:lvlJc w:val="right"/>
      <w:pPr>
        <w:ind w:left="2160" w:hanging="180"/>
      </w:pPr>
    </w:lvl>
    <w:lvl w:ilvl="3" w:tplc="1C0660DA" w:tentative="1">
      <w:start w:val="1"/>
      <w:numFmt w:val="decimal"/>
      <w:lvlText w:val="%4."/>
      <w:lvlJc w:val="left"/>
      <w:pPr>
        <w:ind w:left="2880" w:hanging="360"/>
      </w:pPr>
    </w:lvl>
    <w:lvl w:ilvl="4" w:tplc="24BE05E8" w:tentative="1">
      <w:start w:val="1"/>
      <w:numFmt w:val="lowerLetter"/>
      <w:lvlText w:val="%5."/>
      <w:lvlJc w:val="left"/>
      <w:pPr>
        <w:ind w:left="3600" w:hanging="360"/>
      </w:pPr>
    </w:lvl>
    <w:lvl w:ilvl="5" w:tplc="E1B6C37E" w:tentative="1">
      <w:start w:val="1"/>
      <w:numFmt w:val="lowerRoman"/>
      <w:lvlText w:val="%6."/>
      <w:lvlJc w:val="right"/>
      <w:pPr>
        <w:ind w:left="4320" w:hanging="180"/>
      </w:pPr>
    </w:lvl>
    <w:lvl w:ilvl="6" w:tplc="73CCBB0C" w:tentative="1">
      <w:start w:val="1"/>
      <w:numFmt w:val="decimal"/>
      <w:lvlText w:val="%7."/>
      <w:lvlJc w:val="left"/>
      <w:pPr>
        <w:ind w:left="5040" w:hanging="360"/>
      </w:pPr>
    </w:lvl>
    <w:lvl w:ilvl="7" w:tplc="416E6C26" w:tentative="1">
      <w:start w:val="1"/>
      <w:numFmt w:val="lowerLetter"/>
      <w:lvlText w:val="%8."/>
      <w:lvlJc w:val="left"/>
      <w:pPr>
        <w:ind w:left="5760" w:hanging="360"/>
      </w:pPr>
    </w:lvl>
    <w:lvl w:ilvl="8" w:tplc="6A84CE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3A60C3E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3486C52" w:tentative="1">
      <w:start w:val="1"/>
      <w:numFmt w:val="lowerLetter"/>
      <w:lvlText w:val="%2."/>
      <w:lvlJc w:val="left"/>
      <w:pPr>
        <w:ind w:left="1440" w:hanging="360"/>
      </w:pPr>
    </w:lvl>
    <w:lvl w:ilvl="2" w:tplc="FD58C0C2" w:tentative="1">
      <w:start w:val="1"/>
      <w:numFmt w:val="lowerRoman"/>
      <w:lvlText w:val="%3."/>
      <w:lvlJc w:val="right"/>
      <w:pPr>
        <w:ind w:left="2160" w:hanging="180"/>
      </w:pPr>
    </w:lvl>
    <w:lvl w:ilvl="3" w:tplc="75409046" w:tentative="1">
      <w:start w:val="1"/>
      <w:numFmt w:val="decimal"/>
      <w:lvlText w:val="%4."/>
      <w:lvlJc w:val="left"/>
      <w:pPr>
        <w:ind w:left="2880" w:hanging="360"/>
      </w:pPr>
    </w:lvl>
    <w:lvl w:ilvl="4" w:tplc="52EEF784" w:tentative="1">
      <w:start w:val="1"/>
      <w:numFmt w:val="lowerLetter"/>
      <w:lvlText w:val="%5."/>
      <w:lvlJc w:val="left"/>
      <w:pPr>
        <w:ind w:left="3600" w:hanging="360"/>
      </w:pPr>
    </w:lvl>
    <w:lvl w:ilvl="5" w:tplc="464EB4D2" w:tentative="1">
      <w:start w:val="1"/>
      <w:numFmt w:val="lowerRoman"/>
      <w:lvlText w:val="%6."/>
      <w:lvlJc w:val="right"/>
      <w:pPr>
        <w:ind w:left="4320" w:hanging="180"/>
      </w:pPr>
    </w:lvl>
    <w:lvl w:ilvl="6" w:tplc="81982794" w:tentative="1">
      <w:start w:val="1"/>
      <w:numFmt w:val="decimal"/>
      <w:lvlText w:val="%7."/>
      <w:lvlJc w:val="left"/>
      <w:pPr>
        <w:ind w:left="5040" w:hanging="360"/>
      </w:pPr>
    </w:lvl>
    <w:lvl w:ilvl="7" w:tplc="9CDE8148" w:tentative="1">
      <w:start w:val="1"/>
      <w:numFmt w:val="lowerLetter"/>
      <w:lvlText w:val="%8."/>
      <w:lvlJc w:val="left"/>
      <w:pPr>
        <w:ind w:left="5760" w:hanging="360"/>
      </w:pPr>
    </w:lvl>
    <w:lvl w:ilvl="8" w:tplc="4DD8ED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F996A8F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9062332" w:tentative="1">
      <w:start w:val="1"/>
      <w:numFmt w:val="lowerLetter"/>
      <w:lvlText w:val="%2."/>
      <w:lvlJc w:val="left"/>
      <w:pPr>
        <w:ind w:left="1440" w:hanging="360"/>
      </w:pPr>
    </w:lvl>
    <w:lvl w:ilvl="2" w:tplc="7DF6E81E" w:tentative="1">
      <w:start w:val="1"/>
      <w:numFmt w:val="lowerRoman"/>
      <w:lvlText w:val="%3."/>
      <w:lvlJc w:val="right"/>
      <w:pPr>
        <w:ind w:left="2160" w:hanging="180"/>
      </w:pPr>
    </w:lvl>
    <w:lvl w:ilvl="3" w:tplc="6734ADE8" w:tentative="1">
      <w:start w:val="1"/>
      <w:numFmt w:val="decimal"/>
      <w:lvlText w:val="%4."/>
      <w:lvlJc w:val="left"/>
      <w:pPr>
        <w:ind w:left="2880" w:hanging="360"/>
      </w:pPr>
    </w:lvl>
    <w:lvl w:ilvl="4" w:tplc="2F7063D6" w:tentative="1">
      <w:start w:val="1"/>
      <w:numFmt w:val="lowerLetter"/>
      <w:lvlText w:val="%5."/>
      <w:lvlJc w:val="left"/>
      <w:pPr>
        <w:ind w:left="3600" w:hanging="360"/>
      </w:pPr>
    </w:lvl>
    <w:lvl w:ilvl="5" w:tplc="778E26B8" w:tentative="1">
      <w:start w:val="1"/>
      <w:numFmt w:val="lowerRoman"/>
      <w:lvlText w:val="%6."/>
      <w:lvlJc w:val="right"/>
      <w:pPr>
        <w:ind w:left="4320" w:hanging="180"/>
      </w:pPr>
    </w:lvl>
    <w:lvl w:ilvl="6" w:tplc="AB161388" w:tentative="1">
      <w:start w:val="1"/>
      <w:numFmt w:val="decimal"/>
      <w:lvlText w:val="%7."/>
      <w:lvlJc w:val="left"/>
      <w:pPr>
        <w:ind w:left="5040" w:hanging="360"/>
      </w:pPr>
    </w:lvl>
    <w:lvl w:ilvl="7" w:tplc="95567192" w:tentative="1">
      <w:start w:val="1"/>
      <w:numFmt w:val="lowerLetter"/>
      <w:lvlText w:val="%8."/>
      <w:lvlJc w:val="left"/>
      <w:pPr>
        <w:ind w:left="5760" w:hanging="360"/>
      </w:pPr>
    </w:lvl>
    <w:lvl w:ilvl="8" w:tplc="55040C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28629EE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5047E2A" w:tentative="1">
      <w:start w:val="1"/>
      <w:numFmt w:val="lowerLetter"/>
      <w:lvlText w:val="%2."/>
      <w:lvlJc w:val="left"/>
      <w:pPr>
        <w:ind w:left="1440" w:hanging="360"/>
      </w:pPr>
    </w:lvl>
    <w:lvl w:ilvl="2" w:tplc="7C4AA93E" w:tentative="1">
      <w:start w:val="1"/>
      <w:numFmt w:val="lowerRoman"/>
      <w:lvlText w:val="%3."/>
      <w:lvlJc w:val="right"/>
      <w:pPr>
        <w:ind w:left="2160" w:hanging="180"/>
      </w:pPr>
    </w:lvl>
    <w:lvl w:ilvl="3" w:tplc="4A7002F0" w:tentative="1">
      <w:start w:val="1"/>
      <w:numFmt w:val="decimal"/>
      <w:lvlText w:val="%4."/>
      <w:lvlJc w:val="left"/>
      <w:pPr>
        <w:ind w:left="2880" w:hanging="360"/>
      </w:pPr>
    </w:lvl>
    <w:lvl w:ilvl="4" w:tplc="0BD08462" w:tentative="1">
      <w:start w:val="1"/>
      <w:numFmt w:val="lowerLetter"/>
      <w:lvlText w:val="%5."/>
      <w:lvlJc w:val="left"/>
      <w:pPr>
        <w:ind w:left="3600" w:hanging="360"/>
      </w:pPr>
    </w:lvl>
    <w:lvl w:ilvl="5" w:tplc="4594ACE6" w:tentative="1">
      <w:start w:val="1"/>
      <w:numFmt w:val="lowerRoman"/>
      <w:lvlText w:val="%6."/>
      <w:lvlJc w:val="right"/>
      <w:pPr>
        <w:ind w:left="4320" w:hanging="180"/>
      </w:pPr>
    </w:lvl>
    <w:lvl w:ilvl="6" w:tplc="8EAE3F58" w:tentative="1">
      <w:start w:val="1"/>
      <w:numFmt w:val="decimal"/>
      <w:lvlText w:val="%7."/>
      <w:lvlJc w:val="left"/>
      <w:pPr>
        <w:ind w:left="5040" w:hanging="360"/>
      </w:pPr>
    </w:lvl>
    <w:lvl w:ilvl="7" w:tplc="946801B4" w:tentative="1">
      <w:start w:val="1"/>
      <w:numFmt w:val="lowerLetter"/>
      <w:lvlText w:val="%8."/>
      <w:lvlJc w:val="left"/>
      <w:pPr>
        <w:ind w:left="5760" w:hanging="360"/>
      </w:pPr>
    </w:lvl>
    <w:lvl w:ilvl="8" w:tplc="AB86C1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76FAC7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B00D8B0" w:tentative="1">
      <w:start w:val="1"/>
      <w:numFmt w:val="lowerLetter"/>
      <w:lvlText w:val="%2."/>
      <w:lvlJc w:val="left"/>
      <w:pPr>
        <w:ind w:left="1440" w:hanging="360"/>
      </w:pPr>
    </w:lvl>
    <w:lvl w:ilvl="2" w:tplc="8A08C0D2" w:tentative="1">
      <w:start w:val="1"/>
      <w:numFmt w:val="lowerRoman"/>
      <w:lvlText w:val="%3."/>
      <w:lvlJc w:val="right"/>
      <w:pPr>
        <w:ind w:left="2160" w:hanging="180"/>
      </w:pPr>
    </w:lvl>
    <w:lvl w:ilvl="3" w:tplc="B1F6E1E2" w:tentative="1">
      <w:start w:val="1"/>
      <w:numFmt w:val="decimal"/>
      <w:lvlText w:val="%4."/>
      <w:lvlJc w:val="left"/>
      <w:pPr>
        <w:ind w:left="2880" w:hanging="360"/>
      </w:pPr>
    </w:lvl>
    <w:lvl w:ilvl="4" w:tplc="3FE82ADE" w:tentative="1">
      <w:start w:val="1"/>
      <w:numFmt w:val="lowerLetter"/>
      <w:lvlText w:val="%5."/>
      <w:lvlJc w:val="left"/>
      <w:pPr>
        <w:ind w:left="3600" w:hanging="360"/>
      </w:pPr>
    </w:lvl>
    <w:lvl w:ilvl="5" w:tplc="145694A6" w:tentative="1">
      <w:start w:val="1"/>
      <w:numFmt w:val="lowerRoman"/>
      <w:lvlText w:val="%6."/>
      <w:lvlJc w:val="right"/>
      <w:pPr>
        <w:ind w:left="4320" w:hanging="180"/>
      </w:pPr>
    </w:lvl>
    <w:lvl w:ilvl="6" w:tplc="42C05180" w:tentative="1">
      <w:start w:val="1"/>
      <w:numFmt w:val="decimal"/>
      <w:lvlText w:val="%7."/>
      <w:lvlJc w:val="left"/>
      <w:pPr>
        <w:ind w:left="5040" w:hanging="360"/>
      </w:pPr>
    </w:lvl>
    <w:lvl w:ilvl="7" w:tplc="20D4A8E2" w:tentative="1">
      <w:start w:val="1"/>
      <w:numFmt w:val="lowerLetter"/>
      <w:lvlText w:val="%8."/>
      <w:lvlJc w:val="left"/>
      <w:pPr>
        <w:ind w:left="5760" w:hanging="360"/>
      </w:pPr>
    </w:lvl>
    <w:lvl w:ilvl="8" w:tplc="97AE8E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40A8DA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5DE68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F7893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020CB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E4A01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FB88C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8400F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E3A16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7E8B6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1922B6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B2A0F7E" w:tentative="1">
      <w:start w:val="1"/>
      <w:numFmt w:val="lowerLetter"/>
      <w:lvlText w:val="%2."/>
      <w:lvlJc w:val="left"/>
      <w:pPr>
        <w:ind w:left="1440" w:hanging="360"/>
      </w:pPr>
    </w:lvl>
    <w:lvl w:ilvl="2" w:tplc="B4C0E29A" w:tentative="1">
      <w:start w:val="1"/>
      <w:numFmt w:val="lowerRoman"/>
      <w:lvlText w:val="%3."/>
      <w:lvlJc w:val="right"/>
      <w:pPr>
        <w:ind w:left="2160" w:hanging="180"/>
      </w:pPr>
    </w:lvl>
    <w:lvl w:ilvl="3" w:tplc="DDC2040E" w:tentative="1">
      <w:start w:val="1"/>
      <w:numFmt w:val="decimal"/>
      <w:lvlText w:val="%4."/>
      <w:lvlJc w:val="left"/>
      <w:pPr>
        <w:ind w:left="2880" w:hanging="360"/>
      </w:pPr>
    </w:lvl>
    <w:lvl w:ilvl="4" w:tplc="FD3EF388" w:tentative="1">
      <w:start w:val="1"/>
      <w:numFmt w:val="lowerLetter"/>
      <w:lvlText w:val="%5."/>
      <w:lvlJc w:val="left"/>
      <w:pPr>
        <w:ind w:left="3600" w:hanging="360"/>
      </w:pPr>
    </w:lvl>
    <w:lvl w:ilvl="5" w:tplc="5C443124" w:tentative="1">
      <w:start w:val="1"/>
      <w:numFmt w:val="lowerRoman"/>
      <w:lvlText w:val="%6."/>
      <w:lvlJc w:val="right"/>
      <w:pPr>
        <w:ind w:left="4320" w:hanging="180"/>
      </w:pPr>
    </w:lvl>
    <w:lvl w:ilvl="6" w:tplc="866EC2EE" w:tentative="1">
      <w:start w:val="1"/>
      <w:numFmt w:val="decimal"/>
      <w:lvlText w:val="%7."/>
      <w:lvlJc w:val="left"/>
      <w:pPr>
        <w:ind w:left="5040" w:hanging="360"/>
      </w:pPr>
    </w:lvl>
    <w:lvl w:ilvl="7" w:tplc="DDBAE06E" w:tentative="1">
      <w:start w:val="1"/>
      <w:numFmt w:val="lowerLetter"/>
      <w:lvlText w:val="%8."/>
      <w:lvlJc w:val="left"/>
      <w:pPr>
        <w:ind w:left="5760" w:hanging="360"/>
      </w:pPr>
    </w:lvl>
    <w:lvl w:ilvl="8" w:tplc="652E13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34305C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4D8740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29A73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2E3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F60E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8827B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96058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5CE4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89EE0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6FA458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9C902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D15074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3499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AEFAB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2F0F0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E275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DE303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D148B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85D6D4CE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687A67C0">
      <w:start w:val="1"/>
      <w:numFmt w:val="lowerLetter"/>
      <w:lvlText w:val="%2."/>
      <w:lvlJc w:val="left"/>
      <w:pPr>
        <w:ind w:left="1364" w:hanging="360"/>
      </w:pPr>
    </w:lvl>
    <w:lvl w:ilvl="2" w:tplc="C71AEAFE">
      <w:start w:val="1"/>
      <w:numFmt w:val="lowerRoman"/>
      <w:lvlText w:val="%3."/>
      <w:lvlJc w:val="right"/>
      <w:pPr>
        <w:ind w:left="2084" w:hanging="180"/>
      </w:pPr>
    </w:lvl>
    <w:lvl w:ilvl="3" w:tplc="D7E89898">
      <w:start w:val="1"/>
      <w:numFmt w:val="decimal"/>
      <w:lvlText w:val="%4."/>
      <w:lvlJc w:val="left"/>
      <w:pPr>
        <w:ind w:left="2804" w:hanging="360"/>
      </w:pPr>
    </w:lvl>
    <w:lvl w:ilvl="4" w:tplc="7C52BFA4">
      <w:start w:val="1"/>
      <w:numFmt w:val="lowerLetter"/>
      <w:lvlText w:val="%5."/>
      <w:lvlJc w:val="left"/>
      <w:pPr>
        <w:ind w:left="3524" w:hanging="360"/>
      </w:pPr>
    </w:lvl>
    <w:lvl w:ilvl="5" w:tplc="6E2292E2">
      <w:start w:val="1"/>
      <w:numFmt w:val="lowerRoman"/>
      <w:lvlText w:val="%6."/>
      <w:lvlJc w:val="right"/>
      <w:pPr>
        <w:ind w:left="4244" w:hanging="180"/>
      </w:pPr>
    </w:lvl>
    <w:lvl w:ilvl="6" w:tplc="8E2E2032">
      <w:start w:val="1"/>
      <w:numFmt w:val="decimal"/>
      <w:lvlText w:val="%7."/>
      <w:lvlJc w:val="left"/>
      <w:pPr>
        <w:ind w:left="4964" w:hanging="360"/>
      </w:pPr>
    </w:lvl>
    <w:lvl w:ilvl="7" w:tplc="6106B43A">
      <w:start w:val="1"/>
      <w:numFmt w:val="lowerLetter"/>
      <w:lvlText w:val="%8."/>
      <w:lvlJc w:val="left"/>
      <w:pPr>
        <w:ind w:left="5684" w:hanging="360"/>
      </w:pPr>
    </w:lvl>
    <w:lvl w:ilvl="8" w:tplc="BF849F20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3A62155A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882A4BC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EDA24A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2BCDB4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141BC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41AA9B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8B253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96390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FB2865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24589C2E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1B20EF1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DDA593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9E6607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E856B1B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AA564D4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8F6D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AC98E6F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F72775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F0A44CC2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2C4A8D56" w:tentative="1">
      <w:start w:val="1"/>
      <w:numFmt w:val="lowerLetter"/>
      <w:lvlText w:val="%2."/>
      <w:lvlJc w:val="left"/>
      <w:pPr>
        <w:ind w:left="1440" w:hanging="360"/>
      </w:pPr>
    </w:lvl>
    <w:lvl w:ilvl="2" w:tplc="ABA6A828" w:tentative="1">
      <w:start w:val="1"/>
      <w:numFmt w:val="lowerRoman"/>
      <w:lvlText w:val="%3."/>
      <w:lvlJc w:val="right"/>
      <w:pPr>
        <w:ind w:left="2160" w:hanging="180"/>
      </w:pPr>
    </w:lvl>
    <w:lvl w:ilvl="3" w:tplc="83E68EB8" w:tentative="1">
      <w:start w:val="1"/>
      <w:numFmt w:val="decimal"/>
      <w:lvlText w:val="%4."/>
      <w:lvlJc w:val="left"/>
      <w:pPr>
        <w:ind w:left="2880" w:hanging="360"/>
      </w:pPr>
    </w:lvl>
    <w:lvl w:ilvl="4" w:tplc="A554F4C4" w:tentative="1">
      <w:start w:val="1"/>
      <w:numFmt w:val="lowerLetter"/>
      <w:lvlText w:val="%5."/>
      <w:lvlJc w:val="left"/>
      <w:pPr>
        <w:ind w:left="3600" w:hanging="360"/>
      </w:pPr>
    </w:lvl>
    <w:lvl w:ilvl="5" w:tplc="9006A4C0" w:tentative="1">
      <w:start w:val="1"/>
      <w:numFmt w:val="lowerRoman"/>
      <w:lvlText w:val="%6."/>
      <w:lvlJc w:val="right"/>
      <w:pPr>
        <w:ind w:left="4320" w:hanging="180"/>
      </w:pPr>
    </w:lvl>
    <w:lvl w:ilvl="6" w:tplc="CCD22A10" w:tentative="1">
      <w:start w:val="1"/>
      <w:numFmt w:val="decimal"/>
      <w:lvlText w:val="%7."/>
      <w:lvlJc w:val="left"/>
      <w:pPr>
        <w:ind w:left="5040" w:hanging="360"/>
      </w:pPr>
    </w:lvl>
    <w:lvl w:ilvl="7" w:tplc="245AFF88" w:tentative="1">
      <w:start w:val="1"/>
      <w:numFmt w:val="lowerLetter"/>
      <w:lvlText w:val="%8."/>
      <w:lvlJc w:val="left"/>
      <w:pPr>
        <w:ind w:left="5760" w:hanging="360"/>
      </w:pPr>
    </w:lvl>
    <w:lvl w:ilvl="8" w:tplc="B824EE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00FC164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296BD0C" w:tentative="1">
      <w:start w:val="1"/>
      <w:numFmt w:val="lowerLetter"/>
      <w:lvlText w:val="%2."/>
      <w:lvlJc w:val="left"/>
      <w:pPr>
        <w:ind w:left="1440" w:hanging="360"/>
      </w:pPr>
    </w:lvl>
    <w:lvl w:ilvl="2" w:tplc="033C5ADA" w:tentative="1">
      <w:start w:val="1"/>
      <w:numFmt w:val="lowerRoman"/>
      <w:lvlText w:val="%3."/>
      <w:lvlJc w:val="right"/>
      <w:pPr>
        <w:ind w:left="2160" w:hanging="180"/>
      </w:pPr>
    </w:lvl>
    <w:lvl w:ilvl="3" w:tplc="E57ED186" w:tentative="1">
      <w:start w:val="1"/>
      <w:numFmt w:val="decimal"/>
      <w:lvlText w:val="%4."/>
      <w:lvlJc w:val="left"/>
      <w:pPr>
        <w:ind w:left="2880" w:hanging="360"/>
      </w:pPr>
    </w:lvl>
    <w:lvl w:ilvl="4" w:tplc="ABC65BBC" w:tentative="1">
      <w:start w:val="1"/>
      <w:numFmt w:val="lowerLetter"/>
      <w:lvlText w:val="%5."/>
      <w:lvlJc w:val="left"/>
      <w:pPr>
        <w:ind w:left="3600" w:hanging="360"/>
      </w:pPr>
    </w:lvl>
    <w:lvl w:ilvl="5" w:tplc="BBCE514C" w:tentative="1">
      <w:start w:val="1"/>
      <w:numFmt w:val="lowerRoman"/>
      <w:lvlText w:val="%6."/>
      <w:lvlJc w:val="right"/>
      <w:pPr>
        <w:ind w:left="4320" w:hanging="180"/>
      </w:pPr>
    </w:lvl>
    <w:lvl w:ilvl="6" w:tplc="2C8C598A" w:tentative="1">
      <w:start w:val="1"/>
      <w:numFmt w:val="decimal"/>
      <w:lvlText w:val="%7."/>
      <w:lvlJc w:val="left"/>
      <w:pPr>
        <w:ind w:left="5040" w:hanging="360"/>
      </w:pPr>
    </w:lvl>
    <w:lvl w:ilvl="7" w:tplc="55366E54" w:tentative="1">
      <w:start w:val="1"/>
      <w:numFmt w:val="lowerLetter"/>
      <w:lvlText w:val="%8."/>
      <w:lvlJc w:val="left"/>
      <w:pPr>
        <w:ind w:left="5760" w:hanging="360"/>
      </w:pPr>
    </w:lvl>
    <w:lvl w:ilvl="8" w:tplc="071AB1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6A34E84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AA8E836" w:tentative="1">
      <w:start w:val="1"/>
      <w:numFmt w:val="lowerLetter"/>
      <w:lvlText w:val="%2."/>
      <w:lvlJc w:val="left"/>
      <w:pPr>
        <w:ind w:left="1440" w:hanging="360"/>
      </w:pPr>
    </w:lvl>
    <w:lvl w:ilvl="2" w:tplc="EDF8C482" w:tentative="1">
      <w:start w:val="1"/>
      <w:numFmt w:val="lowerRoman"/>
      <w:lvlText w:val="%3."/>
      <w:lvlJc w:val="right"/>
      <w:pPr>
        <w:ind w:left="2160" w:hanging="180"/>
      </w:pPr>
    </w:lvl>
    <w:lvl w:ilvl="3" w:tplc="549A1BEC" w:tentative="1">
      <w:start w:val="1"/>
      <w:numFmt w:val="decimal"/>
      <w:lvlText w:val="%4."/>
      <w:lvlJc w:val="left"/>
      <w:pPr>
        <w:ind w:left="2880" w:hanging="360"/>
      </w:pPr>
    </w:lvl>
    <w:lvl w:ilvl="4" w:tplc="89F02326" w:tentative="1">
      <w:start w:val="1"/>
      <w:numFmt w:val="lowerLetter"/>
      <w:lvlText w:val="%5."/>
      <w:lvlJc w:val="left"/>
      <w:pPr>
        <w:ind w:left="3600" w:hanging="360"/>
      </w:pPr>
    </w:lvl>
    <w:lvl w:ilvl="5" w:tplc="D15091A2" w:tentative="1">
      <w:start w:val="1"/>
      <w:numFmt w:val="lowerRoman"/>
      <w:lvlText w:val="%6."/>
      <w:lvlJc w:val="right"/>
      <w:pPr>
        <w:ind w:left="4320" w:hanging="180"/>
      </w:pPr>
    </w:lvl>
    <w:lvl w:ilvl="6" w:tplc="984E6370" w:tentative="1">
      <w:start w:val="1"/>
      <w:numFmt w:val="decimal"/>
      <w:lvlText w:val="%7."/>
      <w:lvlJc w:val="left"/>
      <w:pPr>
        <w:ind w:left="5040" w:hanging="360"/>
      </w:pPr>
    </w:lvl>
    <w:lvl w:ilvl="7" w:tplc="25E0585A" w:tentative="1">
      <w:start w:val="1"/>
      <w:numFmt w:val="lowerLetter"/>
      <w:lvlText w:val="%8."/>
      <w:lvlJc w:val="left"/>
      <w:pPr>
        <w:ind w:left="5760" w:hanging="360"/>
      </w:pPr>
    </w:lvl>
    <w:lvl w:ilvl="8" w:tplc="C91013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93849486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554A67D6" w:tentative="1">
      <w:start w:val="1"/>
      <w:numFmt w:val="lowerLetter"/>
      <w:lvlText w:val="%2."/>
      <w:lvlJc w:val="left"/>
      <w:pPr>
        <w:ind w:left="1364" w:hanging="360"/>
      </w:pPr>
    </w:lvl>
    <w:lvl w:ilvl="2" w:tplc="0F30E734" w:tentative="1">
      <w:start w:val="1"/>
      <w:numFmt w:val="lowerRoman"/>
      <w:lvlText w:val="%3."/>
      <w:lvlJc w:val="right"/>
      <w:pPr>
        <w:ind w:left="2084" w:hanging="180"/>
      </w:pPr>
    </w:lvl>
    <w:lvl w:ilvl="3" w:tplc="77185816" w:tentative="1">
      <w:start w:val="1"/>
      <w:numFmt w:val="decimal"/>
      <w:lvlText w:val="%4."/>
      <w:lvlJc w:val="left"/>
      <w:pPr>
        <w:ind w:left="2804" w:hanging="360"/>
      </w:pPr>
    </w:lvl>
    <w:lvl w:ilvl="4" w:tplc="C742A6BC" w:tentative="1">
      <w:start w:val="1"/>
      <w:numFmt w:val="lowerLetter"/>
      <w:lvlText w:val="%5."/>
      <w:lvlJc w:val="left"/>
      <w:pPr>
        <w:ind w:left="3524" w:hanging="360"/>
      </w:pPr>
    </w:lvl>
    <w:lvl w:ilvl="5" w:tplc="052EFA76" w:tentative="1">
      <w:start w:val="1"/>
      <w:numFmt w:val="lowerRoman"/>
      <w:lvlText w:val="%6."/>
      <w:lvlJc w:val="right"/>
      <w:pPr>
        <w:ind w:left="4244" w:hanging="180"/>
      </w:pPr>
    </w:lvl>
    <w:lvl w:ilvl="6" w:tplc="0FBC1882" w:tentative="1">
      <w:start w:val="1"/>
      <w:numFmt w:val="decimal"/>
      <w:lvlText w:val="%7."/>
      <w:lvlJc w:val="left"/>
      <w:pPr>
        <w:ind w:left="4964" w:hanging="360"/>
      </w:pPr>
    </w:lvl>
    <w:lvl w:ilvl="7" w:tplc="9440E58A" w:tentative="1">
      <w:start w:val="1"/>
      <w:numFmt w:val="lowerLetter"/>
      <w:lvlText w:val="%8."/>
      <w:lvlJc w:val="left"/>
      <w:pPr>
        <w:ind w:left="5684" w:hanging="360"/>
      </w:pPr>
    </w:lvl>
    <w:lvl w:ilvl="8" w:tplc="86700BF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D6A0522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9EA2352" w:tentative="1">
      <w:start w:val="1"/>
      <w:numFmt w:val="lowerLetter"/>
      <w:lvlText w:val="%2."/>
      <w:lvlJc w:val="left"/>
      <w:pPr>
        <w:ind w:left="1440" w:hanging="360"/>
      </w:pPr>
    </w:lvl>
    <w:lvl w:ilvl="2" w:tplc="6D58294A" w:tentative="1">
      <w:start w:val="1"/>
      <w:numFmt w:val="lowerRoman"/>
      <w:lvlText w:val="%3."/>
      <w:lvlJc w:val="right"/>
      <w:pPr>
        <w:ind w:left="2160" w:hanging="180"/>
      </w:pPr>
    </w:lvl>
    <w:lvl w:ilvl="3" w:tplc="69A8D186" w:tentative="1">
      <w:start w:val="1"/>
      <w:numFmt w:val="decimal"/>
      <w:lvlText w:val="%4."/>
      <w:lvlJc w:val="left"/>
      <w:pPr>
        <w:ind w:left="2880" w:hanging="360"/>
      </w:pPr>
    </w:lvl>
    <w:lvl w:ilvl="4" w:tplc="AC5277E0" w:tentative="1">
      <w:start w:val="1"/>
      <w:numFmt w:val="lowerLetter"/>
      <w:lvlText w:val="%5."/>
      <w:lvlJc w:val="left"/>
      <w:pPr>
        <w:ind w:left="3600" w:hanging="360"/>
      </w:pPr>
    </w:lvl>
    <w:lvl w:ilvl="5" w:tplc="47A4D8AA" w:tentative="1">
      <w:start w:val="1"/>
      <w:numFmt w:val="lowerRoman"/>
      <w:lvlText w:val="%6."/>
      <w:lvlJc w:val="right"/>
      <w:pPr>
        <w:ind w:left="4320" w:hanging="180"/>
      </w:pPr>
    </w:lvl>
    <w:lvl w:ilvl="6" w:tplc="8F309812" w:tentative="1">
      <w:start w:val="1"/>
      <w:numFmt w:val="decimal"/>
      <w:lvlText w:val="%7."/>
      <w:lvlJc w:val="left"/>
      <w:pPr>
        <w:ind w:left="5040" w:hanging="360"/>
      </w:pPr>
    </w:lvl>
    <w:lvl w:ilvl="7" w:tplc="9104C144" w:tentative="1">
      <w:start w:val="1"/>
      <w:numFmt w:val="lowerLetter"/>
      <w:lvlText w:val="%8."/>
      <w:lvlJc w:val="left"/>
      <w:pPr>
        <w:ind w:left="5760" w:hanging="360"/>
      </w:pPr>
    </w:lvl>
    <w:lvl w:ilvl="8" w:tplc="082C03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612135407">
    <w:abstractNumId w:val="19"/>
  </w:num>
  <w:num w:numId="2" w16cid:durableId="1136291620">
    <w:abstractNumId w:val="6"/>
  </w:num>
  <w:num w:numId="3" w16cid:durableId="389840404">
    <w:abstractNumId w:val="10"/>
  </w:num>
  <w:num w:numId="4" w16cid:durableId="959189188">
    <w:abstractNumId w:val="27"/>
  </w:num>
  <w:num w:numId="5" w16cid:durableId="732847910">
    <w:abstractNumId w:val="0"/>
  </w:num>
  <w:num w:numId="6" w16cid:durableId="1441143410">
    <w:abstractNumId w:val="11"/>
  </w:num>
  <w:num w:numId="7" w16cid:durableId="1787847717">
    <w:abstractNumId w:val="28"/>
  </w:num>
  <w:num w:numId="8" w16cid:durableId="204493670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61319988">
    <w:abstractNumId w:val="1"/>
  </w:num>
  <w:num w:numId="10" w16cid:durableId="1198395216">
    <w:abstractNumId w:val="0"/>
    <w:lvlOverride w:ilvl="0">
      <w:startOverride w:val="1"/>
    </w:lvlOverride>
  </w:num>
  <w:num w:numId="11" w16cid:durableId="136795118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69302780">
    <w:abstractNumId w:val="6"/>
  </w:num>
  <w:num w:numId="13" w16cid:durableId="1362589594">
    <w:abstractNumId w:val="27"/>
  </w:num>
  <w:num w:numId="14" w16cid:durableId="149468676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76377808">
    <w:abstractNumId w:val="20"/>
  </w:num>
  <w:num w:numId="16" w16cid:durableId="134258612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9186429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3905474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570277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42887082">
    <w:abstractNumId w:val="24"/>
  </w:num>
  <w:num w:numId="21" w16cid:durableId="518545980">
    <w:abstractNumId w:val="8"/>
  </w:num>
  <w:num w:numId="22" w16cid:durableId="1135027157">
    <w:abstractNumId w:val="31"/>
  </w:num>
  <w:num w:numId="23" w16cid:durableId="1164009900">
    <w:abstractNumId w:val="34"/>
  </w:num>
  <w:num w:numId="24" w16cid:durableId="17850265">
    <w:abstractNumId w:val="32"/>
  </w:num>
  <w:num w:numId="25" w16cid:durableId="894001567">
    <w:abstractNumId w:val="12"/>
  </w:num>
  <w:num w:numId="26" w16cid:durableId="1569805841">
    <w:abstractNumId w:val="33"/>
  </w:num>
  <w:num w:numId="27" w16cid:durableId="927424174">
    <w:abstractNumId w:val="7"/>
  </w:num>
  <w:num w:numId="28" w16cid:durableId="578901687">
    <w:abstractNumId w:val="30"/>
  </w:num>
  <w:num w:numId="29" w16cid:durableId="1821069139">
    <w:abstractNumId w:val="16"/>
  </w:num>
  <w:num w:numId="30" w16cid:durableId="547912702">
    <w:abstractNumId w:val="2"/>
  </w:num>
  <w:num w:numId="31" w16cid:durableId="1317224510">
    <w:abstractNumId w:val="25"/>
  </w:num>
  <w:num w:numId="32" w16cid:durableId="1058476099">
    <w:abstractNumId w:val="17"/>
  </w:num>
  <w:num w:numId="33" w16cid:durableId="1487093241">
    <w:abstractNumId w:val="15"/>
  </w:num>
  <w:num w:numId="34" w16cid:durableId="1906909752">
    <w:abstractNumId w:val="3"/>
  </w:num>
  <w:num w:numId="35" w16cid:durableId="1121463751">
    <w:abstractNumId w:val="4"/>
  </w:num>
  <w:num w:numId="36" w16cid:durableId="1474177685">
    <w:abstractNumId w:val="14"/>
  </w:num>
  <w:num w:numId="37" w16cid:durableId="1712417368">
    <w:abstractNumId w:val="9"/>
  </w:num>
  <w:num w:numId="38" w16cid:durableId="1121798547">
    <w:abstractNumId w:val="13"/>
  </w:num>
  <w:num w:numId="39" w16cid:durableId="99178873">
    <w:abstractNumId w:val="22"/>
  </w:num>
  <w:num w:numId="40" w16cid:durableId="1010722961">
    <w:abstractNumId w:val="29"/>
  </w:num>
  <w:num w:numId="41" w16cid:durableId="528564758">
    <w:abstractNumId w:val="18"/>
  </w:num>
  <w:num w:numId="42" w16cid:durableId="1904219662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16F4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3207"/>
    <w:rsid w:val="00036AD0"/>
    <w:rsid w:val="0004079B"/>
    <w:rsid w:val="00042B6F"/>
    <w:rsid w:val="000438D5"/>
    <w:rsid w:val="0004422B"/>
    <w:rsid w:val="0004515C"/>
    <w:rsid w:val="00046528"/>
    <w:rsid w:val="00046B0A"/>
    <w:rsid w:val="00050059"/>
    <w:rsid w:val="00054753"/>
    <w:rsid w:val="00057C8A"/>
    <w:rsid w:val="00063218"/>
    <w:rsid w:val="000632E5"/>
    <w:rsid w:val="000713F6"/>
    <w:rsid w:val="00077483"/>
    <w:rsid w:val="00081A75"/>
    <w:rsid w:val="00083E7D"/>
    <w:rsid w:val="000853DD"/>
    <w:rsid w:val="00086482"/>
    <w:rsid w:val="00087BCD"/>
    <w:rsid w:val="00093C61"/>
    <w:rsid w:val="000A4113"/>
    <w:rsid w:val="000A50B4"/>
    <w:rsid w:val="000A55D9"/>
    <w:rsid w:val="000B0C4B"/>
    <w:rsid w:val="000B1CE1"/>
    <w:rsid w:val="000D106C"/>
    <w:rsid w:val="000D2ACE"/>
    <w:rsid w:val="000D48C7"/>
    <w:rsid w:val="000E219B"/>
    <w:rsid w:val="000F0CB1"/>
    <w:rsid w:val="000F0ED6"/>
    <w:rsid w:val="001036AC"/>
    <w:rsid w:val="00110A36"/>
    <w:rsid w:val="001110EF"/>
    <w:rsid w:val="0011165B"/>
    <w:rsid w:val="00111692"/>
    <w:rsid w:val="0011555E"/>
    <w:rsid w:val="00116321"/>
    <w:rsid w:val="00123A91"/>
    <w:rsid w:val="0012641E"/>
    <w:rsid w:val="00126944"/>
    <w:rsid w:val="001275B4"/>
    <w:rsid w:val="00132552"/>
    <w:rsid w:val="001340FE"/>
    <w:rsid w:val="0014081C"/>
    <w:rsid w:val="00146414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753DC"/>
    <w:rsid w:val="00182DFB"/>
    <w:rsid w:val="00183BB9"/>
    <w:rsid w:val="00183F16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04A62"/>
    <w:rsid w:val="0020769F"/>
    <w:rsid w:val="00213356"/>
    <w:rsid w:val="00220308"/>
    <w:rsid w:val="00220BB5"/>
    <w:rsid w:val="00220CD7"/>
    <w:rsid w:val="002220C6"/>
    <w:rsid w:val="00224C8B"/>
    <w:rsid w:val="00230642"/>
    <w:rsid w:val="0023288D"/>
    <w:rsid w:val="00236268"/>
    <w:rsid w:val="0024160C"/>
    <w:rsid w:val="00247145"/>
    <w:rsid w:val="00252C4A"/>
    <w:rsid w:val="002550B0"/>
    <w:rsid w:val="002552FB"/>
    <w:rsid w:val="002615A6"/>
    <w:rsid w:val="00263AC1"/>
    <w:rsid w:val="00274199"/>
    <w:rsid w:val="00275B86"/>
    <w:rsid w:val="00276165"/>
    <w:rsid w:val="00276E49"/>
    <w:rsid w:val="00277A2C"/>
    <w:rsid w:val="0028051B"/>
    <w:rsid w:val="00280F64"/>
    <w:rsid w:val="00280FB3"/>
    <w:rsid w:val="002811F9"/>
    <w:rsid w:val="0028316F"/>
    <w:rsid w:val="00285850"/>
    <w:rsid w:val="00291443"/>
    <w:rsid w:val="00291918"/>
    <w:rsid w:val="002930DC"/>
    <w:rsid w:val="002A1E6C"/>
    <w:rsid w:val="002A2E58"/>
    <w:rsid w:val="002A489A"/>
    <w:rsid w:val="002A6B61"/>
    <w:rsid w:val="002A6E2B"/>
    <w:rsid w:val="002C0F95"/>
    <w:rsid w:val="002C639B"/>
    <w:rsid w:val="002C79AE"/>
    <w:rsid w:val="002D1A1D"/>
    <w:rsid w:val="002D1A58"/>
    <w:rsid w:val="002D435B"/>
    <w:rsid w:val="002D7A47"/>
    <w:rsid w:val="002E0187"/>
    <w:rsid w:val="002E19AE"/>
    <w:rsid w:val="002E229F"/>
    <w:rsid w:val="002F0B22"/>
    <w:rsid w:val="002F19C6"/>
    <w:rsid w:val="002F1E61"/>
    <w:rsid w:val="002F2590"/>
    <w:rsid w:val="002F30EF"/>
    <w:rsid w:val="002F3D72"/>
    <w:rsid w:val="002F47BA"/>
    <w:rsid w:val="002F5479"/>
    <w:rsid w:val="003037C5"/>
    <w:rsid w:val="003043A6"/>
    <w:rsid w:val="0031377F"/>
    <w:rsid w:val="003142D3"/>
    <w:rsid w:val="00314FC7"/>
    <w:rsid w:val="00316124"/>
    <w:rsid w:val="003208E2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2440"/>
    <w:rsid w:val="00383B12"/>
    <w:rsid w:val="003866A8"/>
    <w:rsid w:val="0038735E"/>
    <w:rsid w:val="0039107F"/>
    <w:rsid w:val="00391B34"/>
    <w:rsid w:val="0039387C"/>
    <w:rsid w:val="00393A65"/>
    <w:rsid w:val="00393E8A"/>
    <w:rsid w:val="003A199E"/>
    <w:rsid w:val="003A2536"/>
    <w:rsid w:val="003A4129"/>
    <w:rsid w:val="003A6CC4"/>
    <w:rsid w:val="003A6D04"/>
    <w:rsid w:val="003B1C2A"/>
    <w:rsid w:val="003B5034"/>
    <w:rsid w:val="003C0593"/>
    <w:rsid w:val="003C0DA1"/>
    <w:rsid w:val="003C1146"/>
    <w:rsid w:val="003C5B8C"/>
    <w:rsid w:val="003D2263"/>
    <w:rsid w:val="003D3968"/>
    <w:rsid w:val="003D438E"/>
    <w:rsid w:val="003D7843"/>
    <w:rsid w:val="003D7884"/>
    <w:rsid w:val="003E1A8E"/>
    <w:rsid w:val="003E48B8"/>
    <w:rsid w:val="003E7CD5"/>
    <w:rsid w:val="003F1CCA"/>
    <w:rsid w:val="003F2F63"/>
    <w:rsid w:val="003F5C6D"/>
    <w:rsid w:val="003F5CB3"/>
    <w:rsid w:val="003F7BE4"/>
    <w:rsid w:val="00401619"/>
    <w:rsid w:val="00402E5D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44481"/>
    <w:rsid w:val="00461437"/>
    <w:rsid w:val="004629F7"/>
    <w:rsid w:val="00462F1D"/>
    <w:rsid w:val="00463414"/>
    <w:rsid w:val="004660B7"/>
    <w:rsid w:val="004712C7"/>
    <w:rsid w:val="004744E4"/>
    <w:rsid w:val="00475C05"/>
    <w:rsid w:val="00477094"/>
    <w:rsid w:val="004828D3"/>
    <w:rsid w:val="00483E39"/>
    <w:rsid w:val="004A1BC0"/>
    <w:rsid w:val="004A3F17"/>
    <w:rsid w:val="004A625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10F9"/>
    <w:rsid w:val="0051216E"/>
    <w:rsid w:val="005144C5"/>
    <w:rsid w:val="00516453"/>
    <w:rsid w:val="005168A7"/>
    <w:rsid w:val="00524134"/>
    <w:rsid w:val="00533D3A"/>
    <w:rsid w:val="00534F83"/>
    <w:rsid w:val="00535EE8"/>
    <w:rsid w:val="00541FB2"/>
    <w:rsid w:val="00546623"/>
    <w:rsid w:val="00547EE3"/>
    <w:rsid w:val="00551A46"/>
    <w:rsid w:val="005532C7"/>
    <w:rsid w:val="0056133F"/>
    <w:rsid w:val="00563AF2"/>
    <w:rsid w:val="00563CDC"/>
    <w:rsid w:val="00565B79"/>
    <w:rsid w:val="005844DD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0D3"/>
    <w:rsid w:val="005F23E8"/>
    <w:rsid w:val="005F47BD"/>
    <w:rsid w:val="005F5974"/>
    <w:rsid w:val="005F69AF"/>
    <w:rsid w:val="00601F15"/>
    <w:rsid w:val="0061223D"/>
    <w:rsid w:val="006125FA"/>
    <w:rsid w:val="006129D4"/>
    <w:rsid w:val="00616DD1"/>
    <w:rsid w:val="00617534"/>
    <w:rsid w:val="0062009C"/>
    <w:rsid w:val="006233D3"/>
    <w:rsid w:val="00625ED4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564AF"/>
    <w:rsid w:val="006722D8"/>
    <w:rsid w:val="006745F8"/>
    <w:rsid w:val="006758CC"/>
    <w:rsid w:val="00687168"/>
    <w:rsid w:val="006930D6"/>
    <w:rsid w:val="006954FF"/>
    <w:rsid w:val="006A3B9F"/>
    <w:rsid w:val="006A3EF2"/>
    <w:rsid w:val="006B0C44"/>
    <w:rsid w:val="006B4070"/>
    <w:rsid w:val="006B4B61"/>
    <w:rsid w:val="006B556C"/>
    <w:rsid w:val="006B6F5A"/>
    <w:rsid w:val="006C776F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079B3"/>
    <w:rsid w:val="00726104"/>
    <w:rsid w:val="00730274"/>
    <w:rsid w:val="00731D06"/>
    <w:rsid w:val="00733222"/>
    <w:rsid w:val="0074179E"/>
    <w:rsid w:val="00741A59"/>
    <w:rsid w:val="00744DF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2654"/>
    <w:rsid w:val="00763E11"/>
    <w:rsid w:val="00766EFF"/>
    <w:rsid w:val="00773BD6"/>
    <w:rsid w:val="0078047F"/>
    <w:rsid w:val="007839C6"/>
    <w:rsid w:val="0078482D"/>
    <w:rsid w:val="00785805"/>
    <w:rsid w:val="00787CAF"/>
    <w:rsid w:val="0079087B"/>
    <w:rsid w:val="00791925"/>
    <w:rsid w:val="0079248D"/>
    <w:rsid w:val="007A046B"/>
    <w:rsid w:val="007A350E"/>
    <w:rsid w:val="007B0551"/>
    <w:rsid w:val="007B30BA"/>
    <w:rsid w:val="007B4C95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13E66"/>
    <w:rsid w:val="0082282F"/>
    <w:rsid w:val="0082510F"/>
    <w:rsid w:val="00827DB7"/>
    <w:rsid w:val="00831D1E"/>
    <w:rsid w:val="008320F4"/>
    <w:rsid w:val="0083784B"/>
    <w:rsid w:val="00840FFE"/>
    <w:rsid w:val="00844729"/>
    <w:rsid w:val="00844B9A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036C"/>
    <w:rsid w:val="00884BA1"/>
    <w:rsid w:val="008A1C92"/>
    <w:rsid w:val="008A6644"/>
    <w:rsid w:val="008C1ADC"/>
    <w:rsid w:val="008D0999"/>
    <w:rsid w:val="008D1AD5"/>
    <w:rsid w:val="008D24A1"/>
    <w:rsid w:val="008D4CDD"/>
    <w:rsid w:val="008D4FF9"/>
    <w:rsid w:val="008D6C6D"/>
    <w:rsid w:val="008E0E30"/>
    <w:rsid w:val="008F0ECD"/>
    <w:rsid w:val="008F3A53"/>
    <w:rsid w:val="008F41AA"/>
    <w:rsid w:val="009027DD"/>
    <w:rsid w:val="00915ACE"/>
    <w:rsid w:val="009205B3"/>
    <w:rsid w:val="009211AF"/>
    <w:rsid w:val="009271EE"/>
    <w:rsid w:val="00927645"/>
    <w:rsid w:val="00931C3E"/>
    <w:rsid w:val="00937D53"/>
    <w:rsid w:val="009440A8"/>
    <w:rsid w:val="0095682E"/>
    <w:rsid w:val="00961CF2"/>
    <w:rsid w:val="00963AE4"/>
    <w:rsid w:val="009659DC"/>
    <w:rsid w:val="00972C37"/>
    <w:rsid w:val="00976B60"/>
    <w:rsid w:val="00981E45"/>
    <w:rsid w:val="00983A74"/>
    <w:rsid w:val="009923CC"/>
    <w:rsid w:val="00996C0D"/>
    <w:rsid w:val="00997850"/>
    <w:rsid w:val="009A0C8D"/>
    <w:rsid w:val="009A17B4"/>
    <w:rsid w:val="009A272B"/>
    <w:rsid w:val="009A67BA"/>
    <w:rsid w:val="009B22BD"/>
    <w:rsid w:val="009B5DD1"/>
    <w:rsid w:val="009C05C1"/>
    <w:rsid w:val="009C3F91"/>
    <w:rsid w:val="009C7456"/>
    <w:rsid w:val="009D7BF2"/>
    <w:rsid w:val="009E0945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4756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1F15"/>
    <w:rsid w:val="00A6366E"/>
    <w:rsid w:val="00A63D70"/>
    <w:rsid w:val="00A72B6E"/>
    <w:rsid w:val="00A74B70"/>
    <w:rsid w:val="00A778CC"/>
    <w:rsid w:val="00A84D76"/>
    <w:rsid w:val="00A85C63"/>
    <w:rsid w:val="00A9053C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C6AF7"/>
    <w:rsid w:val="00AD23D2"/>
    <w:rsid w:val="00AE19F2"/>
    <w:rsid w:val="00AE4CF7"/>
    <w:rsid w:val="00AE7F04"/>
    <w:rsid w:val="00AF00F6"/>
    <w:rsid w:val="00AF0711"/>
    <w:rsid w:val="00AF3E52"/>
    <w:rsid w:val="00AF4370"/>
    <w:rsid w:val="00B0301F"/>
    <w:rsid w:val="00B15175"/>
    <w:rsid w:val="00B15CEF"/>
    <w:rsid w:val="00B30EF2"/>
    <w:rsid w:val="00B35BB1"/>
    <w:rsid w:val="00B362B7"/>
    <w:rsid w:val="00B36F29"/>
    <w:rsid w:val="00B4049A"/>
    <w:rsid w:val="00B413DF"/>
    <w:rsid w:val="00B4460D"/>
    <w:rsid w:val="00B47B53"/>
    <w:rsid w:val="00B516AB"/>
    <w:rsid w:val="00B51AD5"/>
    <w:rsid w:val="00B56867"/>
    <w:rsid w:val="00B6719B"/>
    <w:rsid w:val="00B7017E"/>
    <w:rsid w:val="00B70D53"/>
    <w:rsid w:val="00B72387"/>
    <w:rsid w:val="00B72545"/>
    <w:rsid w:val="00B7408B"/>
    <w:rsid w:val="00B7442A"/>
    <w:rsid w:val="00B75DCF"/>
    <w:rsid w:val="00B75ECB"/>
    <w:rsid w:val="00B819C2"/>
    <w:rsid w:val="00B82BD9"/>
    <w:rsid w:val="00B870FE"/>
    <w:rsid w:val="00B87D89"/>
    <w:rsid w:val="00B91E44"/>
    <w:rsid w:val="00B93471"/>
    <w:rsid w:val="00B93767"/>
    <w:rsid w:val="00B948AC"/>
    <w:rsid w:val="00B950EF"/>
    <w:rsid w:val="00B95579"/>
    <w:rsid w:val="00BA1862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0108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12B4B"/>
    <w:rsid w:val="00C168DD"/>
    <w:rsid w:val="00C21FCC"/>
    <w:rsid w:val="00C22CA9"/>
    <w:rsid w:val="00C26906"/>
    <w:rsid w:val="00C31B4F"/>
    <w:rsid w:val="00C32656"/>
    <w:rsid w:val="00C3400A"/>
    <w:rsid w:val="00C41387"/>
    <w:rsid w:val="00C45BD1"/>
    <w:rsid w:val="00C45DB3"/>
    <w:rsid w:val="00C50849"/>
    <w:rsid w:val="00C529CA"/>
    <w:rsid w:val="00C53203"/>
    <w:rsid w:val="00C549B1"/>
    <w:rsid w:val="00C560F2"/>
    <w:rsid w:val="00C5648A"/>
    <w:rsid w:val="00C65E8B"/>
    <w:rsid w:val="00C72C82"/>
    <w:rsid w:val="00C75BFF"/>
    <w:rsid w:val="00C777A7"/>
    <w:rsid w:val="00C81199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50D2"/>
    <w:rsid w:val="00CC7E20"/>
    <w:rsid w:val="00CD0A88"/>
    <w:rsid w:val="00CD44B2"/>
    <w:rsid w:val="00CD6653"/>
    <w:rsid w:val="00CD6F82"/>
    <w:rsid w:val="00CD75AA"/>
    <w:rsid w:val="00CE09FA"/>
    <w:rsid w:val="00CE2AAD"/>
    <w:rsid w:val="00CE4F10"/>
    <w:rsid w:val="00D032DD"/>
    <w:rsid w:val="00D05A6D"/>
    <w:rsid w:val="00D1496D"/>
    <w:rsid w:val="00D15D71"/>
    <w:rsid w:val="00D21A3F"/>
    <w:rsid w:val="00D30278"/>
    <w:rsid w:val="00D302D0"/>
    <w:rsid w:val="00D307AA"/>
    <w:rsid w:val="00D31664"/>
    <w:rsid w:val="00D33C3B"/>
    <w:rsid w:val="00D364F7"/>
    <w:rsid w:val="00D501AC"/>
    <w:rsid w:val="00D541C1"/>
    <w:rsid w:val="00D603F4"/>
    <w:rsid w:val="00D62149"/>
    <w:rsid w:val="00D648BD"/>
    <w:rsid w:val="00D64EF5"/>
    <w:rsid w:val="00D658DD"/>
    <w:rsid w:val="00D66618"/>
    <w:rsid w:val="00D72D89"/>
    <w:rsid w:val="00D748ED"/>
    <w:rsid w:val="00D76D3C"/>
    <w:rsid w:val="00D80F94"/>
    <w:rsid w:val="00D82050"/>
    <w:rsid w:val="00D82F0F"/>
    <w:rsid w:val="00D914B5"/>
    <w:rsid w:val="00D9593F"/>
    <w:rsid w:val="00D9649B"/>
    <w:rsid w:val="00DA137A"/>
    <w:rsid w:val="00DA63A3"/>
    <w:rsid w:val="00DA6FDE"/>
    <w:rsid w:val="00DB23C6"/>
    <w:rsid w:val="00DB355E"/>
    <w:rsid w:val="00DB5677"/>
    <w:rsid w:val="00DB624A"/>
    <w:rsid w:val="00DB68D6"/>
    <w:rsid w:val="00DC2CCE"/>
    <w:rsid w:val="00DC3A70"/>
    <w:rsid w:val="00DC4401"/>
    <w:rsid w:val="00DC4AD5"/>
    <w:rsid w:val="00DC6DDB"/>
    <w:rsid w:val="00DC7CCE"/>
    <w:rsid w:val="00DD607A"/>
    <w:rsid w:val="00DD7F97"/>
    <w:rsid w:val="00DD7F9D"/>
    <w:rsid w:val="00DE0DC3"/>
    <w:rsid w:val="00DE4990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6080"/>
    <w:rsid w:val="00E207F1"/>
    <w:rsid w:val="00E23AB9"/>
    <w:rsid w:val="00E33A86"/>
    <w:rsid w:val="00E34A06"/>
    <w:rsid w:val="00E35218"/>
    <w:rsid w:val="00E35C1C"/>
    <w:rsid w:val="00E41491"/>
    <w:rsid w:val="00E42444"/>
    <w:rsid w:val="00E54EFC"/>
    <w:rsid w:val="00E57084"/>
    <w:rsid w:val="00E601E0"/>
    <w:rsid w:val="00E601E2"/>
    <w:rsid w:val="00E6049C"/>
    <w:rsid w:val="00E63509"/>
    <w:rsid w:val="00E64DAF"/>
    <w:rsid w:val="00E74BF5"/>
    <w:rsid w:val="00E75B17"/>
    <w:rsid w:val="00E76F75"/>
    <w:rsid w:val="00E77E3D"/>
    <w:rsid w:val="00E80ECA"/>
    <w:rsid w:val="00E863F0"/>
    <w:rsid w:val="00E96C69"/>
    <w:rsid w:val="00E97BBD"/>
    <w:rsid w:val="00EA2090"/>
    <w:rsid w:val="00EB0392"/>
    <w:rsid w:val="00EC03A4"/>
    <w:rsid w:val="00EC2E53"/>
    <w:rsid w:val="00EC47A1"/>
    <w:rsid w:val="00ED2160"/>
    <w:rsid w:val="00ED5C38"/>
    <w:rsid w:val="00ED7CB1"/>
    <w:rsid w:val="00EE3571"/>
    <w:rsid w:val="00EE37FE"/>
    <w:rsid w:val="00EE5206"/>
    <w:rsid w:val="00EE5710"/>
    <w:rsid w:val="00EE5FFE"/>
    <w:rsid w:val="00EE68F7"/>
    <w:rsid w:val="00EF2FF1"/>
    <w:rsid w:val="00EF485F"/>
    <w:rsid w:val="00EF543D"/>
    <w:rsid w:val="00F000DD"/>
    <w:rsid w:val="00F00F0B"/>
    <w:rsid w:val="00F24F50"/>
    <w:rsid w:val="00F32D3A"/>
    <w:rsid w:val="00F414BB"/>
    <w:rsid w:val="00F42288"/>
    <w:rsid w:val="00F4360F"/>
    <w:rsid w:val="00F44D0B"/>
    <w:rsid w:val="00F44D1B"/>
    <w:rsid w:val="00F45A6A"/>
    <w:rsid w:val="00F461F3"/>
    <w:rsid w:val="00F4662C"/>
    <w:rsid w:val="00F46CE3"/>
    <w:rsid w:val="00F4771D"/>
    <w:rsid w:val="00F545CD"/>
    <w:rsid w:val="00F5538E"/>
    <w:rsid w:val="00F57998"/>
    <w:rsid w:val="00F61EA9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2364"/>
    <w:rsid w:val="00F8328E"/>
    <w:rsid w:val="00F8397E"/>
    <w:rsid w:val="00F84F4A"/>
    <w:rsid w:val="00F860F3"/>
    <w:rsid w:val="00F862FF"/>
    <w:rsid w:val="00F92C01"/>
    <w:rsid w:val="00F93609"/>
    <w:rsid w:val="00F9518C"/>
    <w:rsid w:val="00F95862"/>
    <w:rsid w:val="00F97FF3"/>
    <w:rsid w:val="00FA0E0D"/>
    <w:rsid w:val="00FA0E97"/>
    <w:rsid w:val="00FA2693"/>
    <w:rsid w:val="00FA35C8"/>
    <w:rsid w:val="00FB009F"/>
    <w:rsid w:val="00FB61FD"/>
    <w:rsid w:val="00FC107A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23F8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34EC9940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76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66</cp:revision>
  <cp:lastPrinted>2024-06-03T15:30:00Z</cp:lastPrinted>
  <dcterms:created xsi:type="dcterms:W3CDTF">2024-02-15T14:56:00Z</dcterms:created>
  <dcterms:modified xsi:type="dcterms:W3CDTF">2025-12-10T13:12:00Z</dcterms:modified>
</cp:coreProperties>
</file>