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46627000" w:rsidR="0042721F" w:rsidRPr="00570F90" w:rsidRDefault="00000000" w:rsidP="0042721F">
      <w:pPr>
        <w:ind w:left="3402"/>
        <w:jc w:val="both"/>
        <w:rPr>
          <w:rFonts w:eastAsia="Arial Unicode MS"/>
          <w:b/>
        </w:rPr>
      </w:pPr>
      <w:r w:rsidRPr="00570F90">
        <w:rPr>
          <w:rFonts w:eastAsia="Arial Unicode MS"/>
          <w:b/>
        </w:rPr>
        <w:t xml:space="preserve">AUTÓGRAFO DE LEI Nº </w:t>
      </w:r>
      <w:r w:rsidR="00570F90" w:rsidRPr="00570F90">
        <w:rPr>
          <w:rFonts w:eastAsia="Arial Unicode MS"/>
          <w:b/>
        </w:rPr>
        <w:t>184</w:t>
      </w:r>
      <w:r w:rsidRPr="00570F90">
        <w:rPr>
          <w:rFonts w:eastAsia="Arial Unicode MS"/>
          <w:b/>
        </w:rPr>
        <w:t>/202</w:t>
      </w:r>
      <w:r w:rsidR="00994C19" w:rsidRPr="00570F90">
        <w:rPr>
          <w:rFonts w:eastAsia="Arial Unicode MS"/>
          <w:b/>
        </w:rPr>
        <w:t>5</w:t>
      </w:r>
    </w:p>
    <w:p w14:paraId="1425AFDD" w14:textId="77777777" w:rsidR="0042721F" w:rsidRPr="00570F90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2A1DF6F2" w:rsidR="0042721F" w:rsidRPr="00570F90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 w:rsidRPr="00570F90">
        <w:rPr>
          <w:rFonts w:eastAsia="Arial Unicode MS"/>
        </w:rPr>
        <w:t xml:space="preserve">Data: </w:t>
      </w:r>
      <w:r w:rsidR="00570F90" w:rsidRPr="00570F90">
        <w:rPr>
          <w:rFonts w:eastAsia="Arial Unicode MS"/>
        </w:rPr>
        <w:t>12 de dezembro de 2025</w:t>
      </w:r>
      <w:r w:rsidR="00570F90" w:rsidRPr="00570F90">
        <w:rPr>
          <w:rFonts w:eastAsia="Arial Unicode MS"/>
        </w:rPr>
        <w:t>.</w:t>
      </w:r>
    </w:p>
    <w:p w14:paraId="7D200441" w14:textId="77777777" w:rsidR="0042721F" w:rsidRPr="00570F90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7501DF1" w14:textId="77777777" w:rsidR="00570F90" w:rsidRPr="00570F90" w:rsidRDefault="00570F90" w:rsidP="00570F90">
      <w:pPr>
        <w:ind w:left="3402"/>
        <w:jc w:val="both"/>
        <w:rPr>
          <w:rFonts w:eastAsia="Arial"/>
          <w:color w:val="000000"/>
        </w:rPr>
      </w:pPr>
      <w:r w:rsidRPr="00570F90">
        <w:rPr>
          <w:rFonts w:eastAsia="Arial"/>
          <w:color w:val="000000"/>
        </w:rPr>
        <w:t>Autoriza o Poder Executivo Municipal a realizar o transporte de pacientes do Município de Sorriso com destino às cidades de Sinop e Nova Mutum, e dá outras providências.</w:t>
      </w:r>
    </w:p>
    <w:p w14:paraId="20D36DA3" w14:textId="77777777" w:rsidR="0042721F" w:rsidRPr="00570F90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Pr="00570F90" w:rsidRDefault="00000000" w:rsidP="0042721F">
      <w:pPr>
        <w:shd w:val="clear" w:color="auto" w:fill="FFFFFF"/>
        <w:ind w:firstLine="1418"/>
        <w:jc w:val="both"/>
      </w:pPr>
      <w:r w:rsidRPr="00570F90">
        <w:rPr>
          <w:bCs/>
          <w:iCs/>
        </w:rPr>
        <w:t xml:space="preserve">O Excelentíssimo Senhor </w:t>
      </w:r>
      <w:r w:rsidR="000041E3" w:rsidRPr="00570F90">
        <w:rPr>
          <w:bCs/>
          <w:iCs/>
        </w:rPr>
        <w:t>Rodrigo Desordi Fernandes</w:t>
      </w:r>
      <w:r w:rsidRPr="00570F90"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Pr="00570F90" w:rsidRDefault="0042721F" w:rsidP="0042721F">
      <w:pPr>
        <w:ind w:firstLine="709"/>
        <w:jc w:val="both"/>
        <w:rPr>
          <w:b/>
        </w:rPr>
      </w:pPr>
    </w:p>
    <w:p w14:paraId="7268AEA2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szCs w:val="24"/>
        </w:rPr>
      </w:pPr>
      <w:r w:rsidRPr="00570F90">
        <w:rPr>
          <w:rFonts w:ascii="Times New Roman" w:hAnsi="Times New Roman"/>
          <w:b/>
          <w:szCs w:val="24"/>
        </w:rPr>
        <w:t>Art. 1º</w:t>
      </w:r>
      <w:r w:rsidRPr="00570F90">
        <w:rPr>
          <w:rFonts w:ascii="Times New Roman" w:hAnsi="Times New Roman"/>
          <w:szCs w:val="24"/>
        </w:rPr>
        <w:t xml:space="preserve"> Fica o Poder Executivo Municipal autorizado a realizar, organizar e manter o transporte de pacientes do Município de Sorriso com destino às cidades de Sinop e Nova Mutum, para realizar consultas, exames, tratamentos médicos e demais procedimentos de saúde nas referidas localidades.</w:t>
      </w:r>
    </w:p>
    <w:p w14:paraId="350060E2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szCs w:val="24"/>
        </w:rPr>
      </w:pPr>
    </w:p>
    <w:p w14:paraId="6A918475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szCs w:val="24"/>
        </w:rPr>
      </w:pPr>
      <w:r w:rsidRPr="00570F90">
        <w:rPr>
          <w:rFonts w:ascii="Times New Roman" w:hAnsi="Times New Roman"/>
          <w:b/>
          <w:szCs w:val="24"/>
        </w:rPr>
        <w:t>Art. 2º</w:t>
      </w:r>
      <w:r w:rsidRPr="00570F90">
        <w:rPr>
          <w:rFonts w:ascii="Times New Roman" w:hAnsi="Times New Roman"/>
          <w:szCs w:val="24"/>
        </w:rPr>
        <w:t xml:space="preserve"> O transporte referido no artigo anterior deverá funcionar nos seguintes moldes:</w:t>
      </w:r>
    </w:p>
    <w:p w14:paraId="6B936BD8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szCs w:val="24"/>
        </w:rPr>
      </w:pPr>
      <w:r w:rsidRPr="00570F90">
        <w:rPr>
          <w:rFonts w:ascii="Times New Roman" w:hAnsi="Times New Roman"/>
          <w:szCs w:val="24"/>
        </w:rPr>
        <w:t>I – saída pela manhã de Sorriso, com retorno ao meio-dia, para atendimento dos pacientes com consultas e tratamentos realizados no período matutino;</w:t>
      </w:r>
    </w:p>
    <w:p w14:paraId="119D3A87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szCs w:val="24"/>
        </w:rPr>
      </w:pPr>
      <w:r w:rsidRPr="00570F90">
        <w:rPr>
          <w:rFonts w:ascii="Times New Roman" w:hAnsi="Times New Roman"/>
          <w:szCs w:val="24"/>
        </w:rPr>
        <w:t>II – saída ao meio-dia de Sorriso, com retorno no final da tarde, para atendimento dos pacientes com consultas e tratamentos realizados no período vespertino.</w:t>
      </w:r>
    </w:p>
    <w:p w14:paraId="57DB06A9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b/>
          <w:szCs w:val="24"/>
        </w:rPr>
      </w:pPr>
    </w:p>
    <w:p w14:paraId="089B7563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szCs w:val="24"/>
        </w:rPr>
      </w:pPr>
      <w:r w:rsidRPr="00570F90">
        <w:rPr>
          <w:rFonts w:ascii="Times New Roman" w:hAnsi="Times New Roman"/>
          <w:b/>
          <w:szCs w:val="24"/>
        </w:rPr>
        <w:t>Art. 3º</w:t>
      </w:r>
      <w:r w:rsidRPr="00570F90">
        <w:rPr>
          <w:rFonts w:ascii="Times New Roman" w:hAnsi="Times New Roman"/>
          <w:szCs w:val="24"/>
        </w:rPr>
        <w:t xml:space="preserve"> O serviço de transporte será organizado de forma a garantir segurança, conforto e acessibilidade aos pacientes, priorizando os que se encontrem em tratamento contínuo, como os pacientes oncológicos, e demais casos de saúde que demandem deslocamento regular.</w:t>
      </w:r>
    </w:p>
    <w:p w14:paraId="4EF31155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szCs w:val="24"/>
        </w:rPr>
      </w:pPr>
    </w:p>
    <w:p w14:paraId="5DECD6D3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szCs w:val="24"/>
        </w:rPr>
      </w:pPr>
      <w:r w:rsidRPr="00570F90">
        <w:rPr>
          <w:rFonts w:ascii="Times New Roman" w:hAnsi="Times New Roman"/>
          <w:b/>
          <w:szCs w:val="24"/>
        </w:rPr>
        <w:t>Art. 4º</w:t>
      </w:r>
      <w:r w:rsidRPr="00570F90">
        <w:rPr>
          <w:rFonts w:ascii="Times New Roman" w:hAnsi="Times New Roman"/>
          <w:szCs w:val="24"/>
        </w:rPr>
        <w:t xml:space="preserve"> O Poder Executivo Municipal poderá regulamentar a presente Lei por meio de Decreto, estabelecendo horários, locais de embarque e desembarque, bem como demais procedimentos administrativos necessários à execução do serviço.</w:t>
      </w:r>
    </w:p>
    <w:p w14:paraId="61FA3A89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szCs w:val="24"/>
        </w:rPr>
      </w:pPr>
    </w:p>
    <w:p w14:paraId="57A48A76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szCs w:val="24"/>
        </w:rPr>
      </w:pPr>
      <w:r w:rsidRPr="00570F90">
        <w:rPr>
          <w:rFonts w:ascii="Times New Roman" w:hAnsi="Times New Roman"/>
          <w:b/>
          <w:szCs w:val="24"/>
        </w:rPr>
        <w:t>Art. 5º</w:t>
      </w:r>
      <w:r w:rsidRPr="00570F90">
        <w:rPr>
          <w:rFonts w:ascii="Times New Roman" w:hAnsi="Times New Roman"/>
          <w:szCs w:val="24"/>
        </w:rPr>
        <w:t xml:space="preserve"> Poderá o Poder Executivo Municipal celebrar parcerias e convênios com os Governo Federal e Estadual, instituições privadas, organizações governamentais ou não governamentais, visando a plena execução desta Lei.</w:t>
      </w:r>
    </w:p>
    <w:p w14:paraId="5E60B1E6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szCs w:val="24"/>
        </w:rPr>
      </w:pPr>
      <w:r w:rsidRPr="00570F90">
        <w:rPr>
          <w:rFonts w:ascii="Times New Roman" w:hAnsi="Times New Roman"/>
          <w:szCs w:val="24"/>
        </w:rPr>
        <w:t xml:space="preserve"> </w:t>
      </w:r>
    </w:p>
    <w:p w14:paraId="3E95A703" w14:textId="77777777" w:rsidR="00570F90" w:rsidRPr="00570F90" w:rsidRDefault="00570F90" w:rsidP="00570F90">
      <w:pPr>
        <w:pStyle w:val="Corpodetexto"/>
        <w:spacing w:line="247" w:lineRule="auto"/>
        <w:ind w:left="7" w:right="136" w:firstLine="1411"/>
        <w:rPr>
          <w:rFonts w:ascii="Times New Roman" w:hAnsi="Times New Roman"/>
          <w:szCs w:val="24"/>
        </w:rPr>
      </w:pPr>
      <w:r w:rsidRPr="00570F90">
        <w:rPr>
          <w:rFonts w:ascii="Times New Roman" w:hAnsi="Times New Roman"/>
          <w:b/>
          <w:szCs w:val="24"/>
        </w:rPr>
        <w:t>Art. 6º</w:t>
      </w:r>
      <w:r w:rsidRPr="00570F90">
        <w:rPr>
          <w:rFonts w:ascii="Times New Roman" w:hAnsi="Times New Roman"/>
          <w:szCs w:val="24"/>
        </w:rPr>
        <w:t xml:space="preserve"> Esta Lei entra em vigor na data de sua publicação.</w:t>
      </w:r>
    </w:p>
    <w:p w14:paraId="2EDA921A" w14:textId="77777777" w:rsidR="0042721F" w:rsidRPr="00570F90" w:rsidRDefault="0042721F" w:rsidP="0042721F">
      <w:pPr>
        <w:ind w:firstLine="1418"/>
        <w:jc w:val="both"/>
        <w:rPr>
          <w:iCs/>
        </w:rPr>
      </w:pPr>
    </w:p>
    <w:p w14:paraId="1223BF3F" w14:textId="6054F4E5" w:rsidR="0042721F" w:rsidRPr="00570F90" w:rsidRDefault="00000000" w:rsidP="0042721F">
      <w:pPr>
        <w:ind w:firstLine="1418"/>
        <w:jc w:val="both"/>
      </w:pPr>
      <w:r w:rsidRPr="00570F90">
        <w:rPr>
          <w:iCs/>
        </w:rPr>
        <w:t xml:space="preserve">Câmara Municipal de Sorriso, Estado de Mato Grosso, em </w:t>
      </w:r>
      <w:r w:rsidR="00570F90" w:rsidRPr="00570F90">
        <w:rPr>
          <w:rFonts w:eastAsia="Arial Unicode MS"/>
        </w:rPr>
        <w:t>12 de dezembro de 2025.</w:t>
      </w:r>
    </w:p>
    <w:p w14:paraId="006C9886" w14:textId="77777777" w:rsidR="0042721F" w:rsidRPr="00570F90" w:rsidRDefault="0042721F" w:rsidP="0042721F"/>
    <w:p w14:paraId="61240ED7" w14:textId="77777777" w:rsidR="0042721F" w:rsidRPr="00570F90" w:rsidRDefault="0042721F" w:rsidP="0042721F">
      <w:pPr>
        <w:jc w:val="center"/>
        <w:rPr>
          <w:b/>
          <w:bCs/>
        </w:rPr>
      </w:pPr>
    </w:p>
    <w:p w14:paraId="4624D948" w14:textId="77777777" w:rsidR="00994C19" w:rsidRPr="00570F90" w:rsidRDefault="00994C19" w:rsidP="0042721F">
      <w:pPr>
        <w:jc w:val="center"/>
        <w:rPr>
          <w:b/>
          <w:bCs/>
        </w:rPr>
      </w:pPr>
    </w:p>
    <w:p w14:paraId="24A2AEDA" w14:textId="77777777" w:rsidR="00994C19" w:rsidRPr="00570F90" w:rsidRDefault="00994C19" w:rsidP="0042721F">
      <w:pPr>
        <w:jc w:val="center"/>
        <w:rPr>
          <w:b/>
          <w:bCs/>
        </w:rPr>
      </w:pPr>
    </w:p>
    <w:p w14:paraId="3F5A36DB" w14:textId="77777777" w:rsidR="0042721F" w:rsidRPr="00570F90" w:rsidRDefault="0042721F" w:rsidP="0042721F">
      <w:pPr>
        <w:jc w:val="center"/>
        <w:rPr>
          <w:b/>
          <w:bCs/>
        </w:rPr>
      </w:pPr>
    </w:p>
    <w:p w14:paraId="02F75251" w14:textId="048DF267" w:rsidR="0042721F" w:rsidRPr="00570F90" w:rsidRDefault="00000000" w:rsidP="0042721F">
      <w:pPr>
        <w:jc w:val="center"/>
        <w:rPr>
          <w:b/>
          <w:bCs/>
        </w:rPr>
      </w:pPr>
      <w:r w:rsidRPr="00570F90">
        <w:rPr>
          <w:b/>
          <w:bCs/>
        </w:rPr>
        <w:t>RODRIGO DESORDI FERNANDES</w:t>
      </w:r>
    </w:p>
    <w:p w14:paraId="651DB056" w14:textId="77777777" w:rsidR="0042721F" w:rsidRPr="00570F90" w:rsidRDefault="00000000" w:rsidP="0042721F">
      <w:pPr>
        <w:jc w:val="center"/>
        <w:rPr>
          <w:b/>
          <w:bCs/>
        </w:rPr>
      </w:pPr>
      <w:r w:rsidRPr="00570F90">
        <w:rPr>
          <w:b/>
          <w:bCs/>
        </w:rPr>
        <w:t>Presidente</w:t>
      </w:r>
    </w:p>
    <w:p w14:paraId="75524804" w14:textId="77777777" w:rsidR="00B474E9" w:rsidRPr="00570F90" w:rsidRDefault="00B474E9" w:rsidP="0042721F"/>
    <w:sectPr w:rsidR="00B474E9" w:rsidRPr="00570F90" w:rsidSect="00570F90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0845" w14:textId="77777777" w:rsidR="00385DE7" w:rsidRDefault="00385DE7">
      <w:r>
        <w:separator/>
      </w:r>
    </w:p>
  </w:endnote>
  <w:endnote w:type="continuationSeparator" w:id="0">
    <w:p w14:paraId="11AF2468" w14:textId="77777777" w:rsidR="00385DE7" w:rsidRDefault="0038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2F85" w14:textId="77777777" w:rsidR="00385DE7" w:rsidRDefault="00385DE7">
      <w:r>
        <w:separator/>
      </w:r>
    </w:p>
  </w:footnote>
  <w:footnote w:type="continuationSeparator" w:id="0">
    <w:p w14:paraId="3FAE71E2" w14:textId="77777777" w:rsidR="00385DE7" w:rsidRDefault="0038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B07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70308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F10138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610AB5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F3AEB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65C2A6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BE0790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8EC764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256D55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38A58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9A24DC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10A2B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5C0CF8" w:tentative="1">
      <w:start w:val="1"/>
      <w:numFmt w:val="lowerLetter"/>
      <w:lvlText w:val="%2."/>
      <w:lvlJc w:val="left"/>
      <w:pPr>
        <w:ind w:left="1440" w:hanging="360"/>
      </w:pPr>
    </w:lvl>
    <w:lvl w:ilvl="2" w:tplc="F8465890" w:tentative="1">
      <w:start w:val="1"/>
      <w:numFmt w:val="lowerRoman"/>
      <w:lvlText w:val="%3."/>
      <w:lvlJc w:val="right"/>
      <w:pPr>
        <w:ind w:left="2160" w:hanging="180"/>
      </w:pPr>
    </w:lvl>
    <w:lvl w:ilvl="3" w:tplc="204C581E" w:tentative="1">
      <w:start w:val="1"/>
      <w:numFmt w:val="decimal"/>
      <w:lvlText w:val="%4."/>
      <w:lvlJc w:val="left"/>
      <w:pPr>
        <w:ind w:left="2880" w:hanging="360"/>
      </w:pPr>
    </w:lvl>
    <w:lvl w:ilvl="4" w:tplc="F182A7A6" w:tentative="1">
      <w:start w:val="1"/>
      <w:numFmt w:val="lowerLetter"/>
      <w:lvlText w:val="%5."/>
      <w:lvlJc w:val="left"/>
      <w:pPr>
        <w:ind w:left="3600" w:hanging="360"/>
      </w:pPr>
    </w:lvl>
    <w:lvl w:ilvl="5" w:tplc="0D68A27C" w:tentative="1">
      <w:start w:val="1"/>
      <w:numFmt w:val="lowerRoman"/>
      <w:lvlText w:val="%6."/>
      <w:lvlJc w:val="right"/>
      <w:pPr>
        <w:ind w:left="4320" w:hanging="180"/>
      </w:pPr>
    </w:lvl>
    <w:lvl w:ilvl="6" w:tplc="EF22836E" w:tentative="1">
      <w:start w:val="1"/>
      <w:numFmt w:val="decimal"/>
      <w:lvlText w:val="%7."/>
      <w:lvlJc w:val="left"/>
      <w:pPr>
        <w:ind w:left="5040" w:hanging="360"/>
      </w:pPr>
    </w:lvl>
    <w:lvl w:ilvl="7" w:tplc="BAD63786" w:tentative="1">
      <w:start w:val="1"/>
      <w:numFmt w:val="lowerLetter"/>
      <w:lvlText w:val="%8."/>
      <w:lvlJc w:val="left"/>
      <w:pPr>
        <w:ind w:left="5760" w:hanging="360"/>
      </w:pPr>
    </w:lvl>
    <w:lvl w:ilvl="8" w:tplc="85E2C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46614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D7027DE" w:tentative="1">
      <w:start w:val="1"/>
      <w:numFmt w:val="lowerLetter"/>
      <w:lvlText w:val="%2."/>
      <w:lvlJc w:val="left"/>
      <w:pPr>
        <w:ind w:left="1440" w:hanging="360"/>
      </w:pPr>
    </w:lvl>
    <w:lvl w:ilvl="2" w:tplc="B3E4C950" w:tentative="1">
      <w:start w:val="1"/>
      <w:numFmt w:val="lowerRoman"/>
      <w:lvlText w:val="%3."/>
      <w:lvlJc w:val="right"/>
      <w:pPr>
        <w:ind w:left="2160" w:hanging="180"/>
      </w:pPr>
    </w:lvl>
    <w:lvl w:ilvl="3" w:tplc="BE126700" w:tentative="1">
      <w:start w:val="1"/>
      <w:numFmt w:val="decimal"/>
      <w:lvlText w:val="%4."/>
      <w:lvlJc w:val="left"/>
      <w:pPr>
        <w:ind w:left="2880" w:hanging="360"/>
      </w:pPr>
    </w:lvl>
    <w:lvl w:ilvl="4" w:tplc="C532AE22" w:tentative="1">
      <w:start w:val="1"/>
      <w:numFmt w:val="lowerLetter"/>
      <w:lvlText w:val="%5."/>
      <w:lvlJc w:val="left"/>
      <w:pPr>
        <w:ind w:left="3600" w:hanging="360"/>
      </w:pPr>
    </w:lvl>
    <w:lvl w:ilvl="5" w:tplc="D37E48EE" w:tentative="1">
      <w:start w:val="1"/>
      <w:numFmt w:val="lowerRoman"/>
      <w:lvlText w:val="%6."/>
      <w:lvlJc w:val="right"/>
      <w:pPr>
        <w:ind w:left="4320" w:hanging="180"/>
      </w:pPr>
    </w:lvl>
    <w:lvl w:ilvl="6" w:tplc="678028E4" w:tentative="1">
      <w:start w:val="1"/>
      <w:numFmt w:val="decimal"/>
      <w:lvlText w:val="%7."/>
      <w:lvlJc w:val="left"/>
      <w:pPr>
        <w:ind w:left="5040" w:hanging="360"/>
      </w:pPr>
    </w:lvl>
    <w:lvl w:ilvl="7" w:tplc="1D6ACA64" w:tentative="1">
      <w:start w:val="1"/>
      <w:numFmt w:val="lowerLetter"/>
      <w:lvlText w:val="%8."/>
      <w:lvlJc w:val="left"/>
      <w:pPr>
        <w:ind w:left="5760" w:hanging="360"/>
      </w:pPr>
    </w:lvl>
    <w:lvl w:ilvl="8" w:tplc="0DF00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52228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D5EA852" w:tentative="1">
      <w:start w:val="1"/>
      <w:numFmt w:val="lowerLetter"/>
      <w:lvlText w:val="%2."/>
      <w:lvlJc w:val="left"/>
      <w:pPr>
        <w:ind w:left="1440" w:hanging="360"/>
      </w:pPr>
    </w:lvl>
    <w:lvl w:ilvl="2" w:tplc="FDDA266E" w:tentative="1">
      <w:start w:val="1"/>
      <w:numFmt w:val="lowerRoman"/>
      <w:lvlText w:val="%3."/>
      <w:lvlJc w:val="right"/>
      <w:pPr>
        <w:ind w:left="2160" w:hanging="180"/>
      </w:pPr>
    </w:lvl>
    <w:lvl w:ilvl="3" w:tplc="D55CD602" w:tentative="1">
      <w:start w:val="1"/>
      <w:numFmt w:val="decimal"/>
      <w:lvlText w:val="%4."/>
      <w:lvlJc w:val="left"/>
      <w:pPr>
        <w:ind w:left="2880" w:hanging="360"/>
      </w:pPr>
    </w:lvl>
    <w:lvl w:ilvl="4" w:tplc="B7F82AFC" w:tentative="1">
      <w:start w:val="1"/>
      <w:numFmt w:val="lowerLetter"/>
      <w:lvlText w:val="%5."/>
      <w:lvlJc w:val="left"/>
      <w:pPr>
        <w:ind w:left="3600" w:hanging="360"/>
      </w:pPr>
    </w:lvl>
    <w:lvl w:ilvl="5" w:tplc="9312B3D4" w:tentative="1">
      <w:start w:val="1"/>
      <w:numFmt w:val="lowerRoman"/>
      <w:lvlText w:val="%6."/>
      <w:lvlJc w:val="right"/>
      <w:pPr>
        <w:ind w:left="4320" w:hanging="180"/>
      </w:pPr>
    </w:lvl>
    <w:lvl w:ilvl="6" w:tplc="69684736" w:tentative="1">
      <w:start w:val="1"/>
      <w:numFmt w:val="decimal"/>
      <w:lvlText w:val="%7."/>
      <w:lvlJc w:val="left"/>
      <w:pPr>
        <w:ind w:left="5040" w:hanging="360"/>
      </w:pPr>
    </w:lvl>
    <w:lvl w:ilvl="7" w:tplc="5EAAFF5E" w:tentative="1">
      <w:start w:val="1"/>
      <w:numFmt w:val="lowerLetter"/>
      <w:lvlText w:val="%8."/>
      <w:lvlJc w:val="left"/>
      <w:pPr>
        <w:ind w:left="5760" w:hanging="360"/>
      </w:pPr>
    </w:lvl>
    <w:lvl w:ilvl="8" w:tplc="4CB06F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64AD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9CF4B4" w:tentative="1">
      <w:start w:val="1"/>
      <w:numFmt w:val="lowerLetter"/>
      <w:lvlText w:val="%2."/>
      <w:lvlJc w:val="left"/>
      <w:pPr>
        <w:ind w:left="1440" w:hanging="360"/>
      </w:pPr>
    </w:lvl>
    <w:lvl w:ilvl="2" w:tplc="3EA0F5B4" w:tentative="1">
      <w:start w:val="1"/>
      <w:numFmt w:val="lowerRoman"/>
      <w:lvlText w:val="%3."/>
      <w:lvlJc w:val="right"/>
      <w:pPr>
        <w:ind w:left="2160" w:hanging="180"/>
      </w:pPr>
    </w:lvl>
    <w:lvl w:ilvl="3" w:tplc="A27E5864" w:tentative="1">
      <w:start w:val="1"/>
      <w:numFmt w:val="decimal"/>
      <w:lvlText w:val="%4."/>
      <w:lvlJc w:val="left"/>
      <w:pPr>
        <w:ind w:left="2880" w:hanging="360"/>
      </w:pPr>
    </w:lvl>
    <w:lvl w:ilvl="4" w:tplc="87241A88" w:tentative="1">
      <w:start w:val="1"/>
      <w:numFmt w:val="lowerLetter"/>
      <w:lvlText w:val="%5."/>
      <w:lvlJc w:val="left"/>
      <w:pPr>
        <w:ind w:left="3600" w:hanging="360"/>
      </w:pPr>
    </w:lvl>
    <w:lvl w:ilvl="5" w:tplc="41D26612" w:tentative="1">
      <w:start w:val="1"/>
      <w:numFmt w:val="lowerRoman"/>
      <w:lvlText w:val="%6."/>
      <w:lvlJc w:val="right"/>
      <w:pPr>
        <w:ind w:left="4320" w:hanging="180"/>
      </w:pPr>
    </w:lvl>
    <w:lvl w:ilvl="6" w:tplc="3CB682B6" w:tentative="1">
      <w:start w:val="1"/>
      <w:numFmt w:val="decimal"/>
      <w:lvlText w:val="%7."/>
      <w:lvlJc w:val="left"/>
      <w:pPr>
        <w:ind w:left="5040" w:hanging="360"/>
      </w:pPr>
    </w:lvl>
    <w:lvl w:ilvl="7" w:tplc="26FE2B50" w:tentative="1">
      <w:start w:val="1"/>
      <w:numFmt w:val="lowerLetter"/>
      <w:lvlText w:val="%8."/>
      <w:lvlJc w:val="left"/>
      <w:pPr>
        <w:ind w:left="5760" w:hanging="360"/>
      </w:pPr>
    </w:lvl>
    <w:lvl w:ilvl="8" w:tplc="0A20B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F6E8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84DDD0" w:tentative="1">
      <w:start w:val="1"/>
      <w:numFmt w:val="lowerLetter"/>
      <w:lvlText w:val="%2."/>
      <w:lvlJc w:val="left"/>
      <w:pPr>
        <w:ind w:left="1440" w:hanging="360"/>
      </w:pPr>
    </w:lvl>
    <w:lvl w:ilvl="2" w:tplc="39D63CEC" w:tentative="1">
      <w:start w:val="1"/>
      <w:numFmt w:val="lowerRoman"/>
      <w:lvlText w:val="%3."/>
      <w:lvlJc w:val="right"/>
      <w:pPr>
        <w:ind w:left="2160" w:hanging="180"/>
      </w:pPr>
    </w:lvl>
    <w:lvl w:ilvl="3" w:tplc="A9300DAE" w:tentative="1">
      <w:start w:val="1"/>
      <w:numFmt w:val="decimal"/>
      <w:lvlText w:val="%4."/>
      <w:lvlJc w:val="left"/>
      <w:pPr>
        <w:ind w:left="2880" w:hanging="360"/>
      </w:pPr>
    </w:lvl>
    <w:lvl w:ilvl="4" w:tplc="478AF89C" w:tentative="1">
      <w:start w:val="1"/>
      <w:numFmt w:val="lowerLetter"/>
      <w:lvlText w:val="%5."/>
      <w:lvlJc w:val="left"/>
      <w:pPr>
        <w:ind w:left="3600" w:hanging="360"/>
      </w:pPr>
    </w:lvl>
    <w:lvl w:ilvl="5" w:tplc="384C3C36" w:tentative="1">
      <w:start w:val="1"/>
      <w:numFmt w:val="lowerRoman"/>
      <w:lvlText w:val="%6."/>
      <w:lvlJc w:val="right"/>
      <w:pPr>
        <w:ind w:left="4320" w:hanging="180"/>
      </w:pPr>
    </w:lvl>
    <w:lvl w:ilvl="6" w:tplc="5C3A7B78" w:tentative="1">
      <w:start w:val="1"/>
      <w:numFmt w:val="decimal"/>
      <w:lvlText w:val="%7."/>
      <w:lvlJc w:val="left"/>
      <w:pPr>
        <w:ind w:left="5040" w:hanging="360"/>
      </w:pPr>
    </w:lvl>
    <w:lvl w:ilvl="7" w:tplc="4EA455D2" w:tentative="1">
      <w:start w:val="1"/>
      <w:numFmt w:val="lowerLetter"/>
      <w:lvlText w:val="%8."/>
      <w:lvlJc w:val="left"/>
      <w:pPr>
        <w:ind w:left="5760" w:hanging="360"/>
      </w:pPr>
    </w:lvl>
    <w:lvl w:ilvl="8" w:tplc="A94E8F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9D04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AE7B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4A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C9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0F9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CEBC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E6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EC6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BE9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8203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F44B00" w:tentative="1">
      <w:start w:val="1"/>
      <w:numFmt w:val="lowerLetter"/>
      <w:lvlText w:val="%2."/>
      <w:lvlJc w:val="left"/>
      <w:pPr>
        <w:ind w:left="1440" w:hanging="360"/>
      </w:pPr>
    </w:lvl>
    <w:lvl w:ilvl="2" w:tplc="CDCA717C" w:tentative="1">
      <w:start w:val="1"/>
      <w:numFmt w:val="lowerRoman"/>
      <w:lvlText w:val="%3."/>
      <w:lvlJc w:val="right"/>
      <w:pPr>
        <w:ind w:left="2160" w:hanging="180"/>
      </w:pPr>
    </w:lvl>
    <w:lvl w:ilvl="3" w:tplc="1F44EA14" w:tentative="1">
      <w:start w:val="1"/>
      <w:numFmt w:val="decimal"/>
      <w:lvlText w:val="%4."/>
      <w:lvlJc w:val="left"/>
      <w:pPr>
        <w:ind w:left="2880" w:hanging="360"/>
      </w:pPr>
    </w:lvl>
    <w:lvl w:ilvl="4" w:tplc="C1F4423C" w:tentative="1">
      <w:start w:val="1"/>
      <w:numFmt w:val="lowerLetter"/>
      <w:lvlText w:val="%5."/>
      <w:lvlJc w:val="left"/>
      <w:pPr>
        <w:ind w:left="3600" w:hanging="360"/>
      </w:pPr>
    </w:lvl>
    <w:lvl w:ilvl="5" w:tplc="8890650A" w:tentative="1">
      <w:start w:val="1"/>
      <w:numFmt w:val="lowerRoman"/>
      <w:lvlText w:val="%6."/>
      <w:lvlJc w:val="right"/>
      <w:pPr>
        <w:ind w:left="4320" w:hanging="180"/>
      </w:pPr>
    </w:lvl>
    <w:lvl w:ilvl="6" w:tplc="AD9008AA" w:tentative="1">
      <w:start w:val="1"/>
      <w:numFmt w:val="decimal"/>
      <w:lvlText w:val="%7."/>
      <w:lvlJc w:val="left"/>
      <w:pPr>
        <w:ind w:left="5040" w:hanging="360"/>
      </w:pPr>
    </w:lvl>
    <w:lvl w:ilvl="7" w:tplc="D80868C8" w:tentative="1">
      <w:start w:val="1"/>
      <w:numFmt w:val="lowerLetter"/>
      <w:lvlText w:val="%8."/>
      <w:lvlJc w:val="left"/>
      <w:pPr>
        <w:ind w:left="5760" w:hanging="360"/>
      </w:pPr>
    </w:lvl>
    <w:lvl w:ilvl="8" w:tplc="5EF07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33A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3C53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4622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CF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0D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28A9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AF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EEE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89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F527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8C5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0E7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80B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C1E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FE2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603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6DF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0F02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48149D6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C4CEC4E">
      <w:start w:val="1"/>
      <w:numFmt w:val="lowerLetter"/>
      <w:lvlText w:val="%2."/>
      <w:lvlJc w:val="left"/>
      <w:pPr>
        <w:ind w:left="1364" w:hanging="360"/>
      </w:pPr>
    </w:lvl>
    <w:lvl w:ilvl="2" w:tplc="08E208BC">
      <w:start w:val="1"/>
      <w:numFmt w:val="lowerRoman"/>
      <w:lvlText w:val="%3."/>
      <w:lvlJc w:val="right"/>
      <w:pPr>
        <w:ind w:left="2084" w:hanging="180"/>
      </w:pPr>
    </w:lvl>
    <w:lvl w:ilvl="3" w:tplc="8BF6C3AC">
      <w:start w:val="1"/>
      <w:numFmt w:val="decimal"/>
      <w:lvlText w:val="%4."/>
      <w:lvlJc w:val="left"/>
      <w:pPr>
        <w:ind w:left="2804" w:hanging="360"/>
      </w:pPr>
    </w:lvl>
    <w:lvl w:ilvl="4" w:tplc="4CAA6474">
      <w:start w:val="1"/>
      <w:numFmt w:val="lowerLetter"/>
      <w:lvlText w:val="%5."/>
      <w:lvlJc w:val="left"/>
      <w:pPr>
        <w:ind w:left="3524" w:hanging="360"/>
      </w:pPr>
    </w:lvl>
    <w:lvl w:ilvl="5" w:tplc="35D23DFA">
      <w:start w:val="1"/>
      <w:numFmt w:val="lowerRoman"/>
      <w:lvlText w:val="%6."/>
      <w:lvlJc w:val="right"/>
      <w:pPr>
        <w:ind w:left="4244" w:hanging="180"/>
      </w:pPr>
    </w:lvl>
    <w:lvl w:ilvl="6" w:tplc="FFD05BA0">
      <w:start w:val="1"/>
      <w:numFmt w:val="decimal"/>
      <w:lvlText w:val="%7."/>
      <w:lvlJc w:val="left"/>
      <w:pPr>
        <w:ind w:left="4964" w:hanging="360"/>
      </w:pPr>
    </w:lvl>
    <w:lvl w:ilvl="7" w:tplc="785AAC8A">
      <w:start w:val="1"/>
      <w:numFmt w:val="lowerLetter"/>
      <w:lvlText w:val="%8."/>
      <w:lvlJc w:val="left"/>
      <w:pPr>
        <w:ind w:left="5684" w:hanging="360"/>
      </w:pPr>
    </w:lvl>
    <w:lvl w:ilvl="8" w:tplc="CE6A54C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63A701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E88D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80E5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56A4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5887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6EE4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047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422F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037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648626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E04467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A07D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383D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7FA15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B49E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F42A7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C2490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D21D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83AEE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D2E1084" w:tentative="1">
      <w:start w:val="1"/>
      <w:numFmt w:val="lowerLetter"/>
      <w:lvlText w:val="%2."/>
      <w:lvlJc w:val="left"/>
      <w:pPr>
        <w:ind w:left="1440" w:hanging="360"/>
      </w:pPr>
    </w:lvl>
    <w:lvl w:ilvl="2" w:tplc="1856FFB8" w:tentative="1">
      <w:start w:val="1"/>
      <w:numFmt w:val="lowerRoman"/>
      <w:lvlText w:val="%3."/>
      <w:lvlJc w:val="right"/>
      <w:pPr>
        <w:ind w:left="2160" w:hanging="180"/>
      </w:pPr>
    </w:lvl>
    <w:lvl w:ilvl="3" w:tplc="D9BA54EC" w:tentative="1">
      <w:start w:val="1"/>
      <w:numFmt w:val="decimal"/>
      <w:lvlText w:val="%4."/>
      <w:lvlJc w:val="left"/>
      <w:pPr>
        <w:ind w:left="2880" w:hanging="360"/>
      </w:pPr>
    </w:lvl>
    <w:lvl w:ilvl="4" w:tplc="5DC25E96" w:tentative="1">
      <w:start w:val="1"/>
      <w:numFmt w:val="lowerLetter"/>
      <w:lvlText w:val="%5."/>
      <w:lvlJc w:val="left"/>
      <w:pPr>
        <w:ind w:left="3600" w:hanging="360"/>
      </w:pPr>
    </w:lvl>
    <w:lvl w:ilvl="5" w:tplc="345E7C64" w:tentative="1">
      <w:start w:val="1"/>
      <w:numFmt w:val="lowerRoman"/>
      <w:lvlText w:val="%6."/>
      <w:lvlJc w:val="right"/>
      <w:pPr>
        <w:ind w:left="4320" w:hanging="180"/>
      </w:pPr>
    </w:lvl>
    <w:lvl w:ilvl="6" w:tplc="66F4FD14" w:tentative="1">
      <w:start w:val="1"/>
      <w:numFmt w:val="decimal"/>
      <w:lvlText w:val="%7."/>
      <w:lvlJc w:val="left"/>
      <w:pPr>
        <w:ind w:left="5040" w:hanging="360"/>
      </w:pPr>
    </w:lvl>
    <w:lvl w:ilvl="7" w:tplc="8EF6EDD4" w:tentative="1">
      <w:start w:val="1"/>
      <w:numFmt w:val="lowerLetter"/>
      <w:lvlText w:val="%8."/>
      <w:lvlJc w:val="left"/>
      <w:pPr>
        <w:ind w:left="5760" w:hanging="360"/>
      </w:pPr>
    </w:lvl>
    <w:lvl w:ilvl="8" w:tplc="7660A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B6413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EEF76A" w:tentative="1">
      <w:start w:val="1"/>
      <w:numFmt w:val="lowerLetter"/>
      <w:lvlText w:val="%2."/>
      <w:lvlJc w:val="left"/>
      <w:pPr>
        <w:ind w:left="1440" w:hanging="360"/>
      </w:pPr>
    </w:lvl>
    <w:lvl w:ilvl="2" w:tplc="1DCA3754" w:tentative="1">
      <w:start w:val="1"/>
      <w:numFmt w:val="lowerRoman"/>
      <w:lvlText w:val="%3."/>
      <w:lvlJc w:val="right"/>
      <w:pPr>
        <w:ind w:left="2160" w:hanging="180"/>
      </w:pPr>
    </w:lvl>
    <w:lvl w:ilvl="3" w:tplc="0C30ED2C" w:tentative="1">
      <w:start w:val="1"/>
      <w:numFmt w:val="decimal"/>
      <w:lvlText w:val="%4."/>
      <w:lvlJc w:val="left"/>
      <w:pPr>
        <w:ind w:left="2880" w:hanging="360"/>
      </w:pPr>
    </w:lvl>
    <w:lvl w:ilvl="4" w:tplc="596ACA94" w:tentative="1">
      <w:start w:val="1"/>
      <w:numFmt w:val="lowerLetter"/>
      <w:lvlText w:val="%5."/>
      <w:lvlJc w:val="left"/>
      <w:pPr>
        <w:ind w:left="3600" w:hanging="360"/>
      </w:pPr>
    </w:lvl>
    <w:lvl w:ilvl="5" w:tplc="0D56DEAE" w:tentative="1">
      <w:start w:val="1"/>
      <w:numFmt w:val="lowerRoman"/>
      <w:lvlText w:val="%6."/>
      <w:lvlJc w:val="right"/>
      <w:pPr>
        <w:ind w:left="4320" w:hanging="180"/>
      </w:pPr>
    </w:lvl>
    <w:lvl w:ilvl="6" w:tplc="40428F6A" w:tentative="1">
      <w:start w:val="1"/>
      <w:numFmt w:val="decimal"/>
      <w:lvlText w:val="%7."/>
      <w:lvlJc w:val="left"/>
      <w:pPr>
        <w:ind w:left="5040" w:hanging="360"/>
      </w:pPr>
    </w:lvl>
    <w:lvl w:ilvl="7" w:tplc="6B8A1674" w:tentative="1">
      <w:start w:val="1"/>
      <w:numFmt w:val="lowerLetter"/>
      <w:lvlText w:val="%8."/>
      <w:lvlJc w:val="left"/>
      <w:pPr>
        <w:ind w:left="5760" w:hanging="360"/>
      </w:pPr>
    </w:lvl>
    <w:lvl w:ilvl="8" w:tplc="D8EC8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2EEB2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20DF60" w:tentative="1">
      <w:start w:val="1"/>
      <w:numFmt w:val="lowerLetter"/>
      <w:lvlText w:val="%2."/>
      <w:lvlJc w:val="left"/>
      <w:pPr>
        <w:ind w:left="1440" w:hanging="360"/>
      </w:pPr>
    </w:lvl>
    <w:lvl w:ilvl="2" w:tplc="E71A57B2" w:tentative="1">
      <w:start w:val="1"/>
      <w:numFmt w:val="lowerRoman"/>
      <w:lvlText w:val="%3."/>
      <w:lvlJc w:val="right"/>
      <w:pPr>
        <w:ind w:left="2160" w:hanging="180"/>
      </w:pPr>
    </w:lvl>
    <w:lvl w:ilvl="3" w:tplc="AD1218C2" w:tentative="1">
      <w:start w:val="1"/>
      <w:numFmt w:val="decimal"/>
      <w:lvlText w:val="%4."/>
      <w:lvlJc w:val="left"/>
      <w:pPr>
        <w:ind w:left="2880" w:hanging="360"/>
      </w:pPr>
    </w:lvl>
    <w:lvl w:ilvl="4" w:tplc="3A3A1558" w:tentative="1">
      <w:start w:val="1"/>
      <w:numFmt w:val="lowerLetter"/>
      <w:lvlText w:val="%5."/>
      <w:lvlJc w:val="left"/>
      <w:pPr>
        <w:ind w:left="3600" w:hanging="360"/>
      </w:pPr>
    </w:lvl>
    <w:lvl w:ilvl="5" w:tplc="35D6D54C" w:tentative="1">
      <w:start w:val="1"/>
      <w:numFmt w:val="lowerRoman"/>
      <w:lvlText w:val="%6."/>
      <w:lvlJc w:val="right"/>
      <w:pPr>
        <w:ind w:left="4320" w:hanging="180"/>
      </w:pPr>
    </w:lvl>
    <w:lvl w:ilvl="6" w:tplc="744C2A12" w:tentative="1">
      <w:start w:val="1"/>
      <w:numFmt w:val="decimal"/>
      <w:lvlText w:val="%7."/>
      <w:lvlJc w:val="left"/>
      <w:pPr>
        <w:ind w:left="5040" w:hanging="360"/>
      </w:pPr>
    </w:lvl>
    <w:lvl w:ilvl="7" w:tplc="64F44A62" w:tentative="1">
      <w:start w:val="1"/>
      <w:numFmt w:val="lowerLetter"/>
      <w:lvlText w:val="%8."/>
      <w:lvlJc w:val="left"/>
      <w:pPr>
        <w:ind w:left="5760" w:hanging="360"/>
      </w:pPr>
    </w:lvl>
    <w:lvl w:ilvl="8" w:tplc="FE525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92684B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3209B80" w:tentative="1">
      <w:start w:val="1"/>
      <w:numFmt w:val="lowerLetter"/>
      <w:lvlText w:val="%2."/>
      <w:lvlJc w:val="left"/>
      <w:pPr>
        <w:ind w:left="1364" w:hanging="360"/>
      </w:pPr>
    </w:lvl>
    <w:lvl w:ilvl="2" w:tplc="F7F6376C" w:tentative="1">
      <w:start w:val="1"/>
      <w:numFmt w:val="lowerRoman"/>
      <w:lvlText w:val="%3."/>
      <w:lvlJc w:val="right"/>
      <w:pPr>
        <w:ind w:left="2084" w:hanging="180"/>
      </w:pPr>
    </w:lvl>
    <w:lvl w:ilvl="3" w:tplc="76CC0332" w:tentative="1">
      <w:start w:val="1"/>
      <w:numFmt w:val="decimal"/>
      <w:lvlText w:val="%4."/>
      <w:lvlJc w:val="left"/>
      <w:pPr>
        <w:ind w:left="2804" w:hanging="360"/>
      </w:pPr>
    </w:lvl>
    <w:lvl w:ilvl="4" w:tplc="E118D4BC" w:tentative="1">
      <w:start w:val="1"/>
      <w:numFmt w:val="lowerLetter"/>
      <w:lvlText w:val="%5."/>
      <w:lvlJc w:val="left"/>
      <w:pPr>
        <w:ind w:left="3524" w:hanging="360"/>
      </w:pPr>
    </w:lvl>
    <w:lvl w:ilvl="5" w:tplc="C97C23BE" w:tentative="1">
      <w:start w:val="1"/>
      <w:numFmt w:val="lowerRoman"/>
      <w:lvlText w:val="%6."/>
      <w:lvlJc w:val="right"/>
      <w:pPr>
        <w:ind w:left="4244" w:hanging="180"/>
      </w:pPr>
    </w:lvl>
    <w:lvl w:ilvl="6" w:tplc="74380CC4" w:tentative="1">
      <w:start w:val="1"/>
      <w:numFmt w:val="decimal"/>
      <w:lvlText w:val="%7."/>
      <w:lvlJc w:val="left"/>
      <w:pPr>
        <w:ind w:left="4964" w:hanging="360"/>
      </w:pPr>
    </w:lvl>
    <w:lvl w:ilvl="7" w:tplc="FD3812A6" w:tentative="1">
      <w:start w:val="1"/>
      <w:numFmt w:val="lowerLetter"/>
      <w:lvlText w:val="%8."/>
      <w:lvlJc w:val="left"/>
      <w:pPr>
        <w:ind w:left="5684" w:hanging="360"/>
      </w:pPr>
    </w:lvl>
    <w:lvl w:ilvl="8" w:tplc="ED00D6E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BAAF4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484FE6" w:tentative="1">
      <w:start w:val="1"/>
      <w:numFmt w:val="lowerLetter"/>
      <w:lvlText w:val="%2."/>
      <w:lvlJc w:val="left"/>
      <w:pPr>
        <w:ind w:left="1440" w:hanging="360"/>
      </w:pPr>
    </w:lvl>
    <w:lvl w:ilvl="2" w:tplc="8D882246" w:tentative="1">
      <w:start w:val="1"/>
      <w:numFmt w:val="lowerRoman"/>
      <w:lvlText w:val="%3."/>
      <w:lvlJc w:val="right"/>
      <w:pPr>
        <w:ind w:left="2160" w:hanging="180"/>
      </w:pPr>
    </w:lvl>
    <w:lvl w:ilvl="3" w:tplc="49781666" w:tentative="1">
      <w:start w:val="1"/>
      <w:numFmt w:val="decimal"/>
      <w:lvlText w:val="%4."/>
      <w:lvlJc w:val="left"/>
      <w:pPr>
        <w:ind w:left="2880" w:hanging="360"/>
      </w:pPr>
    </w:lvl>
    <w:lvl w:ilvl="4" w:tplc="A36C00CA" w:tentative="1">
      <w:start w:val="1"/>
      <w:numFmt w:val="lowerLetter"/>
      <w:lvlText w:val="%5."/>
      <w:lvlJc w:val="left"/>
      <w:pPr>
        <w:ind w:left="3600" w:hanging="360"/>
      </w:pPr>
    </w:lvl>
    <w:lvl w:ilvl="5" w:tplc="7F8CC12C" w:tentative="1">
      <w:start w:val="1"/>
      <w:numFmt w:val="lowerRoman"/>
      <w:lvlText w:val="%6."/>
      <w:lvlJc w:val="right"/>
      <w:pPr>
        <w:ind w:left="4320" w:hanging="180"/>
      </w:pPr>
    </w:lvl>
    <w:lvl w:ilvl="6" w:tplc="38D6D7F4" w:tentative="1">
      <w:start w:val="1"/>
      <w:numFmt w:val="decimal"/>
      <w:lvlText w:val="%7."/>
      <w:lvlJc w:val="left"/>
      <w:pPr>
        <w:ind w:left="5040" w:hanging="360"/>
      </w:pPr>
    </w:lvl>
    <w:lvl w:ilvl="7" w:tplc="4ADC2EB2" w:tentative="1">
      <w:start w:val="1"/>
      <w:numFmt w:val="lowerLetter"/>
      <w:lvlText w:val="%8."/>
      <w:lvlJc w:val="left"/>
      <w:pPr>
        <w:ind w:left="5760" w:hanging="360"/>
      </w:pPr>
    </w:lvl>
    <w:lvl w:ilvl="8" w:tplc="C17C5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60420939">
    <w:abstractNumId w:val="20"/>
  </w:num>
  <w:num w:numId="2" w16cid:durableId="476995337">
    <w:abstractNumId w:val="7"/>
  </w:num>
  <w:num w:numId="3" w16cid:durableId="2005621007">
    <w:abstractNumId w:val="11"/>
  </w:num>
  <w:num w:numId="4" w16cid:durableId="158424973">
    <w:abstractNumId w:val="28"/>
  </w:num>
  <w:num w:numId="5" w16cid:durableId="1231160339">
    <w:abstractNumId w:val="0"/>
  </w:num>
  <w:num w:numId="6" w16cid:durableId="493108537">
    <w:abstractNumId w:val="12"/>
  </w:num>
  <w:num w:numId="7" w16cid:durableId="1737707552">
    <w:abstractNumId w:val="29"/>
  </w:num>
  <w:num w:numId="8" w16cid:durableId="9678529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499977">
    <w:abstractNumId w:val="1"/>
  </w:num>
  <w:num w:numId="10" w16cid:durableId="1033383570">
    <w:abstractNumId w:val="0"/>
    <w:lvlOverride w:ilvl="0">
      <w:startOverride w:val="1"/>
    </w:lvlOverride>
  </w:num>
  <w:num w:numId="11" w16cid:durableId="19767896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6137460">
    <w:abstractNumId w:val="7"/>
  </w:num>
  <w:num w:numId="13" w16cid:durableId="1475489333">
    <w:abstractNumId w:val="28"/>
  </w:num>
  <w:num w:numId="14" w16cid:durableId="7547833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739854">
    <w:abstractNumId w:val="21"/>
  </w:num>
  <w:num w:numId="16" w16cid:durableId="11892966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28833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16122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98379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2154799">
    <w:abstractNumId w:val="25"/>
  </w:num>
  <w:num w:numId="21" w16cid:durableId="222527031">
    <w:abstractNumId w:val="9"/>
  </w:num>
  <w:num w:numId="22" w16cid:durableId="1578321360">
    <w:abstractNumId w:val="32"/>
  </w:num>
  <w:num w:numId="23" w16cid:durableId="71128325">
    <w:abstractNumId w:val="35"/>
  </w:num>
  <w:num w:numId="24" w16cid:durableId="1969312333">
    <w:abstractNumId w:val="33"/>
  </w:num>
  <w:num w:numId="25" w16cid:durableId="1007908242">
    <w:abstractNumId w:val="13"/>
  </w:num>
  <w:num w:numId="26" w16cid:durableId="1818954718">
    <w:abstractNumId w:val="34"/>
  </w:num>
  <w:num w:numId="27" w16cid:durableId="343871876">
    <w:abstractNumId w:val="8"/>
  </w:num>
  <w:num w:numId="28" w16cid:durableId="78797493">
    <w:abstractNumId w:val="31"/>
  </w:num>
  <w:num w:numId="29" w16cid:durableId="1070038080">
    <w:abstractNumId w:val="17"/>
  </w:num>
  <w:num w:numId="30" w16cid:durableId="1358501072">
    <w:abstractNumId w:val="2"/>
  </w:num>
  <w:num w:numId="31" w16cid:durableId="162668429">
    <w:abstractNumId w:val="26"/>
  </w:num>
  <w:num w:numId="32" w16cid:durableId="2104261009">
    <w:abstractNumId w:val="18"/>
  </w:num>
  <w:num w:numId="33" w16cid:durableId="1459911696">
    <w:abstractNumId w:val="16"/>
  </w:num>
  <w:num w:numId="34" w16cid:durableId="709496663">
    <w:abstractNumId w:val="3"/>
  </w:num>
  <w:num w:numId="35" w16cid:durableId="1261839146">
    <w:abstractNumId w:val="4"/>
  </w:num>
  <w:num w:numId="36" w16cid:durableId="185826183">
    <w:abstractNumId w:val="15"/>
  </w:num>
  <w:num w:numId="37" w16cid:durableId="947349451">
    <w:abstractNumId w:val="10"/>
  </w:num>
  <w:num w:numId="38" w16cid:durableId="1548568753">
    <w:abstractNumId w:val="14"/>
  </w:num>
  <w:num w:numId="39" w16cid:durableId="206183724">
    <w:abstractNumId w:val="23"/>
  </w:num>
  <w:num w:numId="40" w16cid:durableId="395517839">
    <w:abstractNumId w:val="30"/>
  </w:num>
  <w:num w:numId="41" w16cid:durableId="326521169">
    <w:abstractNumId w:val="19"/>
  </w:num>
  <w:num w:numId="42" w16cid:durableId="493374955">
    <w:abstractNumId w:val="24"/>
  </w:num>
  <w:num w:numId="43" w16cid:durableId="70021016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5DE7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34D18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0F90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BEADD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75F-F296-4BF0-9F81-C8661640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1672</Characters>
  <Application>Microsoft Office Word</Application>
  <DocSecurity>0</DocSecurity>
  <Lines>139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14</cp:revision>
  <cp:lastPrinted>2023-04-12T14:04:00Z</cp:lastPrinted>
  <dcterms:created xsi:type="dcterms:W3CDTF">2024-03-12T13:59:00Z</dcterms:created>
  <dcterms:modified xsi:type="dcterms:W3CDTF">2025-12-12T11:48:00Z</dcterms:modified>
</cp:coreProperties>
</file>